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F37053" w:rsidP="00A4055F">
      <w:pPr>
        <w:tabs>
          <w:tab w:val="left" w:pos="4962"/>
        </w:tabs>
        <w:ind w:left="4820"/>
        <w:rPr>
          <w:b/>
          <w:bCs/>
          <w:sz w:val="28"/>
          <w:szCs w:val="28"/>
        </w:rPr>
      </w:pPr>
      <w:r>
        <w:rPr>
          <w:b/>
          <w:bCs/>
          <w:sz w:val="28"/>
          <w:szCs w:val="28"/>
        </w:rPr>
        <w:t xml:space="preserve">       </w:t>
      </w:r>
      <w:r w:rsidR="007D6548">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055AC" w:rsidRDefault="00C45259">
      <w:pPr>
        <w:tabs>
          <w:tab w:val="left" w:pos="4962"/>
        </w:tabs>
        <w:ind w:left="4820"/>
        <w:rPr>
          <w:b/>
          <w:bCs/>
          <w:sz w:val="28"/>
          <w:szCs w:val="28"/>
        </w:rPr>
      </w:pPr>
      <w:r>
        <w:rPr>
          <w:b/>
          <w:bCs/>
          <w:sz w:val="28"/>
          <w:szCs w:val="28"/>
        </w:rPr>
        <w:t>Председатель</w:t>
      </w:r>
      <w:r w:rsidR="00F37053">
        <w:rPr>
          <w:b/>
          <w:bCs/>
          <w:sz w:val="28"/>
          <w:szCs w:val="28"/>
        </w:rPr>
        <w:t xml:space="preserve"> Конкурсной </w:t>
      </w:r>
      <w:r w:rsidR="001E0F08">
        <w:rPr>
          <w:b/>
          <w:bCs/>
          <w:sz w:val="28"/>
          <w:szCs w:val="28"/>
        </w:rPr>
        <w:t>комиссии Красноярского филиала</w:t>
      </w:r>
      <w:r>
        <w:rPr>
          <w:b/>
          <w:bCs/>
          <w:sz w:val="28"/>
          <w:szCs w:val="28"/>
        </w:rPr>
        <w:t xml:space="preserve"> ПАО «ТрансКонтейнер» </w:t>
      </w:r>
    </w:p>
    <w:p w:rsidR="006F6D36" w:rsidRPr="006D2B87" w:rsidRDefault="006F6D36" w:rsidP="006F6D36">
      <w:pPr>
        <w:tabs>
          <w:tab w:val="left" w:pos="4962"/>
        </w:tabs>
        <w:ind w:left="4820"/>
        <w:rPr>
          <w:b/>
          <w:bCs/>
          <w:sz w:val="28"/>
          <w:szCs w:val="28"/>
        </w:rPr>
      </w:pPr>
    </w:p>
    <w:p w:rsidR="001E0F08" w:rsidRPr="001E0F08" w:rsidRDefault="001E0F08" w:rsidP="001E0F08">
      <w:pPr>
        <w:tabs>
          <w:tab w:val="left" w:pos="4962"/>
        </w:tabs>
        <w:ind w:left="4820"/>
        <w:rPr>
          <w:b/>
          <w:bCs/>
          <w:sz w:val="28"/>
          <w:szCs w:val="28"/>
        </w:rPr>
      </w:pPr>
      <w:r w:rsidRPr="001E0F08">
        <w:rPr>
          <w:b/>
          <w:bCs/>
          <w:sz w:val="28"/>
          <w:szCs w:val="28"/>
        </w:rPr>
        <w:t>Роман Сергеевич Кульков</w:t>
      </w:r>
    </w:p>
    <w:p w:rsidR="001E0F08" w:rsidRPr="001E0F08" w:rsidRDefault="001E0F08" w:rsidP="001E0F08">
      <w:pPr>
        <w:tabs>
          <w:tab w:val="left" w:pos="4962"/>
        </w:tabs>
        <w:ind w:left="4820"/>
        <w:rPr>
          <w:rFonts w:eastAsia="Arial Unicode MS"/>
        </w:rPr>
      </w:pPr>
    </w:p>
    <w:p w:rsidR="001E0F08" w:rsidRPr="001E0F08" w:rsidRDefault="001E0F08" w:rsidP="001E0F08">
      <w:pPr>
        <w:tabs>
          <w:tab w:val="left" w:pos="4962"/>
        </w:tabs>
        <w:ind w:left="4820"/>
        <w:rPr>
          <w:b/>
          <w:bCs/>
          <w:sz w:val="28"/>
        </w:rPr>
      </w:pPr>
      <w:r w:rsidRPr="001E0F08">
        <w:rPr>
          <w:b/>
          <w:bCs/>
          <w:sz w:val="28"/>
        </w:rPr>
        <w:t>«25»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E0F08" w:rsidRPr="001E0F08" w:rsidRDefault="00C45259" w:rsidP="00B97C0E">
      <w:pPr>
        <w:pStyle w:val="19"/>
        <w:numPr>
          <w:ilvl w:val="2"/>
          <w:numId w:val="1"/>
        </w:numPr>
        <w:tabs>
          <w:tab w:val="clear" w:pos="0"/>
        </w:tabs>
        <w:ind w:left="0" w:firstLine="709"/>
        <w:rPr>
          <w:szCs w:val="28"/>
        </w:rPr>
      </w:pPr>
      <w:r w:rsidRPr="001E0F08">
        <w:rPr>
          <w:b/>
          <w:szCs w:val="28"/>
        </w:rPr>
        <w:t>Публичное акционерное общество «Центр по перевозке грузов в контейнерах «ТрансКонтейнер» (ПАО «ТрансКонтейнер»)</w:t>
      </w:r>
      <w:r w:rsidR="005C13CE" w:rsidRPr="001E0F08">
        <w:rPr>
          <w:szCs w:val="28"/>
        </w:rPr>
        <w:t xml:space="preserve"> в лице Красноярского</w:t>
      </w:r>
      <w:r w:rsidRPr="001E0F08">
        <w:rPr>
          <w:szCs w:val="28"/>
        </w:rPr>
        <w:t xml:space="preserve">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sidRPr="001E0F08">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1E0F08">
        <w:rPr>
          <w:szCs w:val="28"/>
        </w:rPr>
        <w:t xml:space="preserve"> </w:t>
      </w:r>
      <w:r w:rsidR="00B17859">
        <w:t xml:space="preserve"> закупку способом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1E0F08" w:rsidRPr="001E0F08">
        <w:rPr>
          <w:rFonts w:eastAsia="Times New Roman"/>
          <w:szCs w:val="28"/>
        </w:rPr>
        <w:t>запрос предложений в электронной форме № ЗПэ-</w:t>
      </w:r>
      <w:r w:rsidR="007B311B">
        <w:rPr>
          <w:rFonts w:eastAsia="Times New Roman"/>
          <w:szCs w:val="28"/>
        </w:rPr>
        <w:t>НКПКРАСН</w:t>
      </w:r>
      <w:r w:rsidR="001E0F08" w:rsidRPr="001E0F08">
        <w:rPr>
          <w:rFonts w:eastAsia="Times New Roman"/>
          <w:szCs w:val="28"/>
        </w:rPr>
        <w:t>-21-</w:t>
      </w:r>
      <w:r w:rsidR="007B311B">
        <w:rPr>
          <w:rFonts w:eastAsia="Times New Roman"/>
          <w:szCs w:val="28"/>
        </w:rPr>
        <w:t>0007</w:t>
      </w:r>
      <w:r w:rsidR="001E0F08" w:rsidRPr="001E0F08">
        <w:rPr>
          <w:rFonts w:eastAsia="Times New Roman"/>
          <w:szCs w:val="28"/>
        </w:rPr>
        <w:t xml:space="preserve"> по предмету закупки </w:t>
      </w:r>
      <w:r w:rsidR="001E0F08" w:rsidRPr="001E0F08">
        <w:rPr>
          <w:rFonts w:eastAsia="Times New Roman"/>
          <w:b/>
          <w:szCs w:val="28"/>
        </w:rPr>
        <w:t>«Оказание услуг по физической охране объектов филиала ПАО "ТрансКонтейнер" на Красноярской железной дороге»</w:t>
      </w:r>
      <w:r w:rsidR="001E0F08" w:rsidRPr="001E0F08">
        <w:rPr>
          <w:rFonts w:eastAsia="Times New Roman"/>
          <w:szCs w:val="28"/>
        </w:rPr>
        <w:t xml:space="preserve"> (далее – Запрос предложений).</w:t>
      </w:r>
    </w:p>
    <w:p w:rsidR="004E3AC2" w:rsidRPr="001E0F08" w:rsidRDefault="00167695" w:rsidP="00B97C0E">
      <w:pPr>
        <w:pStyle w:val="19"/>
        <w:numPr>
          <w:ilvl w:val="2"/>
          <w:numId w:val="1"/>
        </w:numPr>
        <w:tabs>
          <w:tab w:val="clear" w:pos="0"/>
        </w:tabs>
        <w:ind w:left="0" w:firstLine="709"/>
        <w:rPr>
          <w:szCs w:val="28"/>
        </w:rPr>
      </w:pPr>
      <w:r>
        <w:t xml:space="preserve">Информация об </w:t>
      </w:r>
      <w:r w:rsidR="00736BCF">
        <w:t xml:space="preserve">организаторе </w:t>
      </w:r>
      <w:r w:rsidR="00941110">
        <w:t>запроса предложений</w:t>
      </w:r>
      <w:r>
        <w:t xml:space="preserve"> указана в пункте 2</w:t>
      </w:r>
      <w:r w:rsidRPr="001E0F08">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w:t>
      </w:r>
      <w:r w:rsidR="005D5327">
        <w:t xml:space="preserve">е проведения </w:t>
      </w:r>
      <w:r w:rsidR="00941110">
        <w:t>запроса предложений</w:t>
      </w:r>
      <w:r>
        <w:t>, и иная и</w:t>
      </w:r>
      <w:r w:rsidR="005D5327">
        <w:t>нформация о конкурсе</w:t>
      </w:r>
      <w:r>
        <w:t xml:space="preserve">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 xml:space="preserve">Дата рассмотрения, оценки и сопоставления предложений претендентов и представленных комплектов документов с предложениями претендентов </w:t>
      </w:r>
      <w:r w:rsidR="000A732E">
        <w:t xml:space="preserve">на участие в </w:t>
      </w:r>
      <w:r w:rsidR="008C7C94">
        <w:t>запросе предложений</w:t>
      </w:r>
      <w:r>
        <w:t xml:space="preserve">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 xml:space="preserve">Участником в </w:t>
      </w:r>
      <w:r w:rsidR="008C7C94">
        <w:t>Запросе предложений</w:t>
      </w:r>
      <w:r>
        <w:t xml:space="preserve">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 xml:space="preserve">В настоящей документации о закупке используются следующие определения (разновидности) участника </w:t>
      </w:r>
      <w:r w:rsidR="00941110">
        <w:t>Запроса предложений</w:t>
      </w:r>
      <w:r>
        <w:t>:</w:t>
      </w:r>
    </w:p>
    <w:p w:rsidR="00FC2F34" w:rsidRDefault="00FC2F34" w:rsidP="00E76363">
      <w:pPr>
        <w:pStyle w:val="19"/>
        <w:ind w:firstLine="709"/>
      </w:pPr>
      <w:r>
        <w:t xml:space="preserve">- претендент – участник </w:t>
      </w:r>
      <w:r w:rsidR="00941110">
        <w:t>Запроса предложений</w:t>
      </w:r>
      <w:r>
        <w:t xml:space="preserve">, который получил в установленном порядке всю необходимую документацию о закупке, имеющий намерения подать или подавший Заявку на участие в </w:t>
      </w:r>
      <w:r w:rsidR="008C7C94">
        <w:t>Запросе предложений</w:t>
      </w:r>
      <w:r>
        <w:t>;</w:t>
      </w:r>
    </w:p>
    <w:p w:rsidR="00153C91" w:rsidRPr="00153C91" w:rsidRDefault="00FC2F34" w:rsidP="00E76363">
      <w:pPr>
        <w:pStyle w:val="19"/>
        <w:ind w:firstLine="709"/>
      </w:pPr>
      <w:r>
        <w:t xml:space="preserve">- участник </w:t>
      </w:r>
      <w:r w:rsidR="00941110">
        <w:t>Запроса предложений</w:t>
      </w:r>
      <w:r>
        <w:t xml:space="preserve"> (допущенный участник) – претендент, своевременно и по установленной форме подавший Заявку на участие в </w:t>
      </w:r>
      <w:r w:rsidR="008C7C94">
        <w:t>Запросе предложений</w:t>
      </w:r>
      <w:r>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8C7C94">
        <w:t>Запросе предложений</w:t>
      </w:r>
      <w:r>
        <w:t>.</w:t>
      </w:r>
    </w:p>
    <w:p w:rsidR="007D6548" w:rsidRPr="00D32FFA" w:rsidRDefault="000A3F49" w:rsidP="00E76363">
      <w:pPr>
        <w:pStyle w:val="19"/>
        <w:numPr>
          <w:ilvl w:val="2"/>
          <w:numId w:val="1"/>
        </w:numPr>
        <w:tabs>
          <w:tab w:val="clear" w:pos="0"/>
        </w:tabs>
        <w:ind w:left="0" w:firstLine="709"/>
        <w:rPr>
          <w:szCs w:val="28"/>
        </w:rPr>
      </w:pPr>
      <w:r>
        <w:rPr>
          <w:szCs w:val="28"/>
        </w:rPr>
        <w:t xml:space="preserve">Для участия в </w:t>
      </w:r>
      <w:r w:rsidR="008C7C94">
        <w:rPr>
          <w:szCs w:val="28"/>
        </w:rPr>
        <w:t>Запросе предложений</w:t>
      </w:r>
      <w:r>
        <w:rPr>
          <w:szCs w:val="28"/>
        </w:rPr>
        <w:t xml:space="preserve">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w:t>
      </w:r>
      <w:r w:rsidR="00941110">
        <w:t>Запроса предложений</w:t>
      </w:r>
      <w:r>
        <w:t xml:space="preserve">, заключения договора на условиях, предложенных в его Заявке. </w:t>
      </w:r>
      <w:r>
        <w:rPr>
          <w:szCs w:val="28"/>
        </w:rPr>
        <w:t xml:space="preserve">Для всех участников </w:t>
      </w:r>
      <w:r w:rsidR="00941110">
        <w:rPr>
          <w:szCs w:val="28"/>
        </w:rPr>
        <w:t>Запроса предложений</w:t>
      </w:r>
      <w:r>
        <w:rPr>
          <w:szCs w:val="28"/>
        </w:rPr>
        <w:t xml:space="preserve">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w:t>
      </w:r>
      <w:r w:rsidR="008C7C94">
        <w:rPr>
          <w:szCs w:val="28"/>
        </w:rPr>
        <w:t>Запросе предложений</w:t>
      </w:r>
      <w:r>
        <w:rPr>
          <w:szCs w:val="28"/>
        </w:rPr>
        <w:t xml:space="preserve">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w:t>
      </w:r>
      <w:r w:rsidR="00941110">
        <w:rPr>
          <w:szCs w:val="28"/>
        </w:rPr>
        <w:t>Запроса предложений</w:t>
      </w:r>
      <w:r>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8C7C94">
        <w:rPr>
          <w:szCs w:val="28"/>
        </w:rPr>
        <w:t>Запросе предложений</w:t>
      </w:r>
      <w:r>
        <w:rPr>
          <w:szCs w:val="28"/>
        </w:rPr>
        <w:t xml:space="preserve"> или отстранить участника </w:t>
      </w:r>
      <w:r w:rsidR="00941110">
        <w:rPr>
          <w:szCs w:val="28"/>
        </w:rPr>
        <w:t>Запроса предложений</w:t>
      </w:r>
      <w:r>
        <w:rPr>
          <w:szCs w:val="28"/>
        </w:rPr>
        <w:t xml:space="preserve"> от участия в </w:t>
      </w:r>
      <w:r w:rsidR="008C7C94">
        <w:rPr>
          <w:szCs w:val="28"/>
        </w:rPr>
        <w:t>Запросе предложений</w:t>
      </w:r>
      <w:r>
        <w:rPr>
          <w:szCs w:val="28"/>
        </w:rPr>
        <w:t xml:space="preserve"> на любом этапе его проведения.</w:t>
      </w:r>
    </w:p>
    <w:p w:rsidR="007D6548" w:rsidRPr="0039674B" w:rsidRDefault="00971493" w:rsidP="00E76363">
      <w:pPr>
        <w:pStyle w:val="19"/>
        <w:numPr>
          <w:ilvl w:val="2"/>
          <w:numId w:val="1"/>
        </w:numPr>
        <w:tabs>
          <w:tab w:val="clear" w:pos="0"/>
        </w:tabs>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w:t>
      </w:r>
      <w:r w:rsidR="008C7C94">
        <w:t>Запросе предложений</w:t>
      </w:r>
      <w:r>
        <w:t>.</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w:t>
      </w:r>
      <w:r w:rsidR="00941110">
        <w:t>Запроса предложений</w:t>
      </w:r>
      <w:r>
        <w:t xml:space="preserve">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w:t>
      </w:r>
      <w:r w:rsidR="008C7C94">
        <w:t>Запросе предложений</w:t>
      </w:r>
      <w:r>
        <w:t xml:space="preserve">,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w:t>
      </w:r>
      <w:r w:rsidR="008C7C94">
        <w:t>Запросе предложений</w:t>
      </w:r>
      <w:r>
        <w:t xml:space="preserve"> на ЭТП, аккредитация претендента на участие в </w:t>
      </w:r>
      <w:r w:rsidR="008C7C94">
        <w:t xml:space="preserve">Запросе </w:t>
      </w:r>
      <w:r w:rsidR="008C7C94">
        <w:lastRenderedPageBreak/>
        <w:t>предложений</w:t>
      </w:r>
      <w:r>
        <w:t xml:space="preserve"> на ЭТП, правила проведения процедур </w:t>
      </w:r>
      <w:r w:rsidR="00941110">
        <w:t>Запроса предложений</w:t>
      </w:r>
      <w:r>
        <w:t xml:space="preserve">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w:t>
      </w:r>
      <w:r w:rsidR="00941110">
        <w:t>Запроса предложений</w:t>
      </w:r>
      <w:r>
        <w:t xml:space="preserve">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w:t>
      </w:r>
      <w:r w:rsidR="00941110">
        <w:t>Запроса предложений</w:t>
      </w:r>
      <w:r>
        <w:t xml:space="preserve">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 xml:space="preserve">Протоколы, оформляемые в ходе проведения </w:t>
      </w:r>
      <w:r w:rsidR="00941110">
        <w:t>Запроса предложений</w:t>
      </w:r>
      <w:r>
        <w:t>,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w:t>
      </w:r>
      <w:r w:rsidR="00941110">
        <w:t>Запроса предложений</w:t>
      </w:r>
      <w:r>
        <w:t xml:space="preserve">, не могут превышать 7 (семь) рабочих дней с даты проведения соответствующего этапа </w:t>
      </w:r>
      <w:r w:rsidR="00941110">
        <w:t>Запроса предложений</w:t>
      </w:r>
      <w:r>
        <w:t>.</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w:t>
      </w:r>
      <w:r w:rsidR="008C7C94">
        <w:t>Запросе предложений</w:t>
      </w:r>
      <w:r>
        <w:t>,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lastRenderedPageBreak/>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 xml:space="preserve">Конфиденциальная информация, ставшая известной сторонам при проведении </w:t>
      </w:r>
      <w:r w:rsidR="00941110">
        <w:t>Запроса предложений</w:t>
      </w:r>
      <w:r>
        <w:t xml:space="preserve">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w:t>
      </w:r>
      <w:r w:rsidR="00941110">
        <w:t>Запроса предложений</w:t>
      </w:r>
      <w:r>
        <w:t>,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 xml:space="preserve">Заказчик не берет на себя обязательства по уведомлению участников </w:t>
      </w:r>
      <w:r w:rsidR="00941110">
        <w:t>Запроса предложений</w:t>
      </w:r>
      <w:r>
        <w:t xml:space="preserve"> об изменениях, дополнениях, разъяснениях настоящей документации о закупке, а также по уведомлению участников (за исключением победителя(-ей) </w:t>
      </w:r>
      <w:r w:rsidR="00941110">
        <w:t>Запроса предложений</w:t>
      </w:r>
      <w:r>
        <w:t xml:space="preserve">, и лица, с которым в соответствии с настоящей документацией о закупке заключается договор) об итогах </w:t>
      </w:r>
      <w:r w:rsidR="00941110">
        <w:t>Запроса предложений</w:t>
      </w:r>
      <w:r>
        <w:t xml:space="preserve"> и не несет ответственности в случаях, когда участники не осведомлены о внесенных изменениях, дополнениях, разъяснениях, итогах </w:t>
      </w:r>
      <w:r w:rsidR="00941110">
        <w:t>Запроса предложений</w:t>
      </w:r>
      <w:r>
        <w:t xml:space="preserve">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w:t>
      </w:r>
      <w:r w:rsidR="00941110">
        <w:rPr>
          <w:rFonts w:eastAsia="MS Mincho"/>
          <w:sz w:val="28"/>
          <w:szCs w:val="28"/>
        </w:rPr>
        <w:t>Запроса предложений</w:t>
      </w:r>
      <w:r>
        <w:rPr>
          <w:rFonts w:eastAsia="MS Mincho"/>
          <w:sz w:val="28"/>
          <w:szCs w:val="28"/>
        </w:rPr>
        <w:t>.</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sidR="00941110">
        <w:rPr>
          <w:sz w:val="28"/>
          <w:szCs w:val="28"/>
        </w:rPr>
        <w:t>Запроса предложений</w:t>
      </w:r>
      <w:r>
        <w:rPr>
          <w:sz w:val="28"/>
          <w:szCs w:val="28"/>
        </w:rPr>
        <w:t>,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на участие в </w:t>
      </w:r>
      <w:r w:rsidR="008C7C94">
        <w:rPr>
          <w:sz w:val="28"/>
          <w:szCs w:val="28"/>
        </w:rPr>
        <w:t>Запросе предложений</w:t>
      </w:r>
      <w:r>
        <w:rPr>
          <w:sz w:val="28"/>
          <w:szCs w:val="28"/>
        </w:rPr>
        <w:t xml:space="preserve">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w:t>
      </w:r>
      <w:r w:rsidR="008C7C94">
        <w:rPr>
          <w:sz w:val="28"/>
          <w:szCs w:val="28"/>
        </w:rPr>
        <w:t xml:space="preserve"> способом</w:t>
      </w:r>
      <w:r>
        <w:rPr>
          <w:sz w:val="28"/>
          <w:szCs w:val="28"/>
        </w:rPr>
        <w:t xml:space="preserve"> </w:t>
      </w:r>
      <w:r w:rsidR="00941110">
        <w:rPr>
          <w:sz w:val="28"/>
          <w:szCs w:val="28"/>
        </w:rPr>
        <w:t>Запроса предложений</w:t>
      </w:r>
      <w:r>
        <w:rPr>
          <w:sz w:val="28"/>
          <w:szCs w:val="28"/>
        </w:rPr>
        <w:t xml:space="preserve">. Любые изменения, дополнения, вносимые в настоящую документацию о закупке </w:t>
      </w:r>
      <w:r w:rsidR="00333394">
        <w:rPr>
          <w:sz w:val="28"/>
          <w:szCs w:val="28"/>
        </w:rPr>
        <w:t>Запросом</w:t>
      </w:r>
      <w:r w:rsidR="00941110">
        <w:rPr>
          <w:sz w:val="28"/>
          <w:szCs w:val="28"/>
        </w:rPr>
        <w:t xml:space="preserve"> предложений</w:t>
      </w:r>
      <w:r>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w:t>
      </w:r>
      <w:r w:rsidR="00941110">
        <w:rPr>
          <w:sz w:val="28"/>
          <w:szCs w:val="28"/>
        </w:rPr>
        <w:t>Запроса предложений</w:t>
      </w:r>
      <w:r>
        <w:rPr>
          <w:sz w:val="28"/>
          <w:szCs w:val="28"/>
        </w:rPr>
        <w:t>,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w:t>
      </w:r>
      <w:r w:rsidR="00941110">
        <w:rPr>
          <w:sz w:val="28"/>
          <w:szCs w:val="28"/>
        </w:rPr>
        <w:t>Запроса предложений</w:t>
      </w:r>
      <w:r>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8C7C94">
        <w:rPr>
          <w:sz w:val="28"/>
          <w:szCs w:val="28"/>
        </w:rPr>
        <w:t>Запросе предложений</w:t>
      </w:r>
      <w:r>
        <w:rPr>
          <w:sz w:val="28"/>
          <w:szCs w:val="28"/>
        </w:rPr>
        <w:t xml:space="preserve">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lastRenderedPageBreak/>
        <w:t xml:space="preserve">Получение и ознакомление претендентов на участие в </w:t>
      </w:r>
      <w:r w:rsidR="008C7C94">
        <w:rPr>
          <w:sz w:val="28"/>
          <w:szCs w:val="28"/>
        </w:rPr>
        <w:t>Запросе предложений</w:t>
      </w:r>
      <w:r>
        <w:rPr>
          <w:sz w:val="28"/>
          <w:szCs w:val="28"/>
        </w:rPr>
        <w:t xml:space="preserve">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w:t>
      </w:r>
      <w:r>
        <w:rPr>
          <w:color w:val="000000"/>
          <w:sz w:val="28"/>
          <w:szCs w:val="28"/>
        </w:rPr>
        <w:lastRenderedPageBreak/>
        <w:t>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w:t>
      </w:r>
      <w:r w:rsidR="00941110">
        <w:rPr>
          <w:sz w:val="28"/>
          <w:szCs w:val="28"/>
        </w:rPr>
        <w:t>Запроса предложений</w:t>
      </w:r>
      <w:r>
        <w:rPr>
          <w:sz w:val="28"/>
          <w:szCs w:val="28"/>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w:t>
      </w:r>
      <w:r w:rsidR="008C7C94">
        <w:rPr>
          <w:sz w:val="28"/>
          <w:szCs w:val="28"/>
        </w:rPr>
        <w:t>Запросе предложений</w:t>
      </w:r>
      <w:r>
        <w:rPr>
          <w:sz w:val="28"/>
          <w:szCs w:val="28"/>
        </w:rPr>
        <w:t xml:space="preserve">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 xml:space="preserve">г) на его имущество, необходимое для исполнения обязательств по заключаемому по результатам </w:t>
      </w:r>
      <w:r w:rsidR="00941110">
        <w:rPr>
          <w:sz w:val="28"/>
          <w:szCs w:val="28"/>
        </w:rPr>
        <w:t>Запроса предложений</w:t>
      </w:r>
      <w:r>
        <w:rPr>
          <w:sz w:val="28"/>
          <w:szCs w:val="28"/>
        </w:rPr>
        <w:t xml:space="preserve">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w:t>
      </w:r>
      <w:r w:rsidR="00941110">
        <w:rPr>
          <w:sz w:val="28"/>
          <w:szCs w:val="28"/>
        </w:rPr>
        <w:t>Запроса предложений</w:t>
      </w:r>
      <w:r>
        <w:rPr>
          <w:sz w:val="28"/>
          <w:szCs w:val="28"/>
        </w:rPr>
        <w:t>;</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 xml:space="preserve">и) в части 1 пункта 17 Информационной карты могут быть установлены иные обязательные требования к участникам </w:t>
      </w:r>
      <w:r w:rsidR="00941110">
        <w:rPr>
          <w:sz w:val="28"/>
          <w:szCs w:val="28"/>
        </w:rPr>
        <w:t>Запроса предложений</w:t>
      </w:r>
      <w:r>
        <w:rPr>
          <w:sz w:val="28"/>
          <w:szCs w:val="28"/>
        </w:rPr>
        <w:t>.</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 xml:space="preserve">в) в части 1 пункта 17 Информационной карты могут быть установлены иные квалификационные требования к участникам </w:t>
      </w:r>
      <w:r w:rsidR="00941110">
        <w:rPr>
          <w:sz w:val="28"/>
          <w:szCs w:val="28"/>
        </w:rPr>
        <w:t>Запроса предложений</w:t>
      </w:r>
      <w:r>
        <w:rPr>
          <w:sz w:val="28"/>
          <w:szCs w:val="28"/>
        </w:rPr>
        <w:t>.</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w:t>
      </w:r>
      <w:r w:rsidR="00941110">
        <w:rPr>
          <w:sz w:val="28"/>
          <w:szCs w:val="28"/>
        </w:rPr>
        <w:t>Запроса предложений</w:t>
      </w:r>
      <w:r>
        <w:rPr>
          <w:sz w:val="28"/>
          <w:szCs w:val="28"/>
        </w:rPr>
        <w:t xml:space="preserve">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Информация об обеспечении Заявки на участие в </w:t>
      </w:r>
      <w:r w:rsidR="008C7C94">
        <w:rPr>
          <w:sz w:val="28"/>
          <w:szCs w:val="28"/>
        </w:rPr>
        <w:t>Запросе предложений</w:t>
      </w:r>
      <w:r>
        <w:rPr>
          <w:sz w:val="28"/>
          <w:szCs w:val="28"/>
        </w:rPr>
        <w:t xml:space="preserve">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w:t>
      </w:r>
      <w:r w:rsidR="008C7C94">
        <w:rPr>
          <w:sz w:val="28"/>
          <w:szCs w:val="28"/>
        </w:rPr>
        <w:t>Запросе предложений</w:t>
      </w:r>
      <w:r>
        <w:rPr>
          <w:sz w:val="28"/>
          <w:szCs w:val="28"/>
        </w:rPr>
        <w:t xml:space="preserve">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w:t>
      </w:r>
      <w:r w:rsidR="008C7C94">
        <w:rPr>
          <w:sz w:val="28"/>
          <w:szCs w:val="28"/>
        </w:rPr>
        <w:t>Запросе предложений</w:t>
      </w:r>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w:t>
      </w:r>
      <w:r w:rsidR="008C7C94">
        <w:rPr>
          <w:sz w:val="28"/>
          <w:szCs w:val="28"/>
        </w:rPr>
        <w:t>Запросе предложений</w:t>
      </w:r>
      <w:r>
        <w:rPr>
          <w:sz w:val="28"/>
          <w:szCs w:val="28"/>
        </w:rPr>
        <w:t xml:space="preserve">, а также вся корреспонденция и документация по закупке, связанная с проведением </w:t>
      </w:r>
      <w:r w:rsidR="00941110">
        <w:rPr>
          <w:sz w:val="28"/>
          <w:szCs w:val="28"/>
        </w:rPr>
        <w:t>Запроса предложений</w:t>
      </w:r>
      <w:r>
        <w:rPr>
          <w:sz w:val="28"/>
          <w:szCs w:val="28"/>
        </w:rPr>
        <w:t>,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w:t>
      </w:r>
      <w:r w:rsidR="008C7C94">
        <w:rPr>
          <w:rFonts w:eastAsia="Times New Roman"/>
          <w:sz w:val="28"/>
        </w:rPr>
        <w:t>Запросе предложений</w:t>
      </w:r>
      <w:r>
        <w:rPr>
          <w:rFonts w:eastAsia="Times New Roman"/>
          <w:sz w:val="28"/>
        </w:rPr>
        <w:t xml:space="preserve">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w:t>
      </w:r>
      <w:r w:rsidR="00941110">
        <w:rPr>
          <w:sz w:val="28"/>
        </w:rPr>
        <w:t>Запроса предложений</w:t>
      </w:r>
      <w:r>
        <w:rPr>
          <w:sz w:val="28"/>
        </w:rPr>
        <w:t xml:space="preserve">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w:t>
      </w:r>
      <w:r w:rsidR="00941110">
        <w:rPr>
          <w:sz w:val="28"/>
        </w:rPr>
        <w:t>Запроса предложений</w:t>
      </w:r>
      <w:r>
        <w:rPr>
          <w:sz w:val="28"/>
        </w:rPr>
        <w:t xml:space="preserve">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055AC" w:rsidRDefault="006A69FC">
      <w:pPr>
        <w:pStyle w:val="af9"/>
        <w:rPr>
          <w:sz w:val="28"/>
        </w:rPr>
      </w:pPr>
      <w:r w:rsidRPr="00506189">
        <w:rPr>
          <w:noProof/>
          <w:sz w:val="28"/>
          <w:szCs w:val="28"/>
          <w:lang w:eastAsia="ru-RU"/>
        </w:rPr>
        <w:lastRenderedPageBreak/>
        <mc:AlternateContent>
          <mc:Choice Requires="wps">
            <w:drawing>
              <wp:anchor distT="0" distB="0" distL="114300" distR="114300" simplePos="0" relativeHeight="251655680" behindDoc="1" locked="0" layoutInCell="1" allowOverlap="1">
                <wp:simplePos x="0" y="0"/>
                <wp:positionH relativeFrom="column">
                  <wp:posOffset>13970</wp:posOffset>
                </wp:positionH>
                <wp:positionV relativeFrom="paragraph">
                  <wp:posOffset>898525</wp:posOffset>
                </wp:positionV>
                <wp:extent cx="3241040" cy="1104265"/>
                <wp:effectExtent l="0" t="0" r="0" b="635"/>
                <wp:wrapTight wrapText="bothSides">
                  <wp:wrapPolygon edited="0">
                    <wp:start x="0" y="0"/>
                    <wp:lineTo x="0" y="21612"/>
                    <wp:lineTo x="21583" y="21612"/>
                    <wp:lineTo x="2158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104265"/>
                        </a:xfrm>
                        <a:prstGeom prst="rect">
                          <a:avLst/>
                        </a:prstGeom>
                        <a:solidFill>
                          <a:srgbClr val="FFFFFF"/>
                        </a:solidFill>
                        <a:ln w="19050">
                          <a:solidFill>
                            <a:srgbClr val="000000"/>
                          </a:solidFill>
                          <a:miter lim="800000"/>
                          <a:headEnd/>
                          <a:tailEnd/>
                        </a:ln>
                      </wps:spPr>
                      <wps:txbx>
                        <w:txbxContent>
                          <w:p w:rsidR="00EE271A" w:rsidRPr="007E6DE4" w:rsidRDefault="00EE271A" w:rsidP="008F6343">
                            <w:pPr>
                              <w:jc w:val="center"/>
                              <w:rPr>
                                <w:b/>
                                <w:sz w:val="28"/>
                                <w:szCs w:val="28"/>
                              </w:rPr>
                            </w:pPr>
                            <w:r w:rsidRPr="007E6DE4">
                              <w:rPr>
                                <w:b/>
                                <w:sz w:val="28"/>
                                <w:szCs w:val="28"/>
                              </w:rPr>
                              <w:t xml:space="preserve">_____________________________________________, </w:t>
                            </w:r>
                          </w:p>
                          <w:p w:rsidR="00EE271A" w:rsidRDefault="00EE271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E271A" w:rsidRPr="007E6DE4" w:rsidRDefault="00EE271A" w:rsidP="008F6343">
                            <w:pPr>
                              <w:jc w:val="center"/>
                              <w:rPr>
                                <w:b/>
                                <w:sz w:val="28"/>
                                <w:szCs w:val="28"/>
                              </w:rPr>
                            </w:pPr>
                            <w:r w:rsidRPr="007E6DE4">
                              <w:rPr>
                                <w:b/>
                                <w:sz w:val="28"/>
                                <w:szCs w:val="28"/>
                              </w:rPr>
                              <w:t>________________________________________</w:t>
                            </w:r>
                          </w:p>
                          <w:p w:rsidR="00EE271A" w:rsidRPr="007E6DE4" w:rsidRDefault="00EE271A" w:rsidP="008F6343">
                            <w:pPr>
                              <w:jc w:val="center"/>
                              <w:rPr>
                                <w:i/>
                                <w:sz w:val="20"/>
                                <w:szCs w:val="20"/>
                              </w:rPr>
                            </w:pPr>
                            <w:r w:rsidRPr="007E6DE4">
                              <w:rPr>
                                <w:i/>
                                <w:sz w:val="20"/>
                                <w:szCs w:val="20"/>
                              </w:rPr>
                              <w:t>государство регистрации претендента</w:t>
                            </w:r>
                          </w:p>
                          <w:p w:rsidR="00EE271A" w:rsidRPr="007E6DE4" w:rsidRDefault="00EE271A" w:rsidP="008F6343">
                            <w:pPr>
                              <w:jc w:val="center"/>
                              <w:rPr>
                                <w:b/>
                                <w:sz w:val="28"/>
                                <w:szCs w:val="28"/>
                              </w:rPr>
                            </w:pPr>
                            <w:r w:rsidRPr="007E6DE4">
                              <w:rPr>
                                <w:b/>
                                <w:sz w:val="28"/>
                                <w:szCs w:val="28"/>
                              </w:rPr>
                              <w:t>_____________________________</w:t>
                            </w:r>
                            <w:r>
                              <w:rPr>
                                <w:b/>
                                <w:sz w:val="28"/>
                                <w:szCs w:val="28"/>
                              </w:rPr>
                              <w:t>__________________</w:t>
                            </w:r>
                          </w:p>
                          <w:p w:rsidR="00EE271A" w:rsidRPr="007E6DE4" w:rsidRDefault="00EE271A" w:rsidP="008F6343">
                            <w:pPr>
                              <w:jc w:val="center"/>
                              <w:rPr>
                                <w:i/>
                                <w:sz w:val="20"/>
                                <w:szCs w:val="20"/>
                              </w:rPr>
                            </w:pPr>
                            <w:r w:rsidRPr="007E6DE4">
                              <w:rPr>
                                <w:i/>
                                <w:sz w:val="20"/>
                                <w:szCs w:val="20"/>
                              </w:rPr>
                              <w:t>ИНН претендента (для претендентов-резидентов Российской Федерации)</w:t>
                            </w:r>
                          </w:p>
                          <w:p w:rsidR="00EE271A" w:rsidRDefault="00EE271A" w:rsidP="008F6343">
                            <w:pPr>
                              <w:jc w:val="both"/>
                            </w:pPr>
                          </w:p>
                          <w:p w:rsidR="00EE271A" w:rsidRDefault="00EE271A">
                            <w:pPr>
                              <w:jc w:val="center"/>
                              <w:rPr>
                                <w:b/>
                              </w:rPr>
                            </w:pPr>
                            <w:r>
                              <w:rPr>
                                <w:b/>
                              </w:rPr>
                              <w:t xml:space="preserve">ОБЕСПЕЧЕНИЕ ЗАЯВКИ НА УЧАСТИЕ В ЗАПРОСЕ ПРЕДЛОЖЕНИЙ </w:t>
                            </w:r>
                          </w:p>
                          <w:p w:rsidR="00EE271A" w:rsidRDefault="00EE271A">
                            <w:pPr>
                              <w:jc w:val="center"/>
                              <w:rPr>
                                <w:b/>
                              </w:rPr>
                            </w:pPr>
                            <w:r>
                              <w:rPr>
                                <w:b/>
                              </w:rPr>
                              <w:t>№ ЗПэ-</w:t>
                            </w:r>
                          </w:p>
                          <w:p w:rsidR="00EE271A" w:rsidRPr="003C6269" w:rsidRDefault="00EE271A" w:rsidP="008F6343">
                            <w:pPr>
                              <w:jc w:val="center"/>
                              <w:rPr>
                                <w:b/>
                              </w:rPr>
                            </w:pPr>
                            <w:r w:rsidRPr="003C6269">
                              <w:rPr>
                                <w:b/>
                              </w:rPr>
                              <w:t xml:space="preserve">(лот № _________) </w:t>
                            </w:r>
                          </w:p>
                          <w:p w:rsidR="00EE271A" w:rsidRPr="006471D1" w:rsidRDefault="00EE271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255.2pt;height:8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" strokeweight="1.5pt">
                <v:textbox>
                  <w:txbxContent>
                    <w:p w:rsidR="00EE271A" w:rsidRPr="007E6DE4" w:rsidRDefault="00EE271A" w:rsidP="008F6343">
                      <w:pPr>
                        <w:jc w:val="center"/>
                        <w:rPr>
                          <w:b/>
                          <w:sz w:val="28"/>
                          <w:szCs w:val="28"/>
                        </w:rPr>
                      </w:pPr>
                      <w:r w:rsidRPr="007E6DE4">
                        <w:rPr>
                          <w:b/>
                          <w:sz w:val="28"/>
                          <w:szCs w:val="28"/>
                        </w:rPr>
                        <w:t xml:space="preserve">_____________________________________________, </w:t>
                      </w:r>
                    </w:p>
                    <w:p w:rsidR="00EE271A" w:rsidRDefault="00EE271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E271A" w:rsidRPr="007E6DE4" w:rsidRDefault="00EE271A" w:rsidP="008F6343">
                      <w:pPr>
                        <w:jc w:val="center"/>
                        <w:rPr>
                          <w:b/>
                          <w:sz w:val="28"/>
                          <w:szCs w:val="28"/>
                        </w:rPr>
                      </w:pPr>
                      <w:r w:rsidRPr="007E6DE4">
                        <w:rPr>
                          <w:b/>
                          <w:sz w:val="28"/>
                          <w:szCs w:val="28"/>
                        </w:rPr>
                        <w:t>________________________________________</w:t>
                      </w:r>
                    </w:p>
                    <w:p w:rsidR="00EE271A" w:rsidRPr="007E6DE4" w:rsidRDefault="00EE271A" w:rsidP="008F6343">
                      <w:pPr>
                        <w:jc w:val="center"/>
                        <w:rPr>
                          <w:i/>
                          <w:sz w:val="20"/>
                          <w:szCs w:val="20"/>
                        </w:rPr>
                      </w:pPr>
                      <w:r w:rsidRPr="007E6DE4">
                        <w:rPr>
                          <w:i/>
                          <w:sz w:val="20"/>
                          <w:szCs w:val="20"/>
                        </w:rPr>
                        <w:t>государство регистрации претендента</w:t>
                      </w:r>
                    </w:p>
                    <w:p w:rsidR="00EE271A" w:rsidRPr="007E6DE4" w:rsidRDefault="00EE271A" w:rsidP="008F6343">
                      <w:pPr>
                        <w:jc w:val="center"/>
                        <w:rPr>
                          <w:b/>
                          <w:sz w:val="28"/>
                          <w:szCs w:val="28"/>
                        </w:rPr>
                      </w:pPr>
                      <w:r w:rsidRPr="007E6DE4">
                        <w:rPr>
                          <w:b/>
                          <w:sz w:val="28"/>
                          <w:szCs w:val="28"/>
                        </w:rPr>
                        <w:t>_____________________________</w:t>
                      </w:r>
                      <w:r>
                        <w:rPr>
                          <w:b/>
                          <w:sz w:val="28"/>
                          <w:szCs w:val="28"/>
                        </w:rPr>
                        <w:t>__________________</w:t>
                      </w:r>
                    </w:p>
                    <w:p w:rsidR="00EE271A" w:rsidRPr="007E6DE4" w:rsidRDefault="00EE271A" w:rsidP="008F6343">
                      <w:pPr>
                        <w:jc w:val="center"/>
                        <w:rPr>
                          <w:i/>
                          <w:sz w:val="20"/>
                          <w:szCs w:val="20"/>
                        </w:rPr>
                      </w:pPr>
                      <w:r w:rsidRPr="007E6DE4">
                        <w:rPr>
                          <w:i/>
                          <w:sz w:val="20"/>
                          <w:szCs w:val="20"/>
                        </w:rPr>
                        <w:t>ИНН претендента (для претендентов-резидентов Российской Федерации)</w:t>
                      </w:r>
                    </w:p>
                    <w:p w:rsidR="00EE271A" w:rsidRDefault="00EE271A" w:rsidP="008F6343">
                      <w:pPr>
                        <w:jc w:val="both"/>
                      </w:pPr>
                    </w:p>
                    <w:p w:rsidR="00EE271A" w:rsidRDefault="00EE271A">
                      <w:pPr>
                        <w:jc w:val="center"/>
                        <w:rPr>
                          <w:b/>
                        </w:rPr>
                      </w:pPr>
                      <w:r>
                        <w:rPr>
                          <w:b/>
                        </w:rPr>
                        <w:t xml:space="preserve">ОБЕСПЕЧЕНИЕ ЗАЯВКИ НА УЧАСТИЕ В ЗАПРОСЕ ПРЕДЛОЖЕНИЙ </w:t>
                      </w:r>
                    </w:p>
                    <w:p w:rsidR="00EE271A" w:rsidRDefault="00EE271A">
                      <w:pPr>
                        <w:jc w:val="center"/>
                        <w:rPr>
                          <w:b/>
                        </w:rPr>
                      </w:pPr>
                      <w:r>
                        <w:rPr>
                          <w:b/>
                        </w:rPr>
                        <w:t>№ ЗПэ-</w:t>
                      </w:r>
                    </w:p>
                    <w:p w:rsidR="00EE271A" w:rsidRPr="003C6269" w:rsidRDefault="00EE271A" w:rsidP="008F6343">
                      <w:pPr>
                        <w:jc w:val="center"/>
                        <w:rPr>
                          <w:b/>
                        </w:rPr>
                      </w:pPr>
                      <w:r w:rsidRPr="003C6269">
                        <w:rPr>
                          <w:b/>
                        </w:rPr>
                        <w:t xml:space="preserve">(лот № _________) </w:t>
                      </w:r>
                    </w:p>
                    <w:p w:rsidR="00EE271A" w:rsidRPr="006471D1" w:rsidRDefault="00EE271A" w:rsidP="006471D1">
                      <w:pPr>
                        <w:jc w:val="center"/>
                        <w:rPr>
                          <w:i/>
                        </w:rPr>
                      </w:pPr>
                      <w:r w:rsidRPr="003C6269">
                        <w:rPr>
                          <w:i/>
                        </w:rPr>
                        <w:t>(указывается номер лота)</w:t>
                      </w:r>
                    </w:p>
                  </w:txbxContent>
                </v:textbox>
                <w10:wrap type="tight"/>
              </v:shape>
            </w:pict>
          </mc:Fallback>
        </mc:AlternateContent>
      </w:r>
      <w:r w:rsidR="00C452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w:t>
      </w:r>
      <w:r w:rsidR="00941110">
        <w:rPr>
          <w:color w:val="000000"/>
          <w:sz w:val="28"/>
          <w:szCs w:val="28"/>
          <w:lang w:eastAsia="ru-RU"/>
        </w:rPr>
        <w:t>Запроса предложений</w:t>
      </w:r>
      <w:r>
        <w:rPr>
          <w:color w:val="000000"/>
          <w:sz w:val="28"/>
          <w:szCs w:val="28"/>
          <w:lang w:eastAsia="ru-RU"/>
        </w:rPr>
        <w:t xml:space="preserve">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w:t>
      </w:r>
      <w:r w:rsidR="00941110">
        <w:rPr>
          <w:color w:val="000000"/>
          <w:sz w:val="28"/>
          <w:szCs w:val="28"/>
          <w:lang w:eastAsia="ru-RU"/>
        </w:rPr>
        <w:t>Запроса предложений</w:t>
      </w:r>
      <w:r>
        <w:rPr>
          <w:color w:val="000000"/>
          <w:sz w:val="28"/>
          <w:szCs w:val="28"/>
          <w:lang w:eastAsia="ru-RU"/>
        </w:rPr>
        <w:t xml:space="preserve">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Требование об обеспечении Заявки на участие в </w:t>
      </w:r>
      <w:r w:rsidR="008C7C94">
        <w:rPr>
          <w:color w:val="000000"/>
          <w:sz w:val="28"/>
          <w:szCs w:val="28"/>
          <w:lang w:eastAsia="ru-RU"/>
        </w:rPr>
        <w:t>Запросе предложений</w:t>
      </w:r>
      <w:r>
        <w:rPr>
          <w:color w:val="000000"/>
          <w:sz w:val="28"/>
          <w:szCs w:val="28"/>
          <w:lang w:eastAsia="ru-RU"/>
        </w:rPr>
        <w:t xml:space="preserve">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способа обеспечения Заявки в форме независимой (банковской) гарантии, участник </w:t>
      </w:r>
      <w:r w:rsidR="00941110">
        <w:rPr>
          <w:color w:val="000000"/>
          <w:sz w:val="28"/>
          <w:szCs w:val="28"/>
          <w:lang w:eastAsia="ru-RU"/>
        </w:rPr>
        <w:t>Запроса предложений</w:t>
      </w:r>
      <w:r>
        <w:rPr>
          <w:color w:val="000000"/>
          <w:sz w:val="28"/>
          <w:szCs w:val="28"/>
          <w:lang w:eastAsia="ru-RU"/>
        </w:rPr>
        <w:t xml:space="preserve">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w:t>
      </w:r>
      <w:r w:rsidR="008C7C94">
        <w:rPr>
          <w:color w:val="000000"/>
          <w:sz w:val="28"/>
          <w:szCs w:val="28"/>
          <w:lang w:eastAsia="ru-RU"/>
        </w:rPr>
        <w:t>Запросе предложений</w:t>
      </w:r>
      <w:r>
        <w:rPr>
          <w:color w:val="000000"/>
          <w:sz w:val="28"/>
          <w:szCs w:val="28"/>
          <w:lang w:eastAsia="ru-RU"/>
        </w:rPr>
        <w:t>,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w:t>
      </w:r>
      <w:r w:rsidR="008C7C94">
        <w:rPr>
          <w:color w:val="000000"/>
          <w:sz w:val="28"/>
          <w:szCs w:val="28"/>
          <w:lang w:eastAsia="ru-RU"/>
        </w:rPr>
        <w:t>Запросе предложений</w:t>
      </w:r>
      <w:r>
        <w:rPr>
          <w:color w:val="000000"/>
          <w:sz w:val="28"/>
          <w:szCs w:val="28"/>
          <w:lang w:eastAsia="ru-RU"/>
        </w:rPr>
        <w:t xml:space="preserve">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w:t>
      </w:r>
      <w:r w:rsidR="008C7C94">
        <w:rPr>
          <w:sz w:val="28"/>
          <w:szCs w:val="28"/>
        </w:rPr>
        <w:t>Запросе предложений</w:t>
      </w:r>
      <w:r>
        <w:rPr>
          <w:sz w:val="28"/>
          <w:szCs w:val="28"/>
        </w:rPr>
        <w:t xml:space="preserve">,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Возврат участнику </w:t>
      </w:r>
      <w:r w:rsidR="00941110">
        <w:rPr>
          <w:color w:val="000000"/>
          <w:sz w:val="28"/>
          <w:szCs w:val="28"/>
          <w:lang w:eastAsia="ru-RU"/>
        </w:rPr>
        <w:t>Запроса предложений</w:t>
      </w:r>
      <w:r>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w:t>
      </w:r>
      <w:r w:rsidR="00941110">
        <w:rPr>
          <w:sz w:val="28"/>
          <w:szCs w:val="28"/>
        </w:rPr>
        <w:t>Запроса предложений</w:t>
      </w:r>
      <w:r>
        <w:rPr>
          <w:sz w:val="28"/>
          <w:szCs w:val="28"/>
        </w:rPr>
        <w:t xml:space="preserve"> письменного уведомления. В уведомлении указывается, номер и предмет </w:t>
      </w:r>
      <w:r w:rsidR="00941110">
        <w:rPr>
          <w:sz w:val="28"/>
          <w:szCs w:val="28"/>
        </w:rPr>
        <w:t>Запроса предложений</w:t>
      </w:r>
      <w:r>
        <w:rPr>
          <w:sz w:val="28"/>
          <w:szCs w:val="28"/>
        </w:rPr>
        <w:t xml:space="preserve">, контактный номер телефона специалиста, реквизиты счета для перечисления денежных средств. Уведомление </w:t>
      </w:r>
      <w:r>
        <w:rPr>
          <w:sz w:val="28"/>
          <w:szCs w:val="28"/>
        </w:rPr>
        <w:lastRenderedPageBreak/>
        <w:t>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2) после принятия решения об отказе в проведении </w:t>
      </w:r>
      <w:r w:rsidR="00941110">
        <w:rPr>
          <w:rFonts w:eastAsia="Arial"/>
          <w:color w:val="000000"/>
          <w:sz w:val="28"/>
          <w:szCs w:val="28"/>
        </w:rPr>
        <w:t>Запроса предложений</w:t>
      </w:r>
      <w:r>
        <w:rPr>
          <w:rFonts w:eastAsia="Arial"/>
          <w:color w:val="000000"/>
          <w:sz w:val="28"/>
          <w:szCs w:val="28"/>
        </w:rPr>
        <w:t xml:space="preserve">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w:t>
      </w:r>
      <w:r w:rsidR="008C7C94">
        <w:rPr>
          <w:rFonts w:eastAsia="Arial"/>
          <w:color w:val="000000"/>
          <w:sz w:val="28"/>
          <w:szCs w:val="28"/>
        </w:rPr>
        <w:t>Запросе предложений</w:t>
      </w:r>
      <w:r>
        <w:rPr>
          <w:rFonts w:eastAsia="Arial"/>
          <w:color w:val="000000"/>
          <w:sz w:val="28"/>
          <w:szCs w:val="28"/>
        </w:rPr>
        <w:t xml:space="preserve">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6) после получения Заявки на участие в </w:t>
      </w:r>
      <w:r w:rsidR="008C7C94">
        <w:rPr>
          <w:rFonts w:eastAsia="Arial"/>
          <w:color w:val="000000"/>
          <w:sz w:val="28"/>
          <w:szCs w:val="28"/>
        </w:rPr>
        <w:t>Запросе предложений</w:t>
      </w:r>
      <w:r>
        <w:rPr>
          <w:rFonts w:eastAsia="Arial"/>
          <w:color w:val="000000"/>
          <w:sz w:val="28"/>
          <w:szCs w:val="28"/>
        </w:rPr>
        <w:t xml:space="preserve">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sidR="00941110">
        <w:rPr>
          <w:rFonts w:eastAsia="Arial"/>
          <w:color w:val="000000"/>
          <w:sz w:val="28"/>
          <w:szCs w:val="28"/>
        </w:rPr>
        <w:t>Запроса предложений</w:t>
      </w:r>
      <w:r>
        <w:rPr>
          <w:rFonts w:eastAsia="Arial"/>
          <w:color w:val="000000"/>
          <w:sz w:val="28"/>
          <w:szCs w:val="28"/>
        </w:rPr>
        <w:t>,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055AC" w:rsidRDefault="00C45259">
      <w:pPr>
        <w:pStyle w:val="af9"/>
        <w:numPr>
          <w:ilvl w:val="2"/>
          <w:numId w:val="48"/>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055AC" w:rsidRDefault="00C4525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E055AC" w:rsidRDefault="00C4525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055AC" w:rsidRDefault="00C45259">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055AC" w:rsidRDefault="00E055AC">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w:t>
      </w:r>
      <w:r w:rsidR="008C7C94">
        <w:rPr>
          <w:sz w:val="28"/>
          <w:szCs w:val="28"/>
        </w:rPr>
        <w:t>Запросе предложений</w:t>
      </w:r>
      <w:r>
        <w:rPr>
          <w:sz w:val="28"/>
          <w:szCs w:val="28"/>
        </w:rPr>
        <w:t xml:space="preserve"> и готовит предложения для принятия </w:t>
      </w:r>
      <w:r>
        <w:rPr>
          <w:sz w:val="28"/>
          <w:szCs w:val="28"/>
        </w:rPr>
        <w:lastRenderedPageBreak/>
        <w:t xml:space="preserve">Конкурсной комиссией решения об итогах </w:t>
      </w:r>
      <w:r w:rsidR="00941110">
        <w:rPr>
          <w:sz w:val="28"/>
          <w:szCs w:val="28"/>
        </w:rPr>
        <w:t>Запроса предложений</w:t>
      </w:r>
      <w:r>
        <w:rPr>
          <w:sz w:val="28"/>
          <w:szCs w:val="28"/>
        </w:rPr>
        <w:t xml:space="preserve">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оценки и сопоставления Заявок на участие в </w:t>
      </w:r>
      <w:r w:rsidR="008C7C94">
        <w:rPr>
          <w:sz w:val="28"/>
          <w:szCs w:val="28"/>
        </w:rPr>
        <w:t>Запросе предложений</w:t>
      </w:r>
      <w:r>
        <w:rPr>
          <w:sz w:val="28"/>
          <w:szCs w:val="28"/>
        </w:rPr>
        <w:t xml:space="preserve">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w:t>
      </w:r>
      <w:r w:rsidR="008C7C94">
        <w:rPr>
          <w:sz w:val="28"/>
          <w:szCs w:val="28"/>
        </w:rPr>
        <w:t>Запросе предложений</w:t>
      </w:r>
      <w:r>
        <w:rPr>
          <w:sz w:val="28"/>
          <w:szCs w:val="28"/>
        </w:rPr>
        <w:t>,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w:t>
      </w:r>
      <w:r w:rsidR="00941110">
        <w:rPr>
          <w:sz w:val="28"/>
        </w:rPr>
        <w:t>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w:t>
      </w:r>
      <w:r w:rsidR="00941110">
        <w:rPr>
          <w:sz w:val="28"/>
          <w:szCs w:val="28"/>
        </w:rPr>
        <w:t>Запроса предложений</w:t>
      </w:r>
      <w:r>
        <w:rPr>
          <w:sz w:val="28"/>
          <w:szCs w:val="28"/>
        </w:rPr>
        <w:t xml:space="preserve">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w:t>
      </w:r>
      <w:r w:rsidR="008C7C94">
        <w:rPr>
          <w:sz w:val="28"/>
          <w:szCs w:val="28"/>
        </w:rPr>
        <w:t>Запросе предложений</w:t>
      </w:r>
      <w:r>
        <w:rPr>
          <w:sz w:val="28"/>
          <w:szCs w:val="28"/>
        </w:rPr>
        <w:t xml:space="preserve"> всех претендентов, подавших Заявки, </w:t>
      </w:r>
      <w:r w:rsidR="00461356">
        <w:rPr>
          <w:sz w:val="28"/>
          <w:szCs w:val="28"/>
        </w:rPr>
        <w:t>Запрос предложений</w:t>
      </w:r>
      <w:r>
        <w:rPr>
          <w:sz w:val="28"/>
          <w:szCs w:val="28"/>
        </w:rPr>
        <w:t xml:space="preserve">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w:t>
      </w:r>
      <w:r w:rsidR="008C7C94">
        <w:rPr>
          <w:sz w:val="28"/>
          <w:szCs w:val="28"/>
        </w:rPr>
        <w:t>Запросе предложений</w:t>
      </w:r>
      <w:r>
        <w:rPr>
          <w:sz w:val="28"/>
          <w:szCs w:val="28"/>
        </w:rPr>
        <w:t xml:space="preserve">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w:t>
      </w:r>
      <w:r w:rsidR="008C7C94">
        <w:rPr>
          <w:sz w:val="28"/>
          <w:szCs w:val="28"/>
        </w:rPr>
        <w:t>Запросе предложений</w:t>
      </w:r>
      <w:r>
        <w:rPr>
          <w:sz w:val="28"/>
          <w:szCs w:val="28"/>
        </w:rPr>
        <w:t>, в равной степени.</w:t>
      </w:r>
    </w:p>
    <w:p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941110">
        <w:rPr>
          <w:sz w:val="28"/>
          <w:szCs w:val="28"/>
        </w:rPr>
        <w:t>Запроса предложений</w:t>
      </w:r>
      <w:r>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w:t>
      </w:r>
      <w:r w:rsidR="008C7C94">
        <w:rPr>
          <w:color w:val="auto"/>
          <w:sz w:val="28"/>
          <w:szCs w:val="28"/>
        </w:rPr>
        <w:t>Запросе предложений</w:t>
      </w:r>
      <w:r>
        <w:rPr>
          <w:color w:val="auto"/>
          <w:sz w:val="28"/>
          <w:szCs w:val="28"/>
        </w:rPr>
        <w:t xml:space="preserve">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 xml:space="preserve">принятое Организатором решение с причинами, по которым </w:t>
      </w:r>
      <w:r w:rsidR="00C46D9E">
        <w:rPr>
          <w:sz w:val="28"/>
          <w:szCs w:val="28"/>
        </w:rPr>
        <w:t xml:space="preserve"> конкурс</w:t>
      </w:r>
      <w:r>
        <w:rPr>
          <w:sz w:val="28"/>
          <w:szCs w:val="28"/>
        </w:rPr>
        <w:t xml:space="preserve">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 xml:space="preserve">Подведение итогов </w:t>
      </w:r>
      <w:r w:rsidR="00941110">
        <w:rPr>
          <w:b/>
          <w:szCs w:val="28"/>
        </w:rPr>
        <w:t>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w:t>
      </w:r>
      <w:r w:rsidR="00941110">
        <w:rPr>
          <w:sz w:val="28"/>
          <w:szCs w:val="28"/>
        </w:rPr>
        <w:t>Запроса предложений</w:t>
      </w:r>
      <w:r>
        <w:rPr>
          <w:sz w:val="28"/>
          <w:szCs w:val="28"/>
        </w:rPr>
        <w:t xml:space="preserve">, рассматриваются Конкурсной комиссией для принятия решения об итогах </w:t>
      </w:r>
      <w:r w:rsidR="00941110">
        <w:rPr>
          <w:sz w:val="28"/>
          <w:szCs w:val="28"/>
        </w:rPr>
        <w:t>Запроса предложений</w:t>
      </w:r>
      <w:r>
        <w:rPr>
          <w:sz w:val="28"/>
          <w:szCs w:val="28"/>
        </w:rPr>
        <w:t>.</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w:t>
      </w:r>
      <w:r w:rsidR="00941110">
        <w:rPr>
          <w:sz w:val="28"/>
          <w:szCs w:val="28"/>
        </w:rPr>
        <w:t>Запроса предложений</w:t>
      </w:r>
      <w:r>
        <w:rPr>
          <w:sz w:val="28"/>
          <w:szCs w:val="28"/>
        </w:rPr>
        <w:t xml:space="preserve">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sidR="00941110">
        <w:rPr>
          <w:sz w:val="28"/>
          <w:szCs w:val="28"/>
        </w:rPr>
        <w:t>Запроса предложений</w:t>
      </w:r>
      <w:r>
        <w:rPr>
          <w:sz w:val="28"/>
          <w:szCs w:val="28"/>
        </w:rPr>
        <w:t xml:space="preserve"> или лица, с которым по итогам </w:t>
      </w:r>
      <w:r w:rsidR="00941110">
        <w:rPr>
          <w:sz w:val="28"/>
          <w:szCs w:val="28"/>
        </w:rPr>
        <w:t>Запроса предложений</w:t>
      </w:r>
      <w:r>
        <w:rPr>
          <w:sz w:val="28"/>
          <w:szCs w:val="28"/>
        </w:rPr>
        <w:t xml:space="preserve">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w:t>
      </w:r>
      <w:r w:rsidR="00941110">
        <w:rPr>
          <w:sz w:val="28"/>
          <w:szCs w:val="28"/>
        </w:rPr>
        <w:t>Запроса предложений</w:t>
      </w:r>
      <w:r>
        <w:rPr>
          <w:sz w:val="28"/>
          <w:szCs w:val="28"/>
        </w:rPr>
        <w:t>,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w:t>
      </w:r>
      <w:r w:rsidR="00941110">
        <w:rPr>
          <w:sz w:val="28"/>
          <w:szCs w:val="28"/>
        </w:rPr>
        <w:t>Запроса предложений</w:t>
      </w:r>
      <w:r>
        <w:rPr>
          <w:sz w:val="28"/>
          <w:szCs w:val="28"/>
        </w:rPr>
        <w:t xml:space="preserve"> и заключается в добровольном повышении предпочтительности Заявок участников </w:t>
      </w:r>
      <w:r w:rsidR="00941110">
        <w:rPr>
          <w:sz w:val="28"/>
          <w:szCs w:val="28"/>
        </w:rPr>
        <w:t>Запроса предложений</w:t>
      </w:r>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461356" w:rsidP="00F356EB">
      <w:pPr>
        <w:numPr>
          <w:ilvl w:val="0"/>
          <w:numId w:val="15"/>
        </w:numPr>
        <w:ind w:left="0" w:firstLine="709"/>
        <w:jc w:val="both"/>
        <w:rPr>
          <w:sz w:val="28"/>
          <w:szCs w:val="28"/>
        </w:rPr>
      </w:pPr>
      <w:r>
        <w:rPr>
          <w:sz w:val="28"/>
          <w:szCs w:val="28"/>
        </w:rPr>
        <w:t xml:space="preserve"> Запрос предложений</w:t>
      </w:r>
      <w:r w:rsidR="007B1578">
        <w:rPr>
          <w:sz w:val="28"/>
          <w:szCs w:val="28"/>
        </w:rPr>
        <w:t xml:space="preserve"> признается состоявшимся, если к участию в </w:t>
      </w:r>
      <w:r w:rsidR="008C7C94">
        <w:rPr>
          <w:sz w:val="28"/>
          <w:szCs w:val="28"/>
        </w:rPr>
        <w:t>Запросе предложений</w:t>
      </w:r>
      <w:r w:rsidR="007B1578">
        <w:rPr>
          <w:sz w:val="28"/>
          <w:szCs w:val="28"/>
        </w:rPr>
        <w:t xml:space="preserve"> допущено не менее 2 претендентов.</w:t>
      </w:r>
    </w:p>
    <w:p w:rsidR="008825E9" w:rsidRPr="00D32FFA" w:rsidRDefault="00461356" w:rsidP="00F356EB">
      <w:pPr>
        <w:numPr>
          <w:ilvl w:val="0"/>
          <w:numId w:val="15"/>
        </w:numPr>
        <w:ind w:left="0" w:firstLine="709"/>
        <w:jc w:val="both"/>
        <w:rPr>
          <w:sz w:val="28"/>
          <w:szCs w:val="28"/>
        </w:rPr>
      </w:pPr>
      <w:r>
        <w:rPr>
          <w:sz w:val="28"/>
          <w:szCs w:val="28"/>
        </w:rPr>
        <w:t>Запрос предложений</w:t>
      </w:r>
      <w:r w:rsidR="007B1578">
        <w:rPr>
          <w:sz w:val="28"/>
          <w:szCs w:val="28"/>
        </w:rPr>
        <w:t xml:space="preserve"> признается несостоявшимся, если:</w:t>
      </w:r>
    </w:p>
    <w:p w:rsidR="008825E9" w:rsidRPr="00D32FFA" w:rsidRDefault="008825E9" w:rsidP="00045327">
      <w:pPr>
        <w:ind w:firstLine="709"/>
        <w:jc w:val="both"/>
        <w:rPr>
          <w:sz w:val="28"/>
          <w:szCs w:val="28"/>
        </w:rPr>
      </w:pPr>
      <w:r>
        <w:rPr>
          <w:sz w:val="28"/>
          <w:szCs w:val="28"/>
        </w:rPr>
        <w:t xml:space="preserve">1) на участие в </w:t>
      </w:r>
      <w:r w:rsidR="008C7C94">
        <w:rPr>
          <w:sz w:val="28"/>
          <w:szCs w:val="28"/>
        </w:rPr>
        <w:t>Запросе предложений</w:t>
      </w:r>
      <w:r>
        <w:rPr>
          <w:sz w:val="28"/>
          <w:szCs w:val="28"/>
        </w:rPr>
        <w:t xml:space="preserve"> не подана ни одна Заявка (решение может приниматься Организатором, без утверждения Конкурсной комисси</w:t>
      </w:r>
      <w:r w:rsidR="00534B32">
        <w:rPr>
          <w:sz w:val="28"/>
          <w:szCs w:val="28"/>
        </w:rPr>
        <w:t>и</w:t>
      </w:r>
      <w:r>
        <w:rPr>
          <w:sz w:val="28"/>
          <w:szCs w:val="28"/>
        </w:rPr>
        <w:t>);</w:t>
      </w:r>
    </w:p>
    <w:p w:rsidR="008825E9" w:rsidRPr="00D32FFA" w:rsidRDefault="008825E9" w:rsidP="00045327">
      <w:pPr>
        <w:ind w:firstLine="709"/>
        <w:jc w:val="both"/>
        <w:rPr>
          <w:sz w:val="28"/>
          <w:szCs w:val="28"/>
        </w:rPr>
      </w:pPr>
      <w:r>
        <w:rPr>
          <w:sz w:val="28"/>
          <w:szCs w:val="28"/>
        </w:rPr>
        <w:t xml:space="preserve">2) на участие в </w:t>
      </w:r>
      <w:r w:rsidR="008C7C94">
        <w:rPr>
          <w:sz w:val="28"/>
          <w:szCs w:val="28"/>
        </w:rPr>
        <w:t>Запросе предложений</w:t>
      </w:r>
      <w:r>
        <w:rPr>
          <w:sz w:val="28"/>
          <w:szCs w:val="28"/>
        </w:rPr>
        <w:t xml:space="preserve"> подана одна Заявка;</w:t>
      </w:r>
    </w:p>
    <w:p w:rsidR="008825E9" w:rsidRPr="00D32FFA" w:rsidRDefault="00221C1A" w:rsidP="00045327">
      <w:pPr>
        <w:ind w:firstLine="709"/>
        <w:jc w:val="both"/>
        <w:rPr>
          <w:sz w:val="28"/>
          <w:szCs w:val="28"/>
        </w:rPr>
      </w:pPr>
      <w:r>
        <w:rPr>
          <w:sz w:val="28"/>
          <w:szCs w:val="28"/>
        </w:rPr>
        <w:t xml:space="preserve">3) по итогам рассмотрения Заявок к участию в </w:t>
      </w:r>
      <w:r w:rsidR="008C7C94">
        <w:rPr>
          <w:sz w:val="28"/>
          <w:szCs w:val="28"/>
        </w:rPr>
        <w:t>Запросе предложений</w:t>
      </w:r>
      <w:r>
        <w:rPr>
          <w:sz w:val="28"/>
          <w:szCs w:val="28"/>
        </w:rPr>
        <w:t xml:space="preserve"> допущен один участник;</w:t>
      </w:r>
    </w:p>
    <w:p w:rsidR="008825E9" w:rsidRPr="00D32FFA" w:rsidRDefault="008825E9" w:rsidP="00045327">
      <w:pPr>
        <w:ind w:firstLine="709"/>
        <w:jc w:val="both"/>
        <w:rPr>
          <w:sz w:val="28"/>
          <w:szCs w:val="28"/>
        </w:rPr>
      </w:pPr>
      <w:r>
        <w:rPr>
          <w:sz w:val="28"/>
          <w:szCs w:val="28"/>
        </w:rPr>
        <w:t xml:space="preserve">4) ни один из претендентов не допущен к участию в </w:t>
      </w:r>
      <w:r w:rsidR="008C7C94">
        <w:rPr>
          <w:sz w:val="28"/>
          <w:szCs w:val="28"/>
        </w:rPr>
        <w:t>Запросе предложений</w:t>
      </w:r>
      <w:r>
        <w:rPr>
          <w:sz w:val="28"/>
          <w:szCs w:val="28"/>
        </w:rPr>
        <w:t>.</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lastRenderedPageBreak/>
        <w:t xml:space="preserve">В случае если на участие в </w:t>
      </w:r>
      <w:r w:rsidR="008C7C94">
        <w:rPr>
          <w:rFonts w:eastAsia="Calibri"/>
          <w:sz w:val="28"/>
          <w:szCs w:val="28"/>
          <w:lang w:eastAsia="en-US"/>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E859B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Default="009A6FDC" w:rsidP="00045327">
      <w:pPr>
        <w:pStyle w:val="af9"/>
        <w:tabs>
          <w:tab w:val="left" w:pos="1680"/>
        </w:tabs>
        <w:rPr>
          <w:sz w:val="28"/>
          <w:szCs w:val="28"/>
        </w:rPr>
      </w:pPr>
    </w:p>
    <w:p w:rsidR="00C45259" w:rsidRDefault="00C45259" w:rsidP="00045327">
      <w:pPr>
        <w:pStyle w:val="af9"/>
        <w:tabs>
          <w:tab w:val="left" w:pos="1680"/>
        </w:tabs>
        <w:rPr>
          <w:sz w:val="28"/>
          <w:szCs w:val="28"/>
        </w:rPr>
      </w:pPr>
    </w:p>
    <w:p w:rsidR="00C45259" w:rsidRPr="00D32FFA" w:rsidRDefault="00C45259"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w:t>
      </w:r>
      <w:r w:rsidR="00941110">
        <w:rPr>
          <w:sz w:val="28"/>
          <w:szCs w:val="28"/>
        </w:rPr>
        <w:t>Запроса предложений</w:t>
      </w:r>
      <w:r>
        <w:rPr>
          <w:sz w:val="28"/>
          <w:szCs w:val="28"/>
        </w:rPr>
        <w:t xml:space="preserve">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055AC" w:rsidRDefault="00C4525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w:t>
      </w:r>
      <w:r w:rsidR="00941110">
        <w:rPr>
          <w:sz w:val="28"/>
          <w:szCs w:val="28"/>
        </w:rPr>
        <w:t>Запроса предложений</w:t>
      </w:r>
      <w:r>
        <w:rPr>
          <w:sz w:val="28"/>
          <w:szCs w:val="28"/>
        </w:rPr>
        <w:t xml:space="preserve">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w:t>
      </w:r>
      <w:r w:rsidR="00941110">
        <w:rPr>
          <w:sz w:val="28"/>
          <w:szCs w:val="28"/>
        </w:rPr>
        <w:t>Запроса предложений</w:t>
      </w:r>
      <w:r>
        <w:rPr>
          <w:sz w:val="28"/>
          <w:szCs w:val="28"/>
        </w:rPr>
        <w:t xml:space="preserve">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w:t>
      </w:r>
      <w:r w:rsidR="00941110">
        <w:rPr>
          <w:sz w:val="28"/>
          <w:szCs w:val="28"/>
        </w:rPr>
        <w:t>Запроса предложений</w:t>
      </w:r>
      <w:r>
        <w:rPr>
          <w:sz w:val="28"/>
          <w:szCs w:val="28"/>
        </w:rPr>
        <w:t xml:space="preserve">,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w:t>
      </w:r>
      <w:r w:rsidR="00941110">
        <w:rPr>
          <w:sz w:val="28"/>
          <w:szCs w:val="28"/>
        </w:rPr>
        <w:t>Запроса предложений</w:t>
      </w:r>
      <w:r>
        <w:rPr>
          <w:sz w:val="28"/>
          <w:szCs w:val="28"/>
        </w:rPr>
        <w:t>.</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 xml:space="preserve">который заключается по результатам проведения </w:t>
      </w:r>
      <w:r w:rsidR="00941110">
        <w:rPr>
          <w:sz w:val="28"/>
          <w:szCs w:val="28"/>
        </w:rPr>
        <w:t>Запроса предложений</w:t>
      </w:r>
      <w:r>
        <w:rPr>
          <w:sz w:val="28"/>
          <w:szCs w:val="28"/>
        </w:rPr>
        <w:t>,</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w:t>
      </w:r>
      <w:r w:rsidR="00941110">
        <w:rPr>
          <w:rFonts w:eastAsia="MS Mincho"/>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w:t>
      </w:r>
      <w:r w:rsidR="00941110">
        <w:rPr>
          <w:sz w:val="28"/>
          <w:szCs w:val="28"/>
        </w:rPr>
        <w:t>Запроса предложений</w:t>
      </w:r>
      <w:r>
        <w:rPr>
          <w:sz w:val="28"/>
          <w:szCs w:val="28"/>
        </w:rPr>
        <w:t>,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EA617C" w:rsidRDefault="00EA617C"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055AC" w:rsidRDefault="00E055AC" w:rsidP="00C45259">
      <w:pPr>
        <w:pStyle w:val="43"/>
        <w:pBdr>
          <w:top w:val="nil"/>
          <w:left w:val="nil"/>
          <w:bottom w:val="nil"/>
          <w:right w:val="nil"/>
          <w:between w:val="nil"/>
        </w:pBdr>
        <w:ind w:firstLine="567"/>
        <w:jc w:val="both"/>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E055AC" w:rsidRPr="00DC4436" w:rsidRDefault="00E055AC" w:rsidP="00C45259">
      <w:pPr>
        <w:pStyle w:val="19"/>
        <w:pBdr>
          <w:top w:val="nil"/>
          <w:left w:val="nil"/>
          <w:bottom w:val="nil"/>
          <w:right w:val="nil"/>
          <w:between w:val="nil"/>
        </w:pBdr>
        <w:ind w:firstLine="567"/>
        <w:outlineLvl w:val="1"/>
        <w:rPr>
          <w:szCs w:val="28"/>
        </w:rPr>
      </w:pPr>
      <w:r>
        <w:rPr>
          <w:szCs w:val="28"/>
        </w:rPr>
        <w:t>Исполнитель обязан соблюдать требования трудового законодательства, в том числе в части рабочего времени, оплаты труда охранников с учетом установленного в регионе оказания Услуг минимального размера оплаты труда.</w:t>
      </w:r>
    </w:p>
    <w:p w:rsidR="00E055AC" w:rsidRDefault="00E055AC" w:rsidP="00C45259">
      <w:pPr>
        <w:pStyle w:val="19"/>
        <w:pBdr>
          <w:top w:val="nil"/>
          <w:left w:val="nil"/>
          <w:bottom w:val="nil"/>
          <w:right w:val="nil"/>
          <w:between w:val="nil"/>
        </w:pBdr>
        <w:ind w:firstLine="567"/>
        <w:outlineLvl w:val="1"/>
        <w:rPr>
          <w:szCs w:val="28"/>
        </w:rPr>
      </w:pPr>
      <w:r>
        <w:rPr>
          <w:szCs w:val="28"/>
        </w:rPr>
        <w:t xml:space="preserve">В случае если Заказчиком, Организатором, Конкурсной комиссией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w:t>
      </w:r>
      <w:r w:rsidR="008C7C94">
        <w:rPr>
          <w:szCs w:val="28"/>
        </w:rPr>
        <w:t>Запросе предложений</w:t>
      </w:r>
      <w:r>
        <w:rPr>
          <w:szCs w:val="28"/>
        </w:rPr>
        <w:t>.</w:t>
      </w:r>
    </w:p>
    <w:p w:rsidR="00E055AC" w:rsidRDefault="00E055AC" w:rsidP="00C45259">
      <w:pPr>
        <w:pStyle w:val="43"/>
        <w:pBdr>
          <w:top w:val="nil"/>
          <w:left w:val="nil"/>
          <w:bottom w:val="nil"/>
          <w:right w:val="nil"/>
          <w:between w:val="nil"/>
        </w:pBdr>
        <w:ind w:firstLine="567"/>
        <w:jc w:val="both"/>
        <w:rPr>
          <w:sz w:val="28"/>
          <w:szCs w:val="28"/>
        </w:rPr>
      </w:pPr>
    </w:p>
    <w:p w:rsidR="00E055AC" w:rsidRDefault="00E055AC" w:rsidP="00C45259">
      <w:pPr>
        <w:pStyle w:val="43"/>
        <w:pBdr>
          <w:top w:val="nil"/>
          <w:left w:val="nil"/>
          <w:bottom w:val="nil"/>
          <w:right w:val="nil"/>
          <w:between w:val="nil"/>
        </w:pBdr>
        <w:ind w:firstLine="567"/>
        <w:jc w:val="both"/>
        <w:rPr>
          <w:sz w:val="28"/>
          <w:szCs w:val="28"/>
        </w:rPr>
      </w:pPr>
      <w:r>
        <w:rPr>
          <w:b/>
          <w:sz w:val="28"/>
          <w:szCs w:val="28"/>
        </w:rPr>
        <w:t>4.2.</w:t>
      </w:r>
      <w:r>
        <w:rPr>
          <w:sz w:val="28"/>
          <w:szCs w:val="28"/>
        </w:rPr>
        <w:t xml:space="preserve"> </w:t>
      </w:r>
      <w:r>
        <w:rPr>
          <w:b/>
          <w:sz w:val="28"/>
          <w:szCs w:val="28"/>
        </w:rPr>
        <w:t xml:space="preserve">Заказчик: </w:t>
      </w:r>
      <w:r w:rsidR="003C61A3">
        <w:rPr>
          <w:sz w:val="28"/>
          <w:szCs w:val="28"/>
        </w:rPr>
        <w:t>Красноярский</w:t>
      </w:r>
      <w:r>
        <w:rPr>
          <w:b/>
          <w:sz w:val="28"/>
          <w:szCs w:val="28"/>
        </w:rPr>
        <w:t xml:space="preserve"> </w:t>
      </w:r>
      <w:r>
        <w:rPr>
          <w:sz w:val="28"/>
          <w:szCs w:val="28"/>
        </w:rPr>
        <w:t>филиал ПАО «ТрансКонтейнер».</w:t>
      </w:r>
    </w:p>
    <w:p w:rsidR="00E055AC" w:rsidRDefault="00E055AC" w:rsidP="00C45259">
      <w:pPr>
        <w:pStyle w:val="43"/>
        <w:pBdr>
          <w:top w:val="nil"/>
          <w:left w:val="nil"/>
          <w:bottom w:val="nil"/>
          <w:right w:val="nil"/>
          <w:between w:val="nil"/>
        </w:pBdr>
        <w:ind w:firstLine="567"/>
        <w:jc w:val="both"/>
        <w:rPr>
          <w:sz w:val="28"/>
          <w:szCs w:val="28"/>
        </w:rPr>
      </w:pPr>
    </w:p>
    <w:p w:rsidR="00E055AC" w:rsidRDefault="00E055AC" w:rsidP="00C45259">
      <w:pPr>
        <w:pStyle w:val="43"/>
        <w:pBdr>
          <w:top w:val="nil"/>
          <w:left w:val="nil"/>
          <w:bottom w:val="nil"/>
          <w:right w:val="nil"/>
          <w:between w:val="nil"/>
        </w:pBdr>
        <w:ind w:firstLine="567"/>
        <w:jc w:val="both"/>
        <w:rPr>
          <w:sz w:val="28"/>
          <w:szCs w:val="28"/>
        </w:rPr>
      </w:pPr>
      <w:r>
        <w:rPr>
          <w:b/>
          <w:sz w:val="28"/>
          <w:szCs w:val="28"/>
        </w:rPr>
        <w:t xml:space="preserve">4.3. Особые условия: </w:t>
      </w:r>
    </w:p>
    <w:p w:rsidR="00E055AC" w:rsidRDefault="00E055AC" w:rsidP="00C45259">
      <w:pPr>
        <w:pStyle w:val="43"/>
        <w:pBdr>
          <w:top w:val="nil"/>
          <w:left w:val="nil"/>
          <w:bottom w:val="nil"/>
          <w:right w:val="nil"/>
          <w:between w:val="nil"/>
        </w:pBdr>
        <w:ind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E055AC" w:rsidRDefault="00E055AC" w:rsidP="00C45259">
      <w:pPr>
        <w:pStyle w:val="43"/>
        <w:pBdr>
          <w:top w:val="nil"/>
          <w:left w:val="nil"/>
          <w:bottom w:val="nil"/>
          <w:right w:val="nil"/>
          <w:between w:val="nil"/>
        </w:pBdr>
        <w:ind w:firstLine="709"/>
        <w:jc w:val="both"/>
        <w:rPr>
          <w:sz w:val="28"/>
          <w:szCs w:val="28"/>
        </w:rPr>
      </w:pPr>
      <w:r>
        <w:rPr>
          <w:sz w:val="28"/>
          <w:szCs w:val="28"/>
        </w:rPr>
        <w:t xml:space="preserve">4.3.2. 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w:t>
      </w:r>
      <w:r>
        <w:rPr>
          <w:sz w:val="28"/>
          <w:szCs w:val="28"/>
        </w:rPr>
        <w:lastRenderedPageBreak/>
        <w:t xml:space="preserve">повышенной видимости. Технические требования» с нанесенными на них трафаретами, указывающими наименование организации Исполнителя. </w:t>
      </w:r>
    </w:p>
    <w:p w:rsidR="00E055AC" w:rsidRDefault="00E055AC" w:rsidP="00C45259">
      <w:pPr>
        <w:pStyle w:val="43"/>
        <w:pBdr>
          <w:top w:val="nil"/>
          <w:left w:val="nil"/>
          <w:bottom w:val="nil"/>
          <w:right w:val="nil"/>
          <w:between w:val="nil"/>
        </w:pBdr>
        <w:ind w:firstLine="709"/>
        <w:jc w:val="both"/>
        <w:rPr>
          <w:sz w:val="28"/>
          <w:szCs w:val="28"/>
        </w:rPr>
      </w:pPr>
    </w:p>
    <w:p w:rsidR="00E055AC" w:rsidRDefault="00E055AC" w:rsidP="00C45259">
      <w:pPr>
        <w:pStyle w:val="43"/>
        <w:pBdr>
          <w:top w:val="nil"/>
          <w:left w:val="nil"/>
          <w:bottom w:val="nil"/>
          <w:right w:val="nil"/>
          <w:between w:val="nil"/>
        </w:pBdr>
        <w:ind w:firstLine="709"/>
        <w:rPr>
          <w:sz w:val="28"/>
          <w:szCs w:val="28"/>
        </w:rPr>
      </w:pPr>
      <w:r>
        <w:rPr>
          <w:b/>
          <w:sz w:val="28"/>
          <w:szCs w:val="28"/>
        </w:rPr>
        <w:t>4.4. Основные термины и определения:</w:t>
      </w:r>
    </w:p>
    <w:p w:rsidR="00E055AC" w:rsidRDefault="00E055AC" w:rsidP="00C45259">
      <w:pPr>
        <w:pStyle w:val="43"/>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w:t>
      </w:r>
      <w:r w:rsidR="00572A95">
        <w:rPr>
          <w:sz w:val="28"/>
          <w:szCs w:val="28"/>
        </w:rPr>
        <w:t>аве  у Заказчика на Красноярском</w:t>
      </w:r>
      <w:r>
        <w:rPr>
          <w:sz w:val="28"/>
          <w:szCs w:val="28"/>
        </w:rPr>
        <w:t xml:space="preserve"> филиале </w:t>
      </w:r>
      <w:r>
        <w:rPr>
          <w:sz w:val="28"/>
          <w:szCs w:val="28"/>
        </w:rPr>
        <w:br/>
        <w:t>ПАО «ТрансКонтейнер».</w:t>
      </w:r>
      <w:r>
        <w:rPr>
          <w:i/>
          <w:sz w:val="28"/>
          <w:szCs w:val="28"/>
        </w:rPr>
        <w:t xml:space="preserve"> </w:t>
      </w:r>
    </w:p>
    <w:p w:rsidR="00E055AC" w:rsidRDefault="00E055AC" w:rsidP="00C45259">
      <w:pPr>
        <w:pStyle w:val="43"/>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E055AC" w:rsidRDefault="00E055AC" w:rsidP="00C45259">
      <w:pPr>
        <w:pStyle w:val="43"/>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E055AC" w:rsidRDefault="00E055AC" w:rsidP="00C45259">
      <w:pPr>
        <w:pStyle w:val="43"/>
        <w:pBdr>
          <w:top w:val="nil"/>
          <w:left w:val="nil"/>
          <w:bottom w:val="nil"/>
          <w:right w:val="nil"/>
          <w:between w:val="nil"/>
        </w:pBdr>
        <w:ind w:firstLine="709"/>
        <w:jc w:val="both"/>
        <w:rPr>
          <w:sz w:val="28"/>
          <w:szCs w:val="28"/>
        </w:rPr>
      </w:pPr>
      <w:r>
        <w:rPr>
          <w:i/>
          <w:sz w:val="28"/>
          <w:szCs w:val="28"/>
        </w:rPr>
        <w:t>Внутриобъектовый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055AC" w:rsidRDefault="00E055AC" w:rsidP="00C45259">
      <w:pPr>
        <w:pStyle w:val="43"/>
        <w:pBdr>
          <w:top w:val="nil"/>
          <w:left w:val="nil"/>
          <w:bottom w:val="nil"/>
          <w:right w:val="nil"/>
          <w:between w:val="nil"/>
        </w:pBdr>
        <w:ind w:firstLine="709"/>
        <w:jc w:val="both"/>
        <w:rPr>
          <w:sz w:val="28"/>
          <w:szCs w:val="28"/>
        </w:rPr>
      </w:pPr>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E055AC" w:rsidRDefault="00E055AC" w:rsidP="00C45259">
      <w:pPr>
        <w:pStyle w:val="43"/>
        <w:pBdr>
          <w:top w:val="nil"/>
          <w:left w:val="nil"/>
          <w:bottom w:val="nil"/>
          <w:right w:val="nil"/>
          <w:between w:val="nil"/>
        </w:pBdr>
        <w:ind w:firstLine="567"/>
        <w:jc w:val="both"/>
        <w:rPr>
          <w:sz w:val="28"/>
          <w:szCs w:val="28"/>
        </w:rPr>
      </w:pPr>
    </w:p>
    <w:p w:rsidR="00E055AC" w:rsidRDefault="00E055AC" w:rsidP="00C45259">
      <w:pPr>
        <w:pStyle w:val="43"/>
        <w:pBdr>
          <w:top w:val="nil"/>
          <w:left w:val="nil"/>
          <w:bottom w:val="nil"/>
          <w:right w:val="nil"/>
          <w:between w:val="nil"/>
        </w:pBdr>
        <w:ind w:firstLine="709"/>
        <w:jc w:val="both"/>
        <w:rPr>
          <w:b/>
          <w:color w:val="000000"/>
          <w:sz w:val="28"/>
          <w:szCs w:val="28"/>
        </w:rPr>
      </w:pPr>
      <w:r>
        <w:rPr>
          <w:b/>
          <w:color w:val="000000"/>
          <w:sz w:val="28"/>
          <w:szCs w:val="28"/>
        </w:rPr>
        <w:t xml:space="preserve">4.5. Под охрану принимается следующие Объекты: </w:t>
      </w:r>
    </w:p>
    <w:p w:rsidR="00E055AC" w:rsidRDefault="00E055AC" w:rsidP="00C45259">
      <w:pPr>
        <w:pStyle w:val="43"/>
        <w:pBdr>
          <w:top w:val="nil"/>
          <w:left w:val="nil"/>
          <w:bottom w:val="nil"/>
          <w:right w:val="nil"/>
          <w:between w:val="nil"/>
        </w:pBdr>
        <w:ind w:firstLine="709"/>
        <w:jc w:val="both"/>
        <w:rPr>
          <w:color w:val="000000"/>
          <w:sz w:val="28"/>
          <w:szCs w:val="28"/>
        </w:rPr>
      </w:pPr>
      <w:r>
        <w:rPr>
          <w:color w:val="000000"/>
          <w:sz w:val="28"/>
          <w:szCs w:val="28"/>
        </w:rPr>
        <w:t xml:space="preserve">4.5.1. Контейнерный терминал </w:t>
      </w:r>
      <w:r w:rsidR="00466C62">
        <w:rPr>
          <w:color w:val="000000"/>
          <w:sz w:val="28"/>
          <w:szCs w:val="28"/>
        </w:rPr>
        <w:t>(далее КТ) Базаиха</w:t>
      </w:r>
      <w:r>
        <w:rPr>
          <w:color w:val="000000"/>
          <w:sz w:val="28"/>
          <w:szCs w:val="28"/>
        </w:rPr>
        <w:t xml:space="preserve"> (с площадками, где ведутся работы по переработке и хранению груженых и порожних универсальных контейнеров), расположенный </w:t>
      </w:r>
      <w:r w:rsidR="00466C62">
        <w:rPr>
          <w:color w:val="000000"/>
          <w:sz w:val="28"/>
          <w:szCs w:val="28"/>
        </w:rPr>
        <w:t>по адресу: г. Красноярск, ул. Рязанская, 12</w:t>
      </w:r>
      <w:r>
        <w:rPr>
          <w:color w:val="000000"/>
          <w:sz w:val="28"/>
          <w:szCs w:val="28"/>
        </w:rPr>
        <w:t xml:space="preserve"> </w:t>
      </w:r>
    </w:p>
    <w:p w:rsidR="00E055AC" w:rsidRDefault="00E055AC" w:rsidP="00C45259">
      <w:pPr>
        <w:pStyle w:val="43"/>
        <w:pBdr>
          <w:top w:val="nil"/>
          <w:left w:val="nil"/>
          <w:bottom w:val="nil"/>
          <w:right w:val="nil"/>
          <w:between w:val="nil"/>
        </w:pBdr>
        <w:ind w:firstLine="709"/>
        <w:jc w:val="both"/>
        <w:rPr>
          <w:color w:val="000000"/>
          <w:sz w:val="28"/>
          <w:szCs w:val="28"/>
        </w:rPr>
      </w:pPr>
      <w:r>
        <w:rPr>
          <w:color w:val="000000"/>
          <w:sz w:val="28"/>
          <w:szCs w:val="28"/>
        </w:rPr>
        <w:t>4.5.2. Офисное помещение аппарата управления, расп</w:t>
      </w:r>
      <w:r w:rsidR="00466C62">
        <w:rPr>
          <w:color w:val="000000"/>
          <w:sz w:val="28"/>
          <w:szCs w:val="28"/>
        </w:rPr>
        <w:t>оложенное по адресу: г. Красноярск, ул. Деповская, 15.</w:t>
      </w:r>
    </w:p>
    <w:p w:rsidR="00466C62" w:rsidRDefault="00466C62" w:rsidP="00C45259">
      <w:pPr>
        <w:pStyle w:val="43"/>
        <w:pBdr>
          <w:top w:val="nil"/>
          <w:left w:val="nil"/>
          <w:bottom w:val="nil"/>
          <w:right w:val="nil"/>
          <w:between w:val="nil"/>
        </w:pBdr>
        <w:ind w:firstLine="709"/>
        <w:jc w:val="both"/>
        <w:rPr>
          <w:color w:val="000000"/>
          <w:sz w:val="28"/>
          <w:szCs w:val="28"/>
        </w:rPr>
      </w:pPr>
      <w:r>
        <w:rPr>
          <w:color w:val="000000"/>
          <w:sz w:val="28"/>
          <w:szCs w:val="28"/>
        </w:rPr>
        <w:t>4.5.3. Агентство на станции Красноярск-Главный, расположенное по адресу: г. Красноярск, ул. Новая Заря, 16.</w:t>
      </w:r>
    </w:p>
    <w:p w:rsidR="00E055AC" w:rsidRDefault="00E055AC" w:rsidP="00C45259">
      <w:pPr>
        <w:pStyle w:val="43"/>
        <w:jc w:val="both"/>
      </w:pPr>
    </w:p>
    <w:p w:rsidR="00E055AC" w:rsidRDefault="00E055AC" w:rsidP="00C45259">
      <w:pPr>
        <w:pStyle w:val="43"/>
        <w:pBdr>
          <w:top w:val="nil"/>
          <w:left w:val="nil"/>
          <w:bottom w:val="nil"/>
          <w:right w:val="nil"/>
          <w:between w:val="nil"/>
        </w:pBdr>
        <w:ind w:firstLine="556"/>
        <w:jc w:val="both"/>
        <w:rPr>
          <w:sz w:val="28"/>
          <w:szCs w:val="28"/>
        </w:rPr>
      </w:pPr>
      <w:r>
        <w:rPr>
          <w:b/>
          <w:sz w:val="28"/>
          <w:szCs w:val="28"/>
        </w:rPr>
        <w:lastRenderedPageBreak/>
        <w:t xml:space="preserve">  4.6.  Начальная (максимальная) цена договора – указана в пункте 5 Информационной карты.</w:t>
      </w:r>
    </w:p>
    <w:p w:rsidR="00E055AC" w:rsidRDefault="00E055AC" w:rsidP="00C45259">
      <w:pPr>
        <w:pStyle w:val="43"/>
        <w:pBdr>
          <w:top w:val="nil"/>
          <w:left w:val="nil"/>
          <w:bottom w:val="nil"/>
          <w:right w:val="nil"/>
          <w:between w:val="nil"/>
        </w:pBdr>
        <w:ind w:firstLine="556"/>
        <w:jc w:val="both"/>
        <w:rPr>
          <w:sz w:val="28"/>
          <w:szCs w:val="28"/>
        </w:rPr>
      </w:pPr>
    </w:p>
    <w:p w:rsidR="00E055AC" w:rsidRDefault="00E055AC" w:rsidP="00C45259">
      <w:pPr>
        <w:pStyle w:val="43"/>
        <w:pBdr>
          <w:top w:val="nil"/>
          <w:left w:val="nil"/>
          <w:bottom w:val="nil"/>
          <w:right w:val="nil"/>
          <w:between w:val="nil"/>
        </w:pBdr>
        <w:ind w:firstLine="720"/>
        <w:jc w:val="both"/>
        <w:rPr>
          <w:sz w:val="28"/>
          <w:szCs w:val="28"/>
        </w:rPr>
      </w:pPr>
      <w:r>
        <w:rPr>
          <w:b/>
          <w:sz w:val="28"/>
          <w:szCs w:val="28"/>
        </w:rPr>
        <w:t>4.7. Объем и содержание Услуг.</w:t>
      </w:r>
    </w:p>
    <w:p w:rsidR="00E055AC" w:rsidRDefault="00E055AC" w:rsidP="00C45259">
      <w:pPr>
        <w:pStyle w:val="43"/>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2"/>
      </w:r>
    </w:p>
    <w:p w:rsidR="00E055AC" w:rsidRDefault="00E055AC" w:rsidP="00C45259">
      <w:pPr>
        <w:pStyle w:val="43"/>
        <w:pBdr>
          <w:top w:val="nil"/>
          <w:left w:val="nil"/>
          <w:bottom w:val="nil"/>
          <w:right w:val="nil"/>
          <w:between w:val="nil"/>
        </w:pBdr>
        <w:ind w:firstLine="709"/>
        <w:jc w:val="both"/>
        <w:rPr>
          <w:color w:val="000000"/>
          <w:sz w:val="28"/>
          <w:szCs w:val="28"/>
        </w:rPr>
      </w:pPr>
      <w:r>
        <w:rPr>
          <w:color w:val="000000"/>
          <w:sz w:val="28"/>
          <w:szCs w:val="28"/>
        </w:rPr>
        <w:t xml:space="preserve">Объекты заказчика: Контейнерный терминал </w:t>
      </w:r>
      <w:r w:rsidR="00A46AF5">
        <w:rPr>
          <w:color w:val="000000"/>
          <w:sz w:val="28"/>
          <w:szCs w:val="28"/>
        </w:rPr>
        <w:t>(далее КТ) Базаиха</w:t>
      </w:r>
      <w:r>
        <w:rPr>
          <w:color w:val="000000"/>
          <w:sz w:val="28"/>
          <w:szCs w:val="28"/>
        </w:rPr>
        <w:t xml:space="preserve"> (</w:t>
      </w:r>
      <w:r w:rsidR="009629E4">
        <w:rPr>
          <w:color w:val="000000"/>
          <w:sz w:val="28"/>
          <w:szCs w:val="28"/>
        </w:rPr>
        <w:t xml:space="preserve">административное и технические здания </w:t>
      </w:r>
      <w:r>
        <w:rPr>
          <w:color w:val="000000"/>
          <w:sz w:val="28"/>
          <w:szCs w:val="28"/>
        </w:rPr>
        <w:t>с площадками, где ведутся работы по переработке и хранению груженых и порожних уни</w:t>
      </w:r>
      <w:r w:rsidR="00A46AF5">
        <w:rPr>
          <w:color w:val="000000"/>
          <w:sz w:val="28"/>
          <w:szCs w:val="28"/>
        </w:rPr>
        <w:t>версальных контейнеров),</w:t>
      </w:r>
      <w:r>
        <w:rPr>
          <w:color w:val="000000"/>
          <w:sz w:val="28"/>
          <w:szCs w:val="28"/>
        </w:rPr>
        <w:t xml:space="preserve"> офисное</w:t>
      </w:r>
      <w:r w:rsidR="00A46AF5">
        <w:rPr>
          <w:color w:val="000000"/>
          <w:sz w:val="28"/>
          <w:szCs w:val="28"/>
        </w:rPr>
        <w:t xml:space="preserve"> помещение аппарата управления и Агентство на ст. </w:t>
      </w:r>
      <w:r w:rsidR="009629E4">
        <w:rPr>
          <w:color w:val="000000"/>
          <w:sz w:val="28"/>
          <w:szCs w:val="28"/>
        </w:rPr>
        <w:t>Красноярск-Главный (административное здание и контейнерные площадки).</w:t>
      </w:r>
    </w:p>
    <w:p w:rsidR="00A46AF5" w:rsidRDefault="00A46AF5" w:rsidP="00C45259">
      <w:pPr>
        <w:pStyle w:val="43"/>
        <w:pBdr>
          <w:top w:val="nil"/>
          <w:left w:val="nil"/>
          <w:bottom w:val="nil"/>
          <w:right w:val="nil"/>
          <w:between w:val="nil"/>
        </w:pBdr>
        <w:ind w:firstLine="709"/>
        <w:jc w:val="both"/>
        <w:rPr>
          <w:color w:val="000000"/>
          <w:sz w:val="28"/>
          <w:szCs w:val="28"/>
        </w:rPr>
      </w:pPr>
    </w:p>
    <w:p w:rsidR="00E055AC" w:rsidRDefault="00E055AC" w:rsidP="00C45259">
      <w:pPr>
        <w:pStyle w:val="43"/>
        <w:jc w:val="both"/>
        <w:rPr>
          <w:sz w:val="28"/>
          <w:szCs w:val="28"/>
        </w:rPr>
      </w:pPr>
      <w:r>
        <w:rPr>
          <w:b/>
          <w:sz w:val="28"/>
          <w:szCs w:val="28"/>
        </w:rPr>
        <w:t xml:space="preserve">Место оказания Услуг: </w:t>
      </w:r>
      <w:r w:rsidR="00A46AF5">
        <w:rPr>
          <w:sz w:val="28"/>
          <w:szCs w:val="28"/>
        </w:rPr>
        <w:t xml:space="preserve"> КТ Базаиха, г. Красноярск, ул. Рязанская, 12.</w:t>
      </w:r>
    </w:p>
    <w:p w:rsidR="00E055AC" w:rsidRDefault="00E055AC" w:rsidP="00C45259">
      <w:pPr>
        <w:pStyle w:val="43"/>
        <w:pBdr>
          <w:top w:val="nil"/>
          <w:left w:val="nil"/>
          <w:bottom w:val="nil"/>
          <w:right w:val="nil"/>
          <w:between w:val="nil"/>
        </w:pBdr>
        <w:ind w:firstLine="720"/>
        <w:jc w:val="both"/>
        <w:rPr>
          <w:sz w:val="28"/>
          <w:szCs w:val="28"/>
        </w:rPr>
      </w:pPr>
    </w:p>
    <w:p w:rsidR="00E055AC" w:rsidRDefault="00E055AC" w:rsidP="00C45259">
      <w:pPr>
        <w:pStyle w:val="43"/>
        <w:jc w:val="both"/>
        <w:rPr>
          <w:sz w:val="28"/>
          <w:szCs w:val="28"/>
        </w:rPr>
      </w:pPr>
      <w:r>
        <w:rPr>
          <w:b/>
          <w:sz w:val="28"/>
          <w:szCs w:val="28"/>
        </w:rPr>
        <w:t>Количество постов:</w:t>
      </w:r>
      <w:r w:rsidR="00A46AF5">
        <w:rPr>
          <w:sz w:val="28"/>
          <w:szCs w:val="28"/>
        </w:rPr>
        <w:t xml:space="preserve"> 6 (шесть</w:t>
      </w:r>
      <w:r>
        <w:rPr>
          <w:sz w:val="28"/>
          <w:szCs w:val="28"/>
        </w:rPr>
        <w:t>).</w:t>
      </w:r>
    </w:p>
    <w:p w:rsidR="00E055AC" w:rsidRDefault="00E055AC" w:rsidP="00C45259">
      <w:pPr>
        <w:pStyle w:val="43"/>
        <w:jc w:val="both"/>
        <w:rPr>
          <w:sz w:val="28"/>
          <w:szCs w:val="28"/>
        </w:rPr>
      </w:pPr>
    </w:p>
    <w:p w:rsidR="00E055AC" w:rsidRDefault="00E055AC" w:rsidP="00C45259">
      <w:pPr>
        <w:pStyle w:val="43"/>
        <w:jc w:val="both"/>
        <w:rPr>
          <w:sz w:val="28"/>
          <w:szCs w:val="28"/>
        </w:rPr>
      </w:pPr>
      <w:r>
        <w:rPr>
          <w:b/>
          <w:sz w:val="28"/>
          <w:szCs w:val="28"/>
        </w:rPr>
        <w:t>Количество охранников (на каждом посту):</w:t>
      </w:r>
      <w:r>
        <w:rPr>
          <w:sz w:val="28"/>
          <w:szCs w:val="28"/>
        </w:rPr>
        <w:t xml:space="preserve"> 1 (один).</w:t>
      </w:r>
    </w:p>
    <w:p w:rsidR="00E055AC" w:rsidRDefault="00E055AC" w:rsidP="00C45259">
      <w:pPr>
        <w:pStyle w:val="43"/>
        <w:jc w:val="both"/>
        <w:rPr>
          <w:sz w:val="28"/>
          <w:szCs w:val="28"/>
        </w:rPr>
      </w:pPr>
    </w:p>
    <w:p w:rsidR="00E055AC" w:rsidRDefault="00E055AC" w:rsidP="00C45259">
      <w:pPr>
        <w:pStyle w:val="43"/>
        <w:jc w:val="both"/>
        <w:rPr>
          <w:b/>
          <w:sz w:val="28"/>
          <w:szCs w:val="28"/>
        </w:rPr>
      </w:pPr>
      <w:r>
        <w:rPr>
          <w:b/>
          <w:sz w:val="28"/>
          <w:szCs w:val="28"/>
        </w:rPr>
        <w:t xml:space="preserve">Вид дежурства (режим дежурства): </w:t>
      </w:r>
    </w:p>
    <w:p w:rsidR="00E055AC" w:rsidRDefault="00E055AC" w:rsidP="00C45259">
      <w:pPr>
        <w:pStyle w:val="43"/>
        <w:jc w:val="both"/>
        <w:rPr>
          <w:sz w:val="28"/>
          <w:szCs w:val="28"/>
        </w:rPr>
      </w:pPr>
      <w:r>
        <w:rPr>
          <w:b/>
          <w:sz w:val="28"/>
          <w:szCs w:val="28"/>
        </w:rPr>
        <w:t xml:space="preserve">       -</w:t>
      </w:r>
      <w:r w:rsidR="00A46AF5">
        <w:rPr>
          <w:sz w:val="28"/>
          <w:szCs w:val="28"/>
        </w:rPr>
        <w:t xml:space="preserve"> 5</w:t>
      </w:r>
      <w:r>
        <w:rPr>
          <w:sz w:val="28"/>
          <w:szCs w:val="28"/>
        </w:rPr>
        <w:t xml:space="preserve"> постов круглосуточно (24 часа), </w:t>
      </w:r>
      <w:r w:rsidR="00A46AF5">
        <w:rPr>
          <w:sz w:val="28"/>
          <w:szCs w:val="28"/>
        </w:rPr>
        <w:t>один из охранников-старший смены;</w:t>
      </w:r>
    </w:p>
    <w:p w:rsidR="00E055AC" w:rsidRDefault="00A46AF5" w:rsidP="00C45259">
      <w:pPr>
        <w:pStyle w:val="43"/>
        <w:jc w:val="both"/>
        <w:rPr>
          <w:sz w:val="28"/>
          <w:szCs w:val="28"/>
        </w:rPr>
      </w:pPr>
      <w:r>
        <w:rPr>
          <w:sz w:val="28"/>
          <w:szCs w:val="28"/>
        </w:rPr>
        <w:t xml:space="preserve">       - 1 пост в режиме работы с 08 час 00 мин  до 20 час. 00</w:t>
      </w:r>
      <w:r w:rsidR="00E055AC">
        <w:rPr>
          <w:sz w:val="28"/>
          <w:szCs w:val="28"/>
        </w:rPr>
        <w:t xml:space="preserve"> мин.</w:t>
      </w:r>
    </w:p>
    <w:p w:rsidR="00E055AC" w:rsidRDefault="00A46AF5" w:rsidP="00C45259">
      <w:pPr>
        <w:pStyle w:val="43"/>
        <w:jc w:val="both"/>
        <w:rPr>
          <w:sz w:val="28"/>
          <w:szCs w:val="28"/>
        </w:rPr>
      </w:pPr>
      <w:r>
        <w:rPr>
          <w:sz w:val="28"/>
          <w:szCs w:val="28"/>
        </w:rPr>
        <w:t xml:space="preserve">       Один охранник из старших смен совмещает функцию начальника охраны объекта.</w:t>
      </w:r>
    </w:p>
    <w:p w:rsidR="00E055AC" w:rsidRDefault="00E055AC" w:rsidP="00C45259">
      <w:pPr>
        <w:pStyle w:val="43"/>
        <w:jc w:val="both"/>
        <w:rPr>
          <w:sz w:val="28"/>
          <w:szCs w:val="28"/>
        </w:rPr>
      </w:pPr>
      <w:r>
        <w:rPr>
          <w:sz w:val="28"/>
          <w:szCs w:val="28"/>
        </w:rPr>
        <w:t xml:space="preserve"> </w:t>
      </w:r>
    </w:p>
    <w:p w:rsidR="00E055AC" w:rsidRDefault="00E055AC" w:rsidP="00C45259">
      <w:pPr>
        <w:pStyle w:val="43"/>
        <w:pBdr>
          <w:top w:val="nil"/>
          <w:left w:val="nil"/>
          <w:bottom w:val="nil"/>
          <w:right w:val="nil"/>
          <w:between w:val="nil"/>
        </w:pBdr>
        <w:jc w:val="both"/>
        <w:rPr>
          <w:color w:val="000000"/>
          <w:sz w:val="28"/>
          <w:szCs w:val="28"/>
        </w:rPr>
      </w:pPr>
      <w:r>
        <w:rPr>
          <w:b/>
          <w:color w:val="000000"/>
          <w:sz w:val="28"/>
          <w:szCs w:val="28"/>
        </w:rPr>
        <w:t>Место оказания услуг:</w:t>
      </w:r>
      <w:r>
        <w:rPr>
          <w:color w:val="000000"/>
          <w:sz w:val="28"/>
          <w:szCs w:val="28"/>
        </w:rPr>
        <w:t xml:space="preserve"> Офисное помещение аппарата управления, расп</w:t>
      </w:r>
      <w:r w:rsidR="00A46AF5">
        <w:rPr>
          <w:color w:val="000000"/>
          <w:sz w:val="28"/>
          <w:szCs w:val="28"/>
        </w:rPr>
        <w:t>оложенное по адресу: г. Красноярск, ул, Деповская, 15.</w:t>
      </w:r>
    </w:p>
    <w:p w:rsidR="00E055AC" w:rsidRDefault="00E055AC" w:rsidP="00C45259">
      <w:pPr>
        <w:pStyle w:val="43"/>
        <w:jc w:val="both"/>
        <w:rPr>
          <w:sz w:val="28"/>
          <w:szCs w:val="28"/>
        </w:rPr>
      </w:pPr>
      <w:r>
        <w:rPr>
          <w:b/>
          <w:sz w:val="28"/>
          <w:szCs w:val="28"/>
        </w:rPr>
        <w:t>Количество постов:</w:t>
      </w:r>
      <w:r>
        <w:rPr>
          <w:sz w:val="28"/>
          <w:szCs w:val="28"/>
        </w:rPr>
        <w:t xml:space="preserve"> 1 (один).</w:t>
      </w:r>
    </w:p>
    <w:p w:rsidR="00E055AC" w:rsidRDefault="00E055AC" w:rsidP="00C45259">
      <w:pPr>
        <w:pStyle w:val="43"/>
        <w:jc w:val="both"/>
        <w:rPr>
          <w:sz w:val="28"/>
          <w:szCs w:val="28"/>
        </w:rPr>
      </w:pPr>
    </w:p>
    <w:p w:rsidR="00E055AC" w:rsidRDefault="00E055AC" w:rsidP="00C45259">
      <w:pPr>
        <w:pStyle w:val="43"/>
        <w:jc w:val="both"/>
        <w:rPr>
          <w:sz w:val="28"/>
          <w:szCs w:val="28"/>
        </w:rPr>
      </w:pPr>
      <w:r>
        <w:rPr>
          <w:b/>
          <w:sz w:val="28"/>
          <w:szCs w:val="28"/>
        </w:rPr>
        <w:t>Количество охранников (на каждом посту):</w:t>
      </w:r>
      <w:r>
        <w:rPr>
          <w:sz w:val="28"/>
          <w:szCs w:val="28"/>
        </w:rPr>
        <w:t xml:space="preserve"> 1 (один).</w:t>
      </w:r>
    </w:p>
    <w:p w:rsidR="00E055AC" w:rsidRDefault="00E055AC" w:rsidP="00C45259">
      <w:pPr>
        <w:pStyle w:val="43"/>
        <w:jc w:val="both"/>
        <w:rPr>
          <w:sz w:val="28"/>
          <w:szCs w:val="28"/>
        </w:rPr>
      </w:pPr>
    </w:p>
    <w:p w:rsidR="00E055AC" w:rsidRDefault="00E055AC" w:rsidP="00C45259">
      <w:pPr>
        <w:pStyle w:val="43"/>
        <w:jc w:val="both"/>
        <w:rPr>
          <w:sz w:val="28"/>
          <w:szCs w:val="28"/>
        </w:rPr>
      </w:pPr>
      <w:r>
        <w:rPr>
          <w:b/>
          <w:sz w:val="28"/>
          <w:szCs w:val="28"/>
        </w:rPr>
        <w:t xml:space="preserve">Вид дежурства (режим дежурства): </w:t>
      </w:r>
      <w:r>
        <w:rPr>
          <w:sz w:val="28"/>
          <w:szCs w:val="28"/>
        </w:rPr>
        <w:t>круглосуточно (24 часа).</w:t>
      </w:r>
    </w:p>
    <w:p w:rsidR="00A74171" w:rsidRDefault="00A74171" w:rsidP="00C45259">
      <w:pPr>
        <w:pStyle w:val="43"/>
        <w:jc w:val="both"/>
        <w:rPr>
          <w:sz w:val="28"/>
          <w:szCs w:val="28"/>
        </w:rPr>
      </w:pPr>
    </w:p>
    <w:p w:rsidR="00A74171" w:rsidRDefault="00A74171" w:rsidP="00A74171">
      <w:pPr>
        <w:pStyle w:val="43"/>
        <w:pBdr>
          <w:top w:val="nil"/>
          <w:left w:val="nil"/>
          <w:bottom w:val="nil"/>
          <w:right w:val="nil"/>
          <w:between w:val="nil"/>
        </w:pBdr>
        <w:jc w:val="both"/>
        <w:rPr>
          <w:color w:val="000000"/>
          <w:sz w:val="28"/>
          <w:szCs w:val="28"/>
        </w:rPr>
      </w:pPr>
      <w:r>
        <w:rPr>
          <w:b/>
          <w:color w:val="000000"/>
          <w:sz w:val="28"/>
          <w:szCs w:val="28"/>
        </w:rPr>
        <w:t>Место оказания услуг:</w:t>
      </w:r>
      <w:r>
        <w:rPr>
          <w:color w:val="000000"/>
          <w:sz w:val="28"/>
          <w:szCs w:val="28"/>
        </w:rPr>
        <w:t xml:space="preserve"> Агентство на станции Красноярск-Главный, расположенное по адресу: г. Красноярск, ул. Новая Заря, 16 (административное здание и контейнерные площадки).</w:t>
      </w:r>
    </w:p>
    <w:p w:rsidR="00A74171" w:rsidRDefault="00A74171" w:rsidP="00A74171">
      <w:pPr>
        <w:pStyle w:val="43"/>
        <w:jc w:val="both"/>
        <w:rPr>
          <w:sz w:val="28"/>
          <w:szCs w:val="28"/>
        </w:rPr>
      </w:pPr>
      <w:r>
        <w:rPr>
          <w:b/>
          <w:sz w:val="28"/>
          <w:szCs w:val="28"/>
        </w:rPr>
        <w:t>Количество постов:</w:t>
      </w:r>
      <w:r>
        <w:rPr>
          <w:sz w:val="28"/>
          <w:szCs w:val="28"/>
        </w:rPr>
        <w:t xml:space="preserve"> 1 (один).</w:t>
      </w:r>
    </w:p>
    <w:p w:rsidR="00A74171" w:rsidRDefault="00A74171" w:rsidP="00A74171">
      <w:pPr>
        <w:pStyle w:val="43"/>
        <w:jc w:val="both"/>
        <w:rPr>
          <w:sz w:val="28"/>
          <w:szCs w:val="28"/>
        </w:rPr>
      </w:pPr>
    </w:p>
    <w:p w:rsidR="00A74171" w:rsidRDefault="00A74171" w:rsidP="00A74171">
      <w:pPr>
        <w:pStyle w:val="43"/>
        <w:jc w:val="both"/>
        <w:rPr>
          <w:sz w:val="28"/>
          <w:szCs w:val="28"/>
        </w:rPr>
      </w:pPr>
      <w:r>
        <w:rPr>
          <w:b/>
          <w:sz w:val="28"/>
          <w:szCs w:val="28"/>
        </w:rPr>
        <w:t>Количество охранников (на каждом посту):</w:t>
      </w:r>
      <w:r>
        <w:rPr>
          <w:sz w:val="28"/>
          <w:szCs w:val="28"/>
        </w:rPr>
        <w:t xml:space="preserve"> 1 (один).</w:t>
      </w:r>
    </w:p>
    <w:p w:rsidR="00A74171" w:rsidRDefault="00A74171" w:rsidP="00A74171">
      <w:pPr>
        <w:pStyle w:val="43"/>
        <w:jc w:val="both"/>
        <w:rPr>
          <w:sz w:val="28"/>
          <w:szCs w:val="28"/>
        </w:rPr>
      </w:pPr>
    </w:p>
    <w:p w:rsidR="00A74171" w:rsidRDefault="00A74171" w:rsidP="00A74171">
      <w:pPr>
        <w:pStyle w:val="43"/>
        <w:jc w:val="both"/>
        <w:rPr>
          <w:sz w:val="28"/>
          <w:szCs w:val="28"/>
        </w:rPr>
      </w:pPr>
      <w:r>
        <w:rPr>
          <w:b/>
          <w:sz w:val="28"/>
          <w:szCs w:val="28"/>
        </w:rPr>
        <w:t xml:space="preserve">Вид дежурства (режим дежурства): </w:t>
      </w:r>
      <w:r>
        <w:rPr>
          <w:sz w:val="28"/>
          <w:szCs w:val="28"/>
        </w:rPr>
        <w:t>круглосуточно (24 часа).</w:t>
      </w:r>
    </w:p>
    <w:p w:rsidR="00A74171" w:rsidRDefault="00A74171" w:rsidP="00C45259">
      <w:pPr>
        <w:pStyle w:val="43"/>
        <w:jc w:val="both"/>
        <w:rPr>
          <w:sz w:val="28"/>
          <w:szCs w:val="28"/>
        </w:rPr>
      </w:pPr>
    </w:p>
    <w:p w:rsidR="00E055AC" w:rsidRDefault="00E055AC" w:rsidP="00C45259">
      <w:pPr>
        <w:pStyle w:val="43"/>
        <w:jc w:val="both"/>
        <w:rPr>
          <w:sz w:val="28"/>
          <w:szCs w:val="28"/>
        </w:rPr>
      </w:pPr>
    </w:p>
    <w:p w:rsidR="00E055AC" w:rsidRDefault="0042448B" w:rsidP="00C45259">
      <w:pPr>
        <w:pStyle w:val="43"/>
        <w:jc w:val="both"/>
        <w:rPr>
          <w:sz w:val="28"/>
          <w:szCs w:val="28"/>
        </w:rPr>
      </w:pPr>
      <w:r>
        <w:rPr>
          <w:sz w:val="28"/>
          <w:szCs w:val="28"/>
        </w:rPr>
        <w:lastRenderedPageBreak/>
        <w:t>Всего 8 постов, в том числе 7 круглосуточных, а также 1 в режиме работы с 08 час. 00 мин. до 20 час. 00</w:t>
      </w:r>
      <w:r w:rsidR="00E055AC">
        <w:rPr>
          <w:sz w:val="28"/>
          <w:szCs w:val="28"/>
        </w:rPr>
        <w:t xml:space="preserve"> мин.</w:t>
      </w:r>
    </w:p>
    <w:p w:rsidR="00E055AC" w:rsidRDefault="00E055AC" w:rsidP="00C45259">
      <w:pPr>
        <w:pStyle w:val="43"/>
        <w:pBdr>
          <w:top w:val="nil"/>
          <w:left w:val="nil"/>
          <w:bottom w:val="nil"/>
          <w:right w:val="nil"/>
          <w:between w:val="nil"/>
        </w:pBdr>
        <w:ind w:firstLine="720"/>
        <w:jc w:val="both"/>
        <w:rPr>
          <w:sz w:val="28"/>
          <w:szCs w:val="28"/>
        </w:rPr>
      </w:pPr>
    </w:p>
    <w:p w:rsidR="00E055AC" w:rsidRDefault="00E055AC" w:rsidP="00C45259">
      <w:pPr>
        <w:pStyle w:val="43"/>
        <w:ind w:firstLine="567"/>
        <w:jc w:val="both"/>
        <w:rPr>
          <w:sz w:val="28"/>
          <w:szCs w:val="28"/>
        </w:rPr>
      </w:pPr>
      <w:r>
        <w:rPr>
          <w:b/>
          <w:sz w:val="28"/>
          <w:szCs w:val="28"/>
        </w:rPr>
        <w:t>4.7.2. Планируемый срок (период) оказания Услуг:</w:t>
      </w:r>
      <w:r w:rsidR="00367006">
        <w:rPr>
          <w:sz w:val="28"/>
          <w:szCs w:val="28"/>
        </w:rPr>
        <w:t xml:space="preserve"> с 00 час. 00 мин. 16 апреля 2021 года по 24 час. 00 мин. 15 апреля 2024</w:t>
      </w:r>
      <w:r>
        <w:rPr>
          <w:sz w:val="28"/>
          <w:szCs w:val="28"/>
        </w:rPr>
        <w:t xml:space="preserve"> года.</w:t>
      </w:r>
    </w:p>
    <w:p w:rsidR="00E055AC" w:rsidRDefault="00E055AC" w:rsidP="00C45259">
      <w:pPr>
        <w:pStyle w:val="43"/>
        <w:ind w:firstLine="567"/>
        <w:jc w:val="both"/>
        <w:rPr>
          <w:sz w:val="28"/>
          <w:szCs w:val="28"/>
        </w:rPr>
      </w:pPr>
    </w:p>
    <w:p w:rsidR="00E055AC" w:rsidRDefault="00E055AC" w:rsidP="00C45259">
      <w:pPr>
        <w:pStyle w:val="43"/>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E055AC" w:rsidRDefault="00E055AC" w:rsidP="00C45259">
      <w:pPr>
        <w:pStyle w:val="43"/>
        <w:ind w:firstLine="567"/>
        <w:jc w:val="both"/>
        <w:rPr>
          <w:sz w:val="28"/>
          <w:szCs w:val="28"/>
        </w:rPr>
      </w:pPr>
    </w:p>
    <w:p w:rsidR="00E055AC" w:rsidRDefault="00E055AC" w:rsidP="00C45259">
      <w:pPr>
        <w:pStyle w:val="43"/>
        <w:ind w:firstLine="567"/>
        <w:jc w:val="both"/>
        <w:rPr>
          <w:sz w:val="28"/>
          <w:szCs w:val="28"/>
        </w:rPr>
      </w:pPr>
      <w:r>
        <w:rPr>
          <w:b/>
          <w:sz w:val="28"/>
          <w:szCs w:val="28"/>
        </w:rPr>
        <w:t>4.7.4. Содержание Услуг:</w:t>
      </w:r>
      <w:r>
        <w:rPr>
          <w:i/>
          <w:sz w:val="28"/>
          <w:szCs w:val="28"/>
        </w:rPr>
        <w:t xml:space="preserve"> </w:t>
      </w:r>
      <w:r>
        <w:rPr>
          <w:i/>
          <w:sz w:val="28"/>
          <w:szCs w:val="28"/>
          <w:vertAlign w:val="superscript"/>
        </w:rPr>
        <w:footnoteReference w:id="3"/>
      </w:r>
    </w:p>
    <w:p w:rsidR="00E055AC" w:rsidRDefault="00E055AC" w:rsidP="00C45259">
      <w:pPr>
        <w:pStyle w:val="43"/>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rPr>
        <w:t xml:space="preserve"> </w:t>
      </w:r>
    </w:p>
    <w:p w:rsidR="00E055AC" w:rsidRDefault="00E055AC" w:rsidP="00C45259">
      <w:pPr>
        <w:pStyle w:val="43"/>
        <w:pBdr>
          <w:top w:val="nil"/>
          <w:left w:val="nil"/>
          <w:bottom w:val="nil"/>
          <w:right w:val="nil"/>
          <w:between w:val="nil"/>
        </w:pBdr>
        <w:ind w:firstLine="720"/>
        <w:jc w:val="both"/>
        <w:rPr>
          <w:sz w:val="28"/>
          <w:szCs w:val="28"/>
        </w:rPr>
      </w:pPr>
      <w:r>
        <w:rPr>
          <w:i/>
          <w:sz w:val="28"/>
          <w:szCs w:val="28"/>
        </w:rPr>
        <w:t>- защита жизни и здоровья  граждан….;</w:t>
      </w:r>
    </w:p>
    <w:p w:rsidR="00E055AC" w:rsidRDefault="00E055AC" w:rsidP="00C45259">
      <w:pPr>
        <w:pStyle w:val="43"/>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E055AC" w:rsidRDefault="00E055AC" w:rsidP="00C45259">
      <w:pPr>
        <w:pStyle w:val="43"/>
        <w:pBdr>
          <w:top w:val="nil"/>
          <w:left w:val="nil"/>
          <w:bottom w:val="nil"/>
          <w:right w:val="nil"/>
          <w:between w:val="nil"/>
        </w:pBdr>
        <w:ind w:firstLine="708"/>
        <w:jc w:val="both"/>
        <w:rPr>
          <w:sz w:val="28"/>
          <w:szCs w:val="28"/>
        </w:rPr>
      </w:pPr>
      <w:r>
        <w:rPr>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w:t>
      </w:r>
      <w:r w:rsidR="00505F36">
        <w:rPr>
          <w:sz w:val="28"/>
          <w:szCs w:val="28"/>
        </w:rPr>
        <w:t xml:space="preserve"> и территорий</w:t>
      </w:r>
      <w:r>
        <w:rPr>
          <w:sz w:val="28"/>
          <w:szCs w:val="28"/>
        </w:rPr>
        <w:t xml:space="preserve"> в соответствии с положениями Инструкций по охране объектов;</w:t>
      </w:r>
    </w:p>
    <w:p w:rsidR="00E055AC" w:rsidRDefault="00E055AC" w:rsidP="00C45259">
      <w:pPr>
        <w:pStyle w:val="43"/>
        <w:pBdr>
          <w:top w:val="nil"/>
          <w:left w:val="nil"/>
          <w:bottom w:val="nil"/>
          <w:right w:val="nil"/>
          <w:between w:val="nil"/>
        </w:pBdr>
        <w:ind w:firstLine="708"/>
        <w:jc w:val="both"/>
        <w:rPr>
          <w:sz w:val="28"/>
          <w:szCs w:val="28"/>
        </w:rPr>
      </w:pPr>
      <w:r>
        <w:rPr>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E055AC" w:rsidRDefault="00E055AC" w:rsidP="00C45259">
      <w:pPr>
        <w:pStyle w:val="43"/>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E055AC" w:rsidRDefault="00E055AC" w:rsidP="00C45259">
      <w:pPr>
        <w:pStyle w:val="43"/>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E055AC" w:rsidRDefault="00E055AC" w:rsidP="00C45259">
      <w:pPr>
        <w:pStyle w:val="43"/>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w:t>
      </w:r>
      <w:r w:rsidR="00504499">
        <w:rPr>
          <w:sz w:val="28"/>
          <w:szCs w:val="28"/>
        </w:rPr>
        <w:t>ной и промышленной безопасности, а также охраны труда.</w:t>
      </w:r>
    </w:p>
    <w:p w:rsidR="00E055AC" w:rsidRDefault="00E055AC" w:rsidP="00C45259">
      <w:pPr>
        <w:pStyle w:val="43"/>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E055AC" w:rsidRDefault="00E055AC" w:rsidP="00C45259">
      <w:pPr>
        <w:pStyle w:val="43"/>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E055AC" w:rsidRDefault="00E055AC" w:rsidP="00C45259">
      <w:pPr>
        <w:pStyle w:val="43"/>
        <w:pBdr>
          <w:top w:val="nil"/>
          <w:left w:val="nil"/>
          <w:bottom w:val="nil"/>
          <w:right w:val="nil"/>
          <w:between w:val="nil"/>
        </w:pBdr>
        <w:ind w:firstLine="720"/>
        <w:jc w:val="both"/>
        <w:rPr>
          <w:sz w:val="28"/>
          <w:szCs w:val="28"/>
        </w:rPr>
      </w:pPr>
      <w:r>
        <w:rPr>
          <w:sz w:val="28"/>
          <w:szCs w:val="28"/>
        </w:rPr>
        <w:lastRenderedPageBreak/>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E055AC" w:rsidRDefault="00E055AC" w:rsidP="00C45259">
      <w:pPr>
        <w:pStyle w:val="43"/>
        <w:pBdr>
          <w:top w:val="nil"/>
          <w:left w:val="nil"/>
          <w:bottom w:val="nil"/>
          <w:right w:val="nil"/>
          <w:between w:val="nil"/>
        </w:pBdr>
        <w:ind w:firstLine="720"/>
        <w:jc w:val="both"/>
        <w:rPr>
          <w:sz w:val="28"/>
          <w:szCs w:val="28"/>
        </w:rPr>
      </w:pPr>
      <w:r>
        <w:rPr>
          <w:i/>
          <w:sz w:val="28"/>
          <w:szCs w:val="28"/>
        </w:rPr>
        <w:t xml:space="preserve"> </w:t>
      </w:r>
    </w:p>
    <w:p w:rsidR="00E055AC" w:rsidRDefault="00E055AC" w:rsidP="00C45259">
      <w:pPr>
        <w:pStyle w:val="43"/>
        <w:pBdr>
          <w:top w:val="nil"/>
          <w:left w:val="nil"/>
          <w:bottom w:val="nil"/>
          <w:right w:val="nil"/>
          <w:between w:val="nil"/>
        </w:pBdr>
        <w:ind w:firstLine="556"/>
        <w:jc w:val="both"/>
        <w:rPr>
          <w:sz w:val="28"/>
          <w:szCs w:val="28"/>
        </w:rPr>
      </w:pPr>
      <w:r>
        <w:rPr>
          <w:b/>
          <w:sz w:val="28"/>
          <w:szCs w:val="28"/>
        </w:rPr>
        <w:t>4.8. Срок действия договора</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4.8.1.</w:t>
      </w:r>
      <w:r>
        <w:rPr>
          <w:b/>
          <w:sz w:val="28"/>
          <w:szCs w:val="28"/>
        </w:rPr>
        <w:t xml:space="preserve"> </w:t>
      </w:r>
      <w:r>
        <w:rPr>
          <w:sz w:val="28"/>
          <w:szCs w:val="28"/>
        </w:rPr>
        <w:t>Д</w:t>
      </w:r>
      <w:r w:rsidR="000E513E">
        <w:rPr>
          <w:sz w:val="28"/>
          <w:szCs w:val="28"/>
        </w:rPr>
        <w:t>оговор вступает в силу с момента, указанного в договоре и действует до  15 апреля 2024г.</w:t>
      </w:r>
      <w:r>
        <w:rPr>
          <w:sz w:val="28"/>
          <w:szCs w:val="28"/>
        </w:rPr>
        <w:t xml:space="preserve"> года включительно, а в части взаиморасчетов – до полного исполнения сторонами своих обязательств.</w:t>
      </w:r>
    </w:p>
    <w:p w:rsidR="00E055AC" w:rsidRDefault="00E055AC" w:rsidP="00C45259">
      <w:pPr>
        <w:pStyle w:val="43"/>
        <w:pBdr>
          <w:top w:val="nil"/>
          <w:left w:val="nil"/>
          <w:bottom w:val="nil"/>
          <w:right w:val="nil"/>
          <w:between w:val="nil"/>
        </w:pBdr>
        <w:ind w:firstLine="556"/>
        <w:jc w:val="both"/>
        <w:rPr>
          <w:sz w:val="28"/>
          <w:szCs w:val="28"/>
        </w:rPr>
      </w:pPr>
    </w:p>
    <w:p w:rsidR="00E055AC" w:rsidRDefault="00E055AC" w:rsidP="00C45259">
      <w:pPr>
        <w:pStyle w:val="43"/>
        <w:pBdr>
          <w:top w:val="nil"/>
          <w:left w:val="nil"/>
          <w:bottom w:val="nil"/>
          <w:right w:val="nil"/>
          <w:between w:val="nil"/>
        </w:pBdr>
        <w:ind w:firstLine="556"/>
        <w:jc w:val="both"/>
        <w:rPr>
          <w:sz w:val="28"/>
          <w:szCs w:val="28"/>
        </w:rPr>
      </w:pPr>
      <w:r>
        <w:rPr>
          <w:b/>
          <w:sz w:val="28"/>
          <w:szCs w:val="28"/>
        </w:rPr>
        <w:t>4.9. Основания признания победителя</w:t>
      </w:r>
      <w:r w:rsidR="0042448B">
        <w:rPr>
          <w:b/>
          <w:sz w:val="28"/>
          <w:szCs w:val="28"/>
        </w:rPr>
        <w:t>,</w:t>
      </w:r>
      <w:r>
        <w:rPr>
          <w:b/>
          <w:sz w:val="28"/>
          <w:szCs w:val="28"/>
        </w:rPr>
        <w:t xml:space="preserve"> уклонившимся от заключения договора, досрочного расторжения договора:</w:t>
      </w:r>
    </w:p>
    <w:p w:rsidR="00E055AC" w:rsidRDefault="00E055AC" w:rsidP="00C45259">
      <w:pPr>
        <w:pStyle w:val="43"/>
        <w:pBdr>
          <w:top w:val="nil"/>
          <w:left w:val="nil"/>
          <w:bottom w:val="nil"/>
          <w:right w:val="nil"/>
          <w:between w:val="nil"/>
        </w:pBdr>
        <w:ind w:firstLine="556"/>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подтверждение наличия ГБР у Исполнителя (подтверждается вызовом ГБР);</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Pr>
          <w:sz w:val="28"/>
          <w:szCs w:val="28"/>
        </w:rPr>
        <w:t>не менее 1 (один) млн. рублей  (оригинал).</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xml:space="preserve">- сведения о размере начисленного фонда оплаты труда персонала, задействованного на объектах Заказчика и соответствие его заявленному при рассмотрении заявки Победителя в торгах. </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xml:space="preserve">4.9.3. В случае, если Исполнитель не представит какой-либо из затребованных документов, указанных в п. 4.9.1, в трехдневный срок с даты </w:t>
      </w:r>
      <w:r>
        <w:rPr>
          <w:sz w:val="28"/>
          <w:szCs w:val="28"/>
        </w:rPr>
        <w:lastRenderedPageBreak/>
        <w:t>получения Исполнителем письменного требования Заказчика, договор с ним может быть расторгнут Заказчиком досрочно в одностороннем порядке.</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 xml:space="preserve">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w:t>
      </w:r>
      <w:r w:rsidR="00FD411E">
        <w:rPr>
          <w:sz w:val="28"/>
          <w:szCs w:val="28"/>
        </w:rPr>
        <w:t xml:space="preserve">ой номер. Локальные нормативные акты </w:t>
      </w:r>
      <w:r>
        <w:rPr>
          <w:sz w:val="28"/>
          <w:szCs w:val="28"/>
        </w:rPr>
        <w:t xml:space="preserve"> предоставляются Заказчиком.</w:t>
      </w:r>
    </w:p>
    <w:p w:rsidR="00E055AC" w:rsidRDefault="00E055AC" w:rsidP="00C45259">
      <w:pPr>
        <w:pStyle w:val="43"/>
        <w:pBdr>
          <w:top w:val="nil"/>
          <w:left w:val="nil"/>
          <w:bottom w:val="nil"/>
          <w:right w:val="nil"/>
          <w:between w:val="nil"/>
        </w:pBdr>
        <w:ind w:firstLine="556"/>
        <w:jc w:val="both"/>
        <w:rPr>
          <w:sz w:val="28"/>
          <w:szCs w:val="28"/>
        </w:rPr>
      </w:pPr>
      <w:r>
        <w:rPr>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E055AC" w:rsidRDefault="00E055AC" w:rsidP="00C45259">
      <w:pPr>
        <w:pStyle w:val="43"/>
        <w:pBdr>
          <w:top w:val="nil"/>
          <w:left w:val="nil"/>
          <w:bottom w:val="nil"/>
          <w:right w:val="nil"/>
          <w:between w:val="nil"/>
        </w:pBdr>
        <w:ind w:firstLine="556"/>
        <w:jc w:val="both"/>
        <w:rPr>
          <w:sz w:val="28"/>
          <w:szCs w:val="28"/>
        </w:rPr>
      </w:pPr>
    </w:p>
    <w:p w:rsidR="00E055AC" w:rsidRDefault="00E055AC" w:rsidP="00C45259">
      <w:pPr>
        <w:pStyle w:val="43"/>
        <w:pBdr>
          <w:top w:val="nil"/>
          <w:left w:val="nil"/>
          <w:bottom w:val="nil"/>
          <w:right w:val="nil"/>
          <w:between w:val="nil"/>
        </w:pBdr>
        <w:ind w:firstLine="709"/>
        <w:jc w:val="both"/>
        <w:rPr>
          <w:color w:val="000000"/>
          <w:sz w:val="28"/>
          <w:szCs w:val="28"/>
        </w:rPr>
      </w:pPr>
      <w:r>
        <w:rPr>
          <w:b/>
          <w:color w:val="000000"/>
          <w:sz w:val="28"/>
          <w:szCs w:val="28"/>
        </w:rPr>
        <w:t>4.10. Расположение постов  и их характеристика.</w:t>
      </w:r>
      <w:r>
        <w:rPr>
          <w:color w:val="000000"/>
          <w:sz w:val="28"/>
          <w:szCs w:val="28"/>
        </w:rPr>
        <w:t xml:space="preserve"> </w:t>
      </w:r>
    </w:p>
    <w:p w:rsidR="00E055AC" w:rsidRDefault="00E055AC" w:rsidP="00C45259">
      <w:pPr>
        <w:pStyle w:val="43"/>
        <w:pBdr>
          <w:top w:val="nil"/>
          <w:left w:val="nil"/>
          <w:bottom w:val="nil"/>
          <w:right w:val="nil"/>
          <w:between w:val="nil"/>
        </w:pBdr>
        <w:ind w:firstLine="709"/>
        <w:jc w:val="both"/>
        <w:rPr>
          <w:b/>
          <w:color w:val="000000"/>
          <w:sz w:val="28"/>
          <w:szCs w:val="28"/>
          <w:u w:val="single"/>
        </w:rPr>
      </w:pPr>
      <w:r>
        <w:rPr>
          <w:color w:val="000000"/>
          <w:sz w:val="28"/>
          <w:szCs w:val="28"/>
        </w:rPr>
        <w:t xml:space="preserve">4.10.1. Контейнерный терминал </w:t>
      </w:r>
      <w:r w:rsidR="00AC7800">
        <w:rPr>
          <w:color w:val="000000"/>
          <w:sz w:val="28"/>
          <w:szCs w:val="28"/>
        </w:rPr>
        <w:t>Базаиха</w:t>
      </w:r>
      <w:r>
        <w:rPr>
          <w:color w:val="000000"/>
          <w:sz w:val="28"/>
          <w:szCs w:val="28"/>
        </w:rPr>
        <w:t xml:space="preserve"> (с площадками, где ведутся работы по переработке и хранению груженых и порожних универсальных контейнеров), расположенный по адресу: г. </w:t>
      </w:r>
      <w:r w:rsidR="00AC7800">
        <w:rPr>
          <w:color w:val="000000"/>
          <w:sz w:val="28"/>
          <w:szCs w:val="28"/>
        </w:rPr>
        <w:t>Красноярск, ул. Рязанская, 12.</w:t>
      </w:r>
    </w:p>
    <w:p w:rsidR="00E055AC" w:rsidRDefault="00E055AC" w:rsidP="00C45259">
      <w:pPr>
        <w:pStyle w:val="43"/>
        <w:pBdr>
          <w:top w:val="nil"/>
          <w:left w:val="nil"/>
          <w:bottom w:val="nil"/>
          <w:right w:val="nil"/>
          <w:between w:val="nil"/>
        </w:pBdr>
        <w:ind w:firstLine="709"/>
        <w:rPr>
          <w:b/>
          <w:color w:val="000000"/>
          <w:sz w:val="28"/>
          <w:szCs w:val="28"/>
          <w:u w:val="single"/>
        </w:rPr>
      </w:pPr>
    </w:p>
    <w:p w:rsidR="00E055AC" w:rsidRDefault="00E055AC" w:rsidP="00C45259">
      <w:pPr>
        <w:pStyle w:val="43"/>
        <w:pBdr>
          <w:top w:val="nil"/>
          <w:left w:val="nil"/>
          <w:bottom w:val="nil"/>
          <w:right w:val="nil"/>
          <w:between w:val="nil"/>
        </w:pBdr>
        <w:ind w:firstLine="709"/>
        <w:jc w:val="both"/>
        <w:rPr>
          <w:b/>
          <w:color w:val="000000"/>
          <w:sz w:val="28"/>
          <w:szCs w:val="28"/>
        </w:rPr>
      </w:pPr>
      <w:r>
        <w:rPr>
          <w:b/>
          <w:color w:val="000000"/>
          <w:sz w:val="28"/>
          <w:szCs w:val="28"/>
        </w:rPr>
        <w:t>Охрана объект</w:t>
      </w:r>
      <w:r w:rsidR="00AC7800">
        <w:rPr>
          <w:b/>
          <w:color w:val="000000"/>
          <w:sz w:val="28"/>
          <w:szCs w:val="28"/>
        </w:rPr>
        <w:t>а осуществляется выставлением 6 (шести) постов, в том числе 5 (пять) суточных и 1 (один) в режиме с 08 час 00 мин до 20 час 00</w:t>
      </w:r>
      <w:r>
        <w:rPr>
          <w:b/>
          <w:color w:val="000000"/>
          <w:sz w:val="28"/>
          <w:szCs w:val="28"/>
        </w:rPr>
        <w:t xml:space="preserve"> мин.</w:t>
      </w:r>
    </w:p>
    <w:p w:rsidR="00E055AC" w:rsidRDefault="00E055AC" w:rsidP="00C45259">
      <w:pPr>
        <w:pStyle w:val="43"/>
        <w:pBdr>
          <w:top w:val="nil"/>
          <w:left w:val="nil"/>
          <w:bottom w:val="nil"/>
          <w:right w:val="nil"/>
          <w:between w:val="nil"/>
        </w:pBdr>
        <w:ind w:firstLine="709"/>
        <w:jc w:val="both"/>
        <w:rPr>
          <w:b/>
          <w:color w:val="000000"/>
          <w:sz w:val="28"/>
          <w:szCs w:val="28"/>
          <w:u w:val="single"/>
        </w:rPr>
      </w:pPr>
    </w:p>
    <w:p w:rsidR="00E055AC" w:rsidRDefault="00E055AC" w:rsidP="00C45259">
      <w:pPr>
        <w:pStyle w:val="43"/>
        <w:ind w:firstLine="720"/>
        <w:jc w:val="both"/>
        <w:rPr>
          <w:sz w:val="28"/>
          <w:szCs w:val="28"/>
        </w:rPr>
      </w:pPr>
      <w:r>
        <w:rPr>
          <w:b/>
          <w:sz w:val="28"/>
          <w:szCs w:val="28"/>
        </w:rPr>
        <w:t>Пост охраны № 1 КПП (въездные</w:t>
      </w:r>
      <w:r w:rsidR="004E1848">
        <w:rPr>
          <w:b/>
          <w:sz w:val="28"/>
          <w:szCs w:val="28"/>
        </w:rPr>
        <w:t>/выездные</w:t>
      </w:r>
      <w:r>
        <w:rPr>
          <w:b/>
          <w:sz w:val="28"/>
          <w:szCs w:val="28"/>
        </w:rPr>
        <w:t xml:space="preserve"> ворота</w:t>
      </w:r>
      <w:r w:rsidR="00C91741">
        <w:rPr>
          <w:b/>
          <w:sz w:val="28"/>
          <w:szCs w:val="28"/>
        </w:rPr>
        <w:t xml:space="preserve"> автотранспорта</w:t>
      </w:r>
      <w:r>
        <w:rPr>
          <w:b/>
          <w:sz w:val="28"/>
          <w:szCs w:val="28"/>
        </w:rPr>
        <w:t xml:space="preserve">) </w:t>
      </w:r>
      <w:r>
        <w:rPr>
          <w:sz w:val="28"/>
          <w:szCs w:val="28"/>
        </w:rPr>
        <w:t>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терминала, </w:t>
      </w:r>
      <w:r>
        <w:rPr>
          <w:sz w:val="28"/>
          <w:szCs w:val="28"/>
        </w:rPr>
        <w:lastRenderedPageBreak/>
        <w:t>ввоз</w:t>
      </w:r>
      <w:r w:rsidR="004E1848">
        <w:rPr>
          <w:sz w:val="28"/>
          <w:szCs w:val="28"/>
        </w:rPr>
        <w:t xml:space="preserve">/вывоз контейнеров/грузов, </w:t>
      </w:r>
      <w:r>
        <w:rPr>
          <w:sz w:val="28"/>
          <w:szCs w:val="28"/>
        </w:rPr>
        <w:t xml:space="preserve">грузов в контейнерах, недопущение прохода на территорию объекта посторонних лиц, наблюдение за прилегающей территорией. </w:t>
      </w:r>
    </w:p>
    <w:p w:rsidR="00E055AC" w:rsidRDefault="00E055AC" w:rsidP="00C45259">
      <w:pPr>
        <w:pStyle w:val="43"/>
        <w:ind w:firstLine="720"/>
        <w:jc w:val="both"/>
        <w:rPr>
          <w:sz w:val="28"/>
          <w:szCs w:val="28"/>
        </w:rPr>
      </w:pPr>
      <w:r>
        <w:rPr>
          <w:sz w:val="28"/>
          <w:szCs w:val="28"/>
        </w:rPr>
        <w:t>Осуществляет контроль въезда</w:t>
      </w:r>
      <w:r w:rsidR="004E1848">
        <w:rPr>
          <w:sz w:val="28"/>
          <w:szCs w:val="28"/>
        </w:rPr>
        <w:t>/выезда</w:t>
      </w:r>
      <w:r>
        <w:rPr>
          <w:sz w:val="28"/>
          <w:szCs w:val="28"/>
        </w:rPr>
        <w:t xml:space="preserve"> на</w:t>
      </w:r>
      <w:r w:rsidR="004E1848">
        <w:rPr>
          <w:sz w:val="28"/>
          <w:szCs w:val="28"/>
        </w:rPr>
        <w:t>/с</w:t>
      </w:r>
      <w:r>
        <w:rPr>
          <w:sz w:val="28"/>
          <w:szCs w:val="28"/>
        </w:rPr>
        <w:t xml:space="preserve"> территорию объекта автотранспортных средств, ввоза контейнеров/грузов/</w:t>
      </w:r>
      <w:r w:rsidR="004E1848">
        <w:rPr>
          <w:sz w:val="28"/>
          <w:szCs w:val="28"/>
        </w:rPr>
        <w:t xml:space="preserve">, </w:t>
      </w:r>
      <w:r>
        <w:rPr>
          <w:sz w:val="28"/>
          <w:szCs w:val="28"/>
        </w:rPr>
        <w:t>грузов в контейнерах и других материальных средств по транспортным и материальным пропускам, после сверки количества мест, указанных в проп</w:t>
      </w:r>
      <w:r w:rsidR="001A5C20">
        <w:rPr>
          <w:sz w:val="28"/>
          <w:szCs w:val="28"/>
        </w:rPr>
        <w:t>уске, с фактическим их наличием, недопущение выхода с  территории объекта лиц с неконтролируемым выносом имущества.</w:t>
      </w:r>
    </w:p>
    <w:p w:rsidR="00E055AC" w:rsidRDefault="004E1848" w:rsidP="00C45259">
      <w:pPr>
        <w:pStyle w:val="43"/>
        <w:ind w:firstLine="720"/>
        <w:jc w:val="both"/>
        <w:rPr>
          <w:b/>
          <w:sz w:val="28"/>
          <w:szCs w:val="28"/>
        </w:rPr>
      </w:pPr>
      <w:r>
        <w:rPr>
          <w:b/>
          <w:sz w:val="28"/>
          <w:szCs w:val="28"/>
        </w:rPr>
        <w:t xml:space="preserve">2 </w:t>
      </w:r>
      <w:r w:rsidR="00E055AC">
        <w:rPr>
          <w:b/>
          <w:sz w:val="28"/>
          <w:szCs w:val="28"/>
        </w:rPr>
        <w:t>охранник</w:t>
      </w:r>
      <w:r>
        <w:rPr>
          <w:b/>
          <w:sz w:val="28"/>
          <w:szCs w:val="28"/>
        </w:rPr>
        <w:t>а в смену, один 24ч. (старший смены) и один с 08ч. 00мин. до 20ч. 00мин.</w:t>
      </w:r>
    </w:p>
    <w:p w:rsidR="00E055AC" w:rsidRDefault="00E055AC" w:rsidP="00C45259">
      <w:pPr>
        <w:pStyle w:val="43"/>
        <w:ind w:firstLine="720"/>
        <w:jc w:val="both"/>
        <w:rPr>
          <w:sz w:val="28"/>
          <w:szCs w:val="28"/>
        </w:rPr>
      </w:pPr>
      <w:r>
        <w:rPr>
          <w:sz w:val="28"/>
          <w:szCs w:val="28"/>
        </w:rPr>
        <w:t>Экипировка: форменное обмундирование</w:t>
      </w:r>
      <w:r w:rsidR="00474E56">
        <w:rPr>
          <w:sz w:val="28"/>
          <w:szCs w:val="28"/>
        </w:rPr>
        <w:t>, жилеты.</w:t>
      </w:r>
    </w:p>
    <w:p w:rsidR="00E055AC" w:rsidRDefault="00474E56" w:rsidP="00474E56">
      <w:pPr>
        <w:pStyle w:val="43"/>
        <w:jc w:val="both"/>
        <w:rPr>
          <w:sz w:val="28"/>
          <w:szCs w:val="28"/>
        </w:rPr>
      </w:pPr>
      <w:r>
        <w:rPr>
          <w:sz w:val="28"/>
          <w:szCs w:val="28"/>
        </w:rPr>
        <w:t xml:space="preserve">          С</w:t>
      </w:r>
      <w:r w:rsidR="00E055AC">
        <w:rPr>
          <w:sz w:val="28"/>
          <w:szCs w:val="28"/>
        </w:rPr>
        <w:t xml:space="preserve">пециальные средства </w:t>
      </w:r>
    </w:p>
    <w:p w:rsidR="00E055AC" w:rsidRDefault="00E055AC" w:rsidP="00C45259">
      <w:pPr>
        <w:pStyle w:val="43"/>
        <w:ind w:firstLine="720"/>
        <w:jc w:val="both"/>
        <w:rPr>
          <w:sz w:val="28"/>
          <w:szCs w:val="28"/>
        </w:rPr>
      </w:pPr>
      <w:r>
        <w:rPr>
          <w:sz w:val="28"/>
          <w:szCs w:val="28"/>
        </w:rPr>
        <w:t>-палка резиновая(ПРК);</w:t>
      </w:r>
    </w:p>
    <w:p w:rsidR="004E1848" w:rsidRDefault="004E1848" w:rsidP="00474E56">
      <w:pPr>
        <w:pStyle w:val="43"/>
        <w:ind w:firstLine="720"/>
        <w:jc w:val="both"/>
        <w:rPr>
          <w:sz w:val="28"/>
          <w:szCs w:val="28"/>
        </w:rPr>
      </w:pPr>
      <w:r>
        <w:rPr>
          <w:sz w:val="28"/>
          <w:szCs w:val="28"/>
        </w:rPr>
        <w:t>-наручники (БРС);</w:t>
      </w:r>
    </w:p>
    <w:p w:rsidR="00E055AC" w:rsidRDefault="00E055AC" w:rsidP="00C45259">
      <w:pPr>
        <w:pStyle w:val="43"/>
        <w:ind w:firstLine="720"/>
        <w:jc w:val="both"/>
        <w:rPr>
          <w:sz w:val="28"/>
          <w:szCs w:val="28"/>
        </w:rPr>
      </w:pPr>
      <w:r>
        <w:rPr>
          <w:sz w:val="28"/>
          <w:szCs w:val="28"/>
        </w:rPr>
        <w:t>Оснащение: носимая радиостанция, мобильный телефон.</w:t>
      </w:r>
    </w:p>
    <w:p w:rsidR="00E055AC" w:rsidRDefault="00E055AC" w:rsidP="00FA6D07">
      <w:pPr>
        <w:pStyle w:val="43"/>
        <w:jc w:val="both"/>
        <w:rPr>
          <w:sz w:val="28"/>
          <w:szCs w:val="28"/>
        </w:rPr>
      </w:pPr>
    </w:p>
    <w:p w:rsidR="00D43083" w:rsidRDefault="00D43083" w:rsidP="00D43083">
      <w:pPr>
        <w:pStyle w:val="43"/>
        <w:ind w:firstLine="720"/>
        <w:jc w:val="both"/>
        <w:rPr>
          <w:sz w:val="28"/>
          <w:szCs w:val="28"/>
        </w:rPr>
      </w:pPr>
      <w:r>
        <w:rPr>
          <w:b/>
          <w:sz w:val="28"/>
          <w:szCs w:val="28"/>
        </w:rPr>
        <w:t>Пост охраны № 2 (восточные ворота ж.д. транспорта)</w:t>
      </w:r>
      <w:r>
        <w:rPr>
          <w:sz w:val="28"/>
          <w:szCs w:val="28"/>
        </w:rPr>
        <w:t>, 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ж.д. транспорта с/на территорию терминала,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D43083" w:rsidRDefault="00D43083" w:rsidP="00D43083">
      <w:pPr>
        <w:pStyle w:val="43"/>
        <w:ind w:firstLine="720"/>
        <w:jc w:val="both"/>
        <w:rPr>
          <w:sz w:val="28"/>
          <w:szCs w:val="28"/>
        </w:rPr>
      </w:pPr>
      <w:r>
        <w:rPr>
          <w:sz w:val="28"/>
          <w:szCs w:val="28"/>
        </w:rPr>
        <w:t>Осуществляет контроль въезда/выезда на/с территории объекта ж.д. вагонов с/без контейнеров, вывоза контейнеров/грузов в контейнерах и других материальных средств. В соответствии с графиком, при отсутствии маневровых работ, осуществляет патрулирование по установленному маршруту.</w:t>
      </w:r>
    </w:p>
    <w:p w:rsidR="00D43083" w:rsidRDefault="00D43083" w:rsidP="00D43083">
      <w:pPr>
        <w:pStyle w:val="43"/>
        <w:ind w:firstLine="720"/>
        <w:jc w:val="both"/>
        <w:rPr>
          <w:b/>
          <w:sz w:val="28"/>
          <w:szCs w:val="28"/>
        </w:rPr>
      </w:pPr>
    </w:p>
    <w:p w:rsidR="00D43083" w:rsidRDefault="00D43083" w:rsidP="00D43083">
      <w:pPr>
        <w:pStyle w:val="43"/>
        <w:ind w:firstLine="720"/>
        <w:jc w:val="both"/>
        <w:rPr>
          <w:b/>
          <w:sz w:val="28"/>
          <w:szCs w:val="28"/>
        </w:rPr>
      </w:pPr>
      <w:r>
        <w:rPr>
          <w:b/>
          <w:sz w:val="28"/>
          <w:szCs w:val="28"/>
        </w:rPr>
        <w:t>1 охранник в смену.</w:t>
      </w:r>
    </w:p>
    <w:p w:rsidR="00D43083" w:rsidRDefault="00D43083" w:rsidP="00D43083">
      <w:pPr>
        <w:pStyle w:val="43"/>
        <w:ind w:firstLine="720"/>
        <w:jc w:val="both"/>
        <w:rPr>
          <w:sz w:val="28"/>
          <w:szCs w:val="28"/>
        </w:rPr>
      </w:pPr>
      <w:r>
        <w:rPr>
          <w:sz w:val="28"/>
          <w:szCs w:val="28"/>
        </w:rPr>
        <w:t>Экипировка: форменное обмундирование, жилеты.</w:t>
      </w:r>
    </w:p>
    <w:p w:rsidR="00D43083" w:rsidRDefault="00D43083" w:rsidP="00D43083">
      <w:pPr>
        <w:pStyle w:val="43"/>
        <w:ind w:firstLine="720"/>
        <w:jc w:val="both"/>
        <w:rPr>
          <w:sz w:val="28"/>
          <w:szCs w:val="28"/>
        </w:rPr>
      </w:pPr>
      <w:r>
        <w:rPr>
          <w:sz w:val="28"/>
          <w:szCs w:val="28"/>
        </w:rPr>
        <w:t xml:space="preserve">специальные средства </w:t>
      </w:r>
    </w:p>
    <w:p w:rsidR="00D43083" w:rsidRDefault="00D43083" w:rsidP="00D43083">
      <w:pPr>
        <w:pStyle w:val="43"/>
        <w:ind w:firstLine="720"/>
        <w:jc w:val="both"/>
        <w:rPr>
          <w:sz w:val="28"/>
          <w:szCs w:val="28"/>
        </w:rPr>
      </w:pPr>
      <w:r>
        <w:rPr>
          <w:sz w:val="28"/>
          <w:szCs w:val="28"/>
        </w:rPr>
        <w:t>-палка резиновая(ПРК);</w:t>
      </w:r>
    </w:p>
    <w:p w:rsidR="00D43083" w:rsidRDefault="00D43083" w:rsidP="00D43083">
      <w:pPr>
        <w:pStyle w:val="43"/>
        <w:ind w:firstLine="720"/>
        <w:jc w:val="both"/>
        <w:rPr>
          <w:sz w:val="28"/>
          <w:szCs w:val="28"/>
        </w:rPr>
      </w:pPr>
      <w:r>
        <w:rPr>
          <w:sz w:val="28"/>
          <w:szCs w:val="28"/>
        </w:rPr>
        <w:t>-наручники (БРС).</w:t>
      </w:r>
    </w:p>
    <w:p w:rsidR="00D43083" w:rsidRDefault="00D43083" w:rsidP="00D43083">
      <w:pPr>
        <w:pStyle w:val="43"/>
        <w:ind w:firstLine="720"/>
        <w:jc w:val="both"/>
        <w:rPr>
          <w:sz w:val="28"/>
          <w:szCs w:val="28"/>
        </w:rPr>
      </w:pPr>
      <w:r>
        <w:rPr>
          <w:sz w:val="28"/>
          <w:szCs w:val="28"/>
        </w:rPr>
        <w:t>Оснащение: носимая радиостанция, мобильный телефон.</w:t>
      </w:r>
    </w:p>
    <w:p w:rsidR="00D43083" w:rsidRDefault="00D43083" w:rsidP="00D43083">
      <w:pPr>
        <w:pStyle w:val="43"/>
        <w:ind w:firstLine="720"/>
        <w:jc w:val="both"/>
        <w:rPr>
          <w:sz w:val="28"/>
          <w:szCs w:val="28"/>
        </w:rPr>
      </w:pPr>
    </w:p>
    <w:p w:rsidR="00F231DC" w:rsidRDefault="00F231DC" w:rsidP="00F231DC">
      <w:pPr>
        <w:pStyle w:val="43"/>
        <w:ind w:firstLine="720"/>
        <w:jc w:val="both"/>
        <w:rPr>
          <w:sz w:val="28"/>
          <w:szCs w:val="28"/>
        </w:rPr>
      </w:pPr>
      <w:r>
        <w:rPr>
          <w:b/>
          <w:sz w:val="28"/>
          <w:szCs w:val="28"/>
        </w:rPr>
        <w:t>Пост охраны № 3 (</w:t>
      </w:r>
      <w:r w:rsidR="00CC61F4">
        <w:rPr>
          <w:b/>
          <w:sz w:val="28"/>
          <w:szCs w:val="28"/>
        </w:rPr>
        <w:t xml:space="preserve">западные </w:t>
      </w:r>
      <w:r>
        <w:rPr>
          <w:b/>
          <w:sz w:val="28"/>
          <w:szCs w:val="28"/>
        </w:rPr>
        <w:t xml:space="preserve"> ворота ж.д. транспорта)</w:t>
      </w:r>
      <w:r>
        <w:rPr>
          <w:sz w:val="28"/>
          <w:szCs w:val="28"/>
        </w:rPr>
        <w:t>, 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ж.д. транспорта с/на территорию терминала,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F231DC" w:rsidRDefault="00F231DC" w:rsidP="00F231DC">
      <w:pPr>
        <w:pStyle w:val="43"/>
        <w:ind w:firstLine="720"/>
        <w:jc w:val="both"/>
        <w:rPr>
          <w:sz w:val="28"/>
          <w:szCs w:val="28"/>
        </w:rPr>
      </w:pPr>
      <w:r>
        <w:rPr>
          <w:sz w:val="28"/>
          <w:szCs w:val="28"/>
        </w:rPr>
        <w:lastRenderedPageBreak/>
        <w:t>Осуществляет контроль въезда/выезда на/с территории объекта ж.д. вагонов с/без контейнеров, вывоза контейнеров/грузов в контейнерах и других материальных средств. В соответствии с графиком, при отсутствии маневровых работ, осуществляет патрулирование по установленному маршруту.</w:t>
      </w:r>
    </w:p>
    <w:p w:rsidR="00F231DC" w:rsidRDefault="00F231DC" w:rsidP="00F231DC">
      <w:pPr>
        <w:pStyle w:val="43"/>
        <w:ind w:firstLine="720"/>
        <w:jc w:val="both"/>
        <w:rPr>
          <w:b/>
          <w:sz w:val="28"/>
          <w:szCs w:val="28"/>
        </w:rPr>
      </w:pPr>
    </w:p>
    <w:p w:rsidR="00F231DC" w:rsidRDefault="00F231DC" w:rsidP="00F231DC">
      <w:pPr>
        <w:pStyle w:val="43"/>
        <w:ind w:firstLine="720"/>
        <w:jc w:val="both"/>
        <w:rPr>
          <w:b/>
          <w:sz w:val="28"/>
          <w:szCs w:val="28"/>
        </w:rPr>
      </w:pPr>
      <w:r>
        <w:rPr>
          <w:b/>
          <w:sz w:val="28"/>
          <w:szCs w:val="28"/>
        </w:rPr>
        <w:t>1 охранник в смену.</w:t>
      </w:r>
    </w:p>
    <w:p w:rsidR="00F231DC" w:rsidRDefault="00F231DC" w:rsidP="00F231DC">
      <w:pPr>
        <w:pStyle w:val="43"/>
        <w:ind w:firstLine="720"/>
        <w:jc w:val="both"/>
        <w:rPr>
          <w:sz w:val="28"/>
          <w:szCs w:val="28"/>
        </w:rPr>
      </w:pPr>
      <w:r>
        <w:rPr>
          <w:sz w:val="28"/>
          <w:szCs w:val="28"/>
        </w:rPr>
        <w:t>Экипировка: форменное обмундирование, жилеты.</w:t>
      </w:r>
    </w:p>
    <w:p w:rsidR="00F231DC" w:rsidRDefault="00F231DC" w:rsidP="00F231DC">
      <w:pPr>
        <w:pStyle w:val="43"/>
        <w:ind w:firstLine="720"/>
        <w:jc w:val="both"/>
        <w:rPr>
          <w:sz w:val="28"/>
          <w:szCs w:val="28"/>
        </w:rPr>
      </w:pPr>
      <w:r>
        <w:rPr>
          <w:sz w:val="28"/>
          <w:szCs w:val="28"/>
        </w:rPr>
        <w:t xml:space="preserve">специальные средства </w:t>
      </w:r>
    </w:p>
    <w:p w:rsidR="00F231DC" w:rsidRDefault="00F231DC" w:rsidP="00F231DC">
      <w:pPr>
        <w:pStyle w:val="43"/>
        <w:ind w:firstLine="720"/>
        <w:jc w:val="both"/>
        <w:rPr>
          <w:sz w:val="28"/>
          <w:szCs w:val="28"/>
        </w:rPr>
      </w:pPr>
      <w:r>
        <w:rPr>
          <w:sz w:val="28"/>
          <w:szCs w:val="28"/>
        </w:rPr>
        <w:t>-палка резиновая(ПРК);</w:t>
      </w:r>
    </w:p>
    <w:p w:rsidR="00F231DC" w:rsidRDefault="00F231DC" w:rsidP="00F231DC">
      <w:pPr>
        <w:pStyle w:val="43"/>
        <w:ind w:firstLine="720"/>
        <w:jc w:val="both"/>
        <w:rPr>
          <w:sz w:val="28"/>
          <w:szCs w:val="28"/>
        </w:rPr>
      </w:pPr>
      <w:r>
        <w:rPr>
          <w:sz w:val="28"/>
          <w:szCs w:val="28"/>
        </w:rPr>
        <w:t>-наручники (БРС).</w:t>
      </w:r>
    </w:p>
    <w:p w:rsidR="00F231DC" w:rsidRDefault="00F231DC" w:rsidP="00F231DC">
      <w:pPr>
        <w:pStyle w:val="43"/>
        <w:ind w:firstLine="720"/>
        <w:jc w:val="both"/>
        <w:rPr>
          <w:sz w:val="28"/>
          <w:szCs w:val="28"/>
        </w:rPr>
      </w:pPr>
      <w:r>
        <w:rPr>
          <w:sz w:val="28"/>
          <w:szCs w:val="28"/>
        </w:rPr>
        <w:t>Оснащение: носимая радиостанция, мобильный телефон.</w:t>
      </w:r>
    </w:p>
    <w:p w:rsidR="00F231DC" w:rsidRDefault="00F231DC" w:rsidP="00F231DC">
      <w:pPr>
        <w:pStyle w:val="43"/>
        <w:ind w:firstLine="720"/>
        <w:jc w:val="both"/>
        <w:rPr>
          <w:sz w:val="28"/>
          <w:szCs w:val="28"/>
        </w:rPr>
      </w:pPr>
    </w:p>
    <w:p w:rsidR="006F4E3E" w:rsidRDefault="006F4E3E" w:rsidP="006F4E3E">
      <w:pPr>
        <w:pStyle w:val="43"/>
        <w:ind w:firstLine="720"/>
        <w:jc w:val="both"/>
        <w:rPr>
          <w:sz w:val="28"/>
          <w:szCs w:val="28"/>
        </w:rPr>
      </w:pPr>
      <w:r>
        <w:rPr>
          <w:b/>
          <w:sz w:val="28"/>
          <w:szCs w:val="28"/>
        </w:rPr>
        <w:t>Пост охраны № 4 КПП (в административно-бытовом корпусе) режим работы круглосуточный (24ч.)</w:t>
      </w:r>
      <w:r>
        <w:rPr>
          <w:sz w:val="28"/>
          <w:szCs w:val="28"/>
        </w:rPr>
        <w:t xml:space="preserve"> внешний/внутренний,  в пределах границ поста, расположен на контрольно – пропускном пункте на входе в здание.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посетителей/работников в/из здания Административно-бытовом корпуса Заказчика, перемещение товарно-материальных ценностей, недопущение выхода с  территории объекта лиц с неконтролируемым выносом имущества, входа посторонних лиц без разрешения Заказчика, наблюдение за прилегающей территорией. </w:t>
      </w:r>
    </w:p>
    <w:p w:rsidR="006F4E3E" w:rsidRDefault="006F4E3E" w:rsidP="006F4E3E">
      <w:pPr>
        <w:pStyle w:val="43"/>
        <w:ind w:firstLine="720"/>
        <w:jc w:val="both"/>
        <w:rPr>
          <w:sz w:val="28"/>
          <w:szCs w:val="28"/>
        </w:rPr>
      </w:pPr>
      <w:r>
        <w:rPr>
          <w:sz w:val="28"/>
          <w:szCs w:val="28"/>
        </w:rPr>
        <w:t>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входа/выхода посетителей после подтверждения разрешения на их пропуск в здание. Осуществляет обход здания в ночное время, оперативно реагирует при срабатывании охранно-пожарной сигнализации.</w:t>
      </w:r>
    </w:p>
    <w:p w:rsidR="006F4E3E" w:rsidRDefault="006F4E3E" w:rsidP="006F4E3E">
      <w:pPr>
        <w:pStyle w:val="43"/>
        <w:ind w:firstLine="720"/>
        <w:jc w:val="both"/>
        <w:rPr>
          <w:b/>
          <w:sz w:val="28"/>
          <w:szCs w:val="28"/>
        </w:rPr>
      </w:pPr>
    </w:p>
    <w:p w:rsidR="006F4E3E" w:rsidRDefault="006F4E3E" w:rsidP="006F4E3E">
      <w:pPr>
        <w:pStyle w:val="43"/>
        <w:ind w:firstLine="720"/>
        <w:jc w:val="both"/>
        <w:rPr>
          <w:b/>
          <w:sz w:val="28"/>
          <w:szCs w:val="28"/>
        </w:rPr>
      </w:pPr>
      <w:r>
        <w:rPr>
          <w:b/>
          <w:sz w:val="28"/>
          <w:szCs w:val="28"/>
        </w:rPr>
        <w:t>1 охранник в смену.</w:t>
      </w:r>
    </w:p>
    <w:p w:rsidR="006F4E3E" w:rsidRDefault="006F4E3E" w:rsidP="006F4E3E">
      <w:pPr>
        <w:pStyle w:val="43"/>
        <w:ind w:firstLine="720"/>
        <w:jc w:val="both"/>
        <w:rPr>
          <w:sz w:val="28"/>
          <w:szCs w:val="28"/>
        </w:rPr>
      </w:pPr>
      <w:r>
        <w:rPr>
          <w:sz w:val="28"/>
          <w:szCs w:val="28"/>
        </w:rPr>
        <w:t>Экипировка: форменное обмундирование</w:t>
      </w:r>
    </w:p>
    <w:p w:rsidR="006F4E3E" w:rsidRDefault="006F4E3E" w:rsidP="006F4E3E">
      <w:pPr>
        <w:pStyle w:val="43"/>
        <w:ind w:firstLine="720"/>
        <w:jc w:val="both"/>
        <w:rPr>
          <w:sz w:val="28"/>
          <w:szCs w:val="28"/>
        </w:rPr>
      </w:pPr>
      <w:r>
        <w:rPr>
          <w:sz w:val="28"/>
          <w:szCs w:val="28"/>
        </w:rPr>
        <w:t xml:space="preserve">специальные средства </w:t>
      </w:r>
    </w:p>
    <w:p w:rsidR="006F4E3E" w:rsidRDefault="006F4E3E" w:rsidP="006F4E3E">
      <w:pPr>
        <w:pStyle w:val="43"/>
        <w:ind w:firstLine="720"/>
        <w:jc w:val="both"/>
        <w:rPr>
          <w:sz w:val="28"/>
          <w:szCs w:val="28"/>
        </w:rPr>
      </w:pPr>
      <w:r>
        <w:rPr>
          <w:sz w:val="28"/>
          <w:szCs w:val="28"/>
        </w:rPr>
        <w:t>-палка резиновая;</w:t>
      </w:r>
    </w:p>
    <w:p w:rsidR="006F4E3E" w:rsidRDefault="006F4E3E" w:rsidP="006F4E3E">
      <w:pPr>
        <w:pStyle w:val="43"/>
        <w:ind w:firstLine="720"/>
        <w:jc w:val="both"/>
        <w:rPr>
          <w:sz w:val="28"/>
          <w:szCs w:val="28"/>
        </w:rPr>
      </w:pPr>
      <w:r>
        <w:rPr>
          <w:sz w:val="28"/>
          <w:szCs w:val="28"/>
        </w:rPr>
        <w:t>- наручники.</w:t>
      </w:r>
    </w:p>
    <w:p w:rsidR="006F4E3E" w:rsidRDefault="006F4E3E" w:rsidP="006F4E3E">
      <w:pPr>
        <w:pStyle w:val="43"/>
        <w:ind w:firstLine="720"/>
        <w:jc w:val="both"/>
        <w:rPr>
          <w:sz w:val="28"/>
          <w:szCs w:val="28"/>
        </w:rPr>
      </w:pPr>
      <w:r>
        <w:rPr>
          <w:sz w:val="28"/>
          <w:szCs w:val="28"/>
        </w:rPr>
        <w:t>Оснащение: носимая радиостанция, мобильный телефон.</w:t>
      </w:r>
    </w:p>
    <w:p w:rsidR="00D43083" w:rsidRDefault="00D43083" w:rsidP="00FA6D07">
      <w:pPr>
        <w:pStyle w:val="43"/>
        <w:jc w:val="both"/>
        <w:rPr>
          <w:sz w:val="28"/>
          <w:szCs w:val="28"/>
        </w:rPr>
      </w:pPr>
    </w:p>
    <w:p w:rsidR="00E055AC" w:rsidRDefault="00E055AC" w:rsidP="00C45259">
      <w:pPr>
        <w:pStyle w:val="43"/>
        <w:ind w:firstLine="720"/>
        <w:jc w:val="both"/>
        <w:rPr>
          <w:b/>
          <w:sz w:val="28"/>
          <w:szCs w:val="28"/>
        </w:rPr>
      </w:pPr>
    </w:p>
    <w:p w:rsidR="00E055AC" w:rsidRDefault="00FA6D07" w:rsidP="00C45259">
      <w:pPr>
        <w:pStyle w:val="43"/>
        <w:ind w:firstLine="720"/>
        <w:jc w:val="both"/>
        <w:rPr>
          <w:sz w:val="28"/>
          <w:szCs w:val="28"/>
        </w:rPr>
      </w:pPr>
      <w:r>
        <w:rPr>
          <w:b/>
          <w:sz w:val="28"/>
          <w:szCs w:val="28"/>
        </w:rPr>
        <w:t>Пост охраны № 5</w:t>
      </w:r>
      <w:r w:rsidR="00E055AC">
        <w:rPr>
          <w:b/>
          <w:sz w:val="28"/>
          <w:szCs w:val="28"/>
        </w:rPr>
        <w:t xml:space="preserve"> КПП (въездные/выездные ворота СВХ) </w:t>
      </w:r>
      <w:r w:rsidR="00E055AC">
        <w:rPr>
          <w:sz w:val="28"/>
          <w:szCs w:val="28"/>
        </w:rPr>
        <w:t>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sidR="00E055AC">
        <w:rPr>
          <w:b/>
          <w:sz w:val="28"/>
          <w:szCs w:val="28"/>
        </w:rPr>
        <w:t xml:space="preserve"> </w:t>
      </w:r>
      <w:r w:rsidR="00E055AC">
        <w:rPr>
          <w:sz w:val="28"/>
          <w:szCs w:val="28"/>
        </w:rPr>
        <w:t xml:space="preserve">от противоправных посягательств, соблюдение правил пропускного режима, при пропуске автомобильного транспорта с территории </w:t>
      </w:r>
      <w:r>
        <w:rPr>
          <w:sz w:val="28"/>
          <w:szCs w:val="28"/>
        </w:rPr>
        <w:t>СВХ</w:t>
      </w:r>
      <w:r w:rsidR="00E055AC">
        <w:rPr>
          <w:sz w:val="28"/>
          <w:szCs w:val="28"/>
        </w:rPr>
        <w:t>, вывоз контейнеров/грузов в контейнерах, недопущение выхода с  территории объекта лиц с неконтролируемым выносом имущества, наблюдение за прилегающей территорией, контроль нахождения на территории СВХ только допуще</w:t>
      </w:r>
      <w:r>
        <w:rPr>
          <w:sz w:val="28"/>
          <w:szCs w:val="28"/>
        </w:rPr>
        <w:t xml:space="preserve">нных лиц </w:t>
      </w:r>
      <w:r>
        <w:rPr>
          <w:sz w:val="28"/>
          <w:szCs w:val="28"/>
        </w:rPr>
        <w:lastRenderedPageBreak/>
        <w:t>по пропускам и спискам, контроль за работами на территории СВХ.</w:t>
      </w:r>
      <w:r w:rsidR="00E055AC">
        <w:rPr>
          <w:sz w:val="28"/>
          <w:szCs w:val="28"/>
        </w:rPr>
        <w:t xml:space="preserve"> </w:t>
      </w:r>
      <w:r w:rsidR="009C63F9">
        <w:rPr>
          <w:sz w:val="28"/>
          <w:szCs w:val="28"/>
        </w:rPr>
        <w:t xml:space="preserve"> При отсутствии грузов и работ на СВХ, при необходимости, осуществляет подмену охранников других постов.</w:t>
      </w:r>
    </w:p>
    <w:p w:rsidR="00E055AC" w:rsidRDefault="00E055AC" w:rsidP="00C45259">
      <w:pPr>
        <w:pStyle w:val="43"/>
        <w:ind w:firstLine="720"/>
        <w:jc w:val="both"/>
        <w:rPr>
          <w:b/>
          <w:sz w:val="28"/>
          <w:szCs w:val="28"/>
        </w:rPr>
      </w:pPr>
      <w:r>
        <w:rPr>
          <w:b/>
          <w:sz w:val="28"/>
          <w:szCs w:val="28"/>
        </w:rPr>
        <w:t>1 охранник в смену.</w:t>
      </w:r>
    </w:p>
    <w:p w:rsidR="00E055AC" w:rsidRDefault="00E055AC" w:rsidP="00C45259">
      <w:pPr>
        <w:pStyle w:val="43"/>
        <w:ind w:firstLine="720"/>
        <w:jc w:val="both"/>
        <w:rPr>
          <w:sz w:val="28"/>
          <w:szCs w:val="28"/>
        </w:rPr>
      </w:pPr>
      <w:r>
        <w:rPr>
          <w:sz w:val="28"/>
          <w:szCs w:val="28"/>
        </w:rPr>
        <w:t xml:space="preserve">Экипировка: </w:t>
      </w:r>
    </w:p>
    <w:p w:rsidR="00E055AC" w:rsidRDefault="00E055AC" w:rsidP="00C45259">
      <w:pPr>
        <w:pStyle w:val="43"/>
        <w:ind w:firstLine="720"/>
        <w:jc w:val="both"/>
        <w:rPr>
          <w:sz w:val="28"/>
          <w:szCs w:val="28"/>
        </w:rPr>
      </w:pPr>
      <w:r>
        <w:rPr>
          <w:sz w:val="28"/>
          <w:szCs w:val="28"/>
        </w:rPr>
        <w:t>форменное обмундирование</w:t>
      </w:r>
      <w:r w:rsidR="009C63F9">
        <w:rPr>
          <w:sz w:val="28"/>
          <w:szCs w:val="28"/>
        </w:rPr>
        <w:t>, жилеты.</w:t>
      </w:r>
    </w:p>
    <w:p w:rsidR="00E055AC" w:rsidRDefault="00E055AC" w:rsidP="00C45259">
      <w:pPr>
        <w:pStyle w:val="43"/>
        <w:ind w:firstLine="720"/>
        <w:jc w:val="both"/>
        <w:rPr>
          <w:sz w:val="28"/>
          <w:szCs w:val="28"/>
        </w:rPr>
      </w:pPr>
      <w:r>
        <w:rPr>
          <w:sz w:val="28"/>
          <w:szCs w:val="28"/>
        </w:rPr>
        <w:t xml:space="preserve">специальные средства </w:t>
      </w:r>
    </w:p>
    <w:p w:rsidR="00E055AC" w:rsidRDefault="00E055AC" w:rsidP="00C45259">
      <w:pPr>
        <w:pStyle w:val="43"/>
        <w:ind w:firstLine="720"/>
        <w:jc w:val="both"/>
        <w:rPr>
          <w:sz w:val="28"/>
          <w:szCs w:val="28"/>
        </w:rPr>
      </w:pPr>
      <w:r>
        <w:rPr>
          <w:sz w:val="28"/>
          <w:szCs w:val="28"/>
        </w:rPr>
        <w:t>-палка резиновая(ПРК);</w:t>
      </w:r>
    </w:p>
    <w:p w:rsidR="00E055AC" w:rsidRDefault="00E055AC" w:rsidP="00C45259">
      <w:pPr>
        <w:pStyle w:val="43"/>
        <w:ind w:firstLine="720"/>
        <w:jc w:val="both"/>
        <w:rPr>
          <w:sz w:val="28"/>
          <w:szCs w:val="28"/>
        </w:rPr>
      </w:pPr>
      <w:r>
        <w:rPr>
          <w:sz w:val="28"/>
          <w:szCs w:val="28"/>
        </w:rPr>
        <w:t>-наручники (БРС).</w:t>
      </w:r>
    </w:p>
    <w:p w:rsidR="00E055AC" w:rsidRDefault="00E055AC" w:rsidP="00C45259">
      <w:pPr>
        <w:pStyle w:val="43"/>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43"/>
        <w:ind w:firstLine="720"/>
        <w:jc w:val="both"/>
        <w:rPr>
          <w:sz w:val="28"/>
          <w:szCs w:val="28"/>
        </w:rPr>
      </w:pPr>
    </w:p>
    <w:p w:rsidR="00E055AC" w:rsidRDefault="00E055AC" w:rsidP="00C30F6D">
      <w:pPr>
        <w:pStyle w:val="43"/>
        <w:jc w:val="both"/>
        <w:rPr>
          <w:sz w:val="28"/>
          <w:szCs w:val="28"/>
        </w:rPr>
      </w:pPr>
    </w:p>
    <w:p w:rsidR="00E055AC" w:rsidRDefault="00E055AC" w:rsidP="00C45259">
      <w:pPr>
        <w:pStyle w:val="43"/>
        <w:ind w:firstLine="720"/>
        <w:jc w:val="both"/>
        <w:rPr>
          <w:sz w:val="28"/>
          <w:szCs w:val="28"/>
        </w:rPr>
      </w:pPr>
      <w:r>
        <w:rPr>
          <w:sz w:val="28"/>
          <w:szCs w:val="28"/>
        </w:rPr>
        <w:t>4.10.2. Офисное помещение аппарата управления, рас</w:t>
      </w:r>
      <w:r w:rsidR="00C30F6D">
        <w:rPr>
          <w:sz w:val="28"/>
          <w:szCs w:val="28"/>
        </w:rPr>
        <w:t>положенное по адресу: г. Красноярск, ул. Деповская, 15.</w:t>
      </w:r>
    </w:p>
    <w:p w:rsidR="00E055AC" w:rsidRDefault="00E055AC" w:rsidP="00C45259">
      <w:pPr>
        <w:pStyle w:val="43"/>
        <w:ind w:firstLine="720"/>
        <w:jc w:val="both"/>
        <w:rPr>
          <w:sz w:val="28"/>
          <w:szCs w:val="28"/>
        </w:rPr>
      </w:pPr>
    </w:p>
    <w:p w:rsidR="00E055AC" w:rsidRDefault="00C30F6D" w:rsidP="00C45259">
      <w:pPr>
        <w:pStyle w:val="43"/>
        <w:ind w:firstLine="720"/>
        <w:jc w:val="both"/>
        <w:rPr>
          <w:sz w:val="28"/>
          <w:szCs w:val="28"/>
        </w:rPr>
      </w:pPr>
      <w:r>
        <w:rPr>
          <w:b/>
          <w:sz w:val="28"/>
          <w:szCs w:val="28"/>
        </w:rPr>
        <w:t>Пост охраны № 7</w:t>
      </w:r>
      <w:r w:rsidR="00E055AC">
        <w:rPr>
          <w:b/>
          <w:sz w:val="28"/>
          <w:szCs w:val="28"/>
        </w:rPr>
        <w:t xml:space="preserve"> (КПП офиса филиала)</w:t>
      </w:r>
      <w:r w:rsidR="00E055AC">
        <w:rPr>
          <w:sz w:val="28"/>
          <w:szCs w:val="28"/>
        </w:rPr>
        <w:t xml:space="preserve">, круглосуточный, внешний/внутренний, расположен в офисном помещении аппарата управления филиала. Контролирует и эксплуатирует систему видеонаблюдения, обеспечивает исполнение правил внутриобъектового и пропускного режима на Объекте Заказчика, контроль вноса/выноса имущества филиала, прохода работников филиала и посетителей. </w:t>
      </w:r>
    </w:p>
    <w:p w:rsidR="00E055AC" w:rsidRDefault="00E055AC" w:rsidP="00C45259">
      <w:pPr>
        <w:pStyle w:val="43"/>
        <w:ind w:firstLine="720"/>
        <w:jc w:val="both"/>
        <w:rPr>
          <w:sz w:val="28"/>
          <w:szCs w:val="28"/>
        </w:rPr>
      </w:pPr>
      <w:r>
        <w:rPr>
          <w:sz w:val="28"/>
          <w:szCs w:val="28"/>
        </w:rPr>
        <w:t>Обеспечивает охрану объекта в дневное и ночное время.</w:t>
      </w:r>
    </w:p>
    <w:p w:rsidR="00E055AC" w:rsidRDefault="00E055AC" w:rsidP="00C45259">
      <w:pPr>
        <w:pStyle w:val="43"/>
        <w:ind w:firstLine="720"/>
        <w:jc w:val="both"/>
        <w:rPr>
          <w:sz w:val="28"/>
          <w:szCs w:val="28"/>
        </w:rPr>
      </w:pPr>
    </w:p>
    <w:p w:rsidR="00E055AC" w:rsidRDefault="00E055AC" w:rsidP="00C45259">
      <w:pPr>
        <w:pStyle w:val="43"/>
        <w:ind w:firstLine="720"/>
        <w:jc w:val="both"/>
        <w:rPr>
          <w:b/>
          <w:sz w:val="28"/>
          <w:szCs w:val="28"/>
        </w:rPr>
      </w:pPr>
      <w:r>
        <w:rPr>
          <w:b/>
          <w:sz w:val="28"/>
          <w:szCs w:val="28"/>
        </w:rPr>
        <w:t>1 охранник в смену.</w:t>
      </w:r>
    </w:p>
    <w:p w:rsidR="00E055AC" w:rsidRDefault="00E055AC" w:rsidP="00C45259">
      <w:pPr>
        <w:pStyle w:val="43"/>
        <w:ind w:firstLine="720"/>
        <w:jc w:val="both"/>
        <w:rPr>
          <w:sz w:val="28"/>
          <w:szCs w:val="28"/>
        </w:rPr>
      </w:pPr>
      <w:r>
        <w:rPr>
          <w:sz w:val="28"/>
          <w:szCs w:val="28"/>
        </w:rPr>
        <w:t>Экипировка: форменное обмундирование</w:t>
      </w:r>
    </w:p>
    <w:p w:rsidR="00E055AC" w:rsidRDefault="00E055AC" w:rsidP="00C45259">
      <w:pPr>
        <w:pStyle w:val="43"/>
        <w:ind w:firstLine="720"/>
        <w:jc w:val="both"/>
        <w:rPr>
          <w:sz w:val="28"/>
          <w:szCs w:val="28"/>
        </w:rPr>
      </w:pPr>
      <w:r>
        <w:rPr>
          <w:sz w:val="28"/>
          <w:szCs w:val="28"/>
        </w:rPr>
        <w:t xml:space="preserve">специальные средства </w:t>
      </w:r>
    </w:p>
    <w:p w:rsidR="00E055AC" w:rsidRDefault="00E055AC" w:rsidP="00C45259">
      <w:pPr>
        <w:pStyle w:val="43"/>
        <w:ind w:firstLine="720"/>
        <w:jc w:val="both"/>
        <w:rPr>
          <w:sz w:val="28"/>
          <w:szCs w:val="28"/>
        </w:rPr>
      </w:pPr>
      <w:r>
        <w:rPr>
          <w:sz w:val="28"/>
          <w:szCs w:val="28"/>
        </w:rPr>
        <w:t>-палка резиновая(ПРК);</w:t>
      </w:r>
    </w:p>
    <w:p w:rsidR="00E055AC" w:rsidRDefault="00E055AC" w:rsidP="00C45259">
      <w:pPr>
        <w:pStyle w:val="43"/>
        <w:ind w:firstLine="720"/>
        <w:jc w:val="both"/>
        <w:rPr>
          <w:sz w:val="28"/>
          <w:szCs w:val="28"/>
        </w:rPr>
      </w:pPr>
      <w:r>
        <w:rPr>
          <w:sz w:val="28"/>
          <w:szCs w:val="28"/>
        </w:rPr>
        <w:t>-наручники (БРС).</w:t>
      </w:r>
    </w:p>
    <w:p w:rsidR="00E055AC" w:rsidRDefault="00861427" w:rsidP="00C45259">
      <w:pPr>
        <w:pStyle w:val="43"/>
        <w:ind w:firstLine="720"/>
        <w:jc w:val="both"/>
        <w:rPr>
          <w:sz w:val="28"/>
          <w:szCs w:val="28"/>
        </w:rPr>
      </w:pPr>
      <w:r>
        <w:rPr>
          <w:sz w:val="28"/>
          <w:szCs w:val="28"/>
        </w:rPr>
        <w:t>Оснащение:</w:t>
      </w:r>
      <w:r w:rsidR="00E055AC">
        <w:rPr>
          <w:sz w:val="28"/>
          <w:szCs w:val="28"/>
        </w:rPr>
        <w:t xml:space="preserve"> мобильный телефон.</w:t>
      </w:r>
    </w:p>
    <w:p w:rsidR="00E055AC" w:rsidRDefault="00E055AC" w:rsidP="00C45259">
      <w:pPr>
        <w:pStyle w:val="43"/>
        <w:ind w:firstLine="720"/>
        <w:jc w:val="both"/>
        <w:rPr>
          <w:sz w:val="28"/>
          <w:szCs w:val="28"/>
        </w:rPr>
      </w:pPr>
    </w:p>
    <w:p w:rsidR="00E055AC" w:rsidRDefault="00E055AC"/>
    <w:p w:rsidR="00FF351A" w:rsidRDefault="00FF351A" w:rsidP="00FF351A">
      <w:pPr>
        <w:pStyle w:val="43"/>
        <w:ind w:firstLine="720"/>
        <w:jc w:val="both"/>
        <w:rPr>
          <w:sz w:val="28"/>
          <w:szCs w:val="28"/>
        </w:rPr>
      </w:pPr>
      <w:r>
        <w:rPr>
          <w:sz w:val="28"/>
          <w:szCs w:val="28"/>
        </w:rPr>
        <w:t>4.10.3</w:t>
      </w:r>
      <w:r w:rsidR="004E106E">
        <w:rPr>
          <w:sz w:val="28"/>
          <w:szCs w:val="28"/>
        </w:rPr>
        <w:t>. Агентство на станции Красноярск-Главный, расположенное по адресу, г. Красноярск, ул. Новая Заря, 16.</w:t>
      </w:r>
    </w:p>
    <w:p w:rsidR="00FF351A" w:rsidRDefault="00FF351A" w:rsidP="00FF351A">
      <w:pPr>
        <w:pStyle w:val="43"/>
        <w:ind w:firstLine="720"/>
        <w:jc w:val="both"/>
        <w:rPr>
          <w:sz w:val="28"/>
          <w:szCs w:val="28"/>
        </w:rPr>
      </w:pPr>
    </w:p>
    <w:p w:rsidR="00FF351A" w:rsidRDefault="00FF351A" w:rsidP="00FF351A">
      <w:pPr>
        <w:pStyle w:val="43"/>
        <w:ind w:firstLine="720"/>
        <w:jc w:val="both"/>
        <w:rPr>
          <w:sz w:val="28"/>
          <w:szCs w:val="28"/>
        </w:rPr>
      </w:pPr>
      <w:r>
        <w:rPr>
          <w:b/>
          <w:sz w:val="28"/>
          <w:szCs w:val="28"/>
        </w:rPr>
        <w:t>Пост охр</w:t>
      </w:r>
      <w:r w:rsidR="006C4A38">
        <w:rPr>
          <w:b/>
          <w:sz w:val="28"/>
          <w:szCs w:val="28"/>
        </w:rPr>
        <w:t>аны № 8 (административно-бытовой корпус</w:t>
      </w:r>
      <w:r>
        <w:rPr>
          <w:b/>
          <w:sz w:val="28"/>
          <w:szCs w:val="28"/>
        </w:rPr>
        <w:t>)</w:t>
      </w:r>
      <w:r>
        <w:rPr>
          <w:sz w:val="28"/>
          <w:szCs w:val="28"/>
        </w:rPr>
        <w:t>, круглосуточный, внешний/внутренний, расположен в</w:t>
      </w:r>
      <w:r w:rsidR="006C4A38">
        <w:rPr>
          <w:sz w:val="28"/>
          <w:szCs w:val="28"/>
        </w:rPr>
        <w:t xml:space="preserve"> адмистративно-бытовом корпусе.</w:t>
      </w:r>
      <w:r>
        <w:rPr>
          <w:sz w:val="28"/>
          <w:szCs w:val="28"/>
        </w:rPr>
        <w:t xml:space="preserve">. Контролирует и эксплуатирует систему видеонаблюдения, обеспечивает исполнение правил внутриобъектового и пропускного режима на Объекте Заказчика, контроль вноса/выноса имущества филиала, прохода работников филиала и посетителей. </w:t>
      </w:r>
      <w:r w:rsidR="006C4A38">
        <w:rPr>
          <w:sz w:val="28"/>
          <w:szCs w:val="28"/>
        </w:rPr>
        <w:t>Осуществляет патрулирование контейнерных площадок.</w:t>
      </w:r>
    </w:p>
    <w:p w:rsidR="00FF351A" w:rsidRDefault="00FF351A" w:rsidP="00FF351A">
      <w:pPr>
        <w:pStyle w:val="43"/>
        <w:ind w:firstLine="720"/>
        <w:jc w:val="both"/>
        <w:rPr>
          <w:sz w:val="28"/>
          <w:szCs w:val="28"/>
        </w:rPr>
      </w:pPr>
      <w:r>
        <w:rPr>
          <w:sz w:val="28"/>
          <w:szCs w:val="28"/>
        </w:rPr>
        <w:t>Обеспечивает охрану объекта в дневное и ночное время.</w:t>
      </w:r>
    </w:p>
    <w:p w:rsidR="00FF351A" w:rsidRDefault="00FF351A" w:rsidP="00FF351A">
      <w:pPr>
        <w:pStyle w:val="43"/>
        <w:ind w:firstLine="720"/>
        <w:jc w:val="both"/>
        <w:rPr>
          <w:sz w:val="28"/>
          <w:szCs w:val="28"/>
        </w:rPr>
      </w:pPr>
    </w:p>
    <w:p w:rsidR="00FF351A" w:rsidRDefault="00FF351A" w:rsidP="00FF351A">
      <w:pPr>
        <w:pStyle w:val="43"/>
        <w:ind w:firstLine="720"/>
        <w:jc w:val="both"/>
        <w:rPr>
          <w:b/>
          <w:sz w:val="28"/>
          <w:szCs w:val="28"/>
        </w:rPr>
      </w:pPr>
      <w:r>
        <w:rPr>
          <w:b/>
          <w:sz w:val="28"/>
          <w:szCs w:val="28"/>
        </w:rPr>
        <w:t>1 охранник в смену.</w:t>
      </w:r>
    </w:p>
    <w:p w:rsidR="00FF351A" w:rsidRDefault="00FF351A" w:rsidP="00FF351A">
      <w:pPr>
        <w:pStyle w:val="43"/>
        <w:ind w:firstLine="720"/>
        <w:jc w:val="both"/>
        <w:rPr>
          <w:sz w:val="28"/>
          <w:szCs w:val="28"/>
        </w:rPr>
      </w:pPr>
      <w:r>
        <w:rPr>
          <w:sz w:val="28"/>
          <w:szCs w:val="28"/>
        </w:rPr>
        <w:lastRenderedPageBreak/>
        <w:t>Экипировка: форменное обмундирование</w:t>
      </w:r>
      <w:r w:rsidR="001556BA">
        <w:rPr>
          <w:sz w:val="28"/>
          <w:szCs w:val="28"/>
        </w:rPr>
        <w:t>, жилет.</w:t>
      </w:r>
    </w:p>
    <w:p w:rsidR="00FF351A" w:rsidRDefault="00FF351A" w:rsidP="00FF351A">
      <w:pPr>
        <w:pStyle w:val="43"/>
        <w:ind w:firstLine="720"/>
        <w:jc w:val="both"/>
        <w:rPr>
          <w:sz w:val="28"/>
          <w:szCs w:val="28"/>
        </w:rPr>
      </w:pPr>
      <w:r>
        <w:rPr>
          <w:sz w:val="28"/>
          <w:szCs w:val="28"/>
        </w:rPr>
        <w:t xml:space="preserve">специальные средства </w:t>
      </w:r>
    </w:p>
    <w:p w:rsidR="00FF351A" w:rsidRDefault="00FF351A" w:rsidP="00FF351A">
      <w:pPr>
        <w:pStyle w:val="43"/>
        <w:ind w:firstLine="720"/>
        <w:jc w:val="both"/>
        <w:rPr>
          <w:sz w:val="28"/>
          <w:szCs w:val="28"/>
        </w:rPr>
      </w:pPr>
      <w:r>
        <w:rPr>
          <w:sz w:val="28"/>
          <w:szCs w:val="28"/>
        </w:rPr>
        <w:t>-палка резиновая(ПРК);</w:t>
      </w:r>
    </w:p>
    <w:p w:rsidR="00FF351A" w:rsidRDefault="00FF351A" w:rsidP="00FF351A">
      <w:pPr>
        <w:pStyle w:val="43"/>
        <w:ind w:firstLine="720"/>
        <w:jc w:val="both"/>
        <w:rPr>
          <w:sz w:val="28"/>
          <w:szCs w:val="28"/>
        </w:rPr>
      </w:pPr>
      <w:r>
        <w:rPr>
          <w:sz w:val="28"/>
          <w:szCs w:val="28"/>
        </w:rPr>
        <w:t>-наручники (БРС).</w:t>
      </w:r>
    </w:p>
    <w:p w:rsidR="00D83DFB" w:rsidRPr="008B2E20" w:rsidRDefault="00613C47" w:rsidP="008B2E20">
      <w:pPr>
        <w:pStyle w:val="43"/>
        <w:ind w:firstLine="720"/>
        <w:jc w:val="both"/>
        <w:rPr>
          <w:sz w:val="28"/>
          <w:szCs w:val="28"/>
        </w:rPr>
        <w:sectPr w:rsidR="00D83DFB" w:rsidRPr="008B2E20" w:rsidSect="002E3184">
          <w:headerReference w:type="default" r:id="rId17"/>
          <w:footerReference w:type="even" r:id="rId18"/>
          <w:pgSz w:w="11907" w:h="16840" w:code="9"/>
          <w:pgMar w:top="1134" w:right="851" w:bottom="1134" w:left="1418" w:header="794" w:footer="794" w:gutter="0"/>
          <w:cols w:space="720"/>
          <w:titlePg/>
          <w:docGrid w:linePitch="326"/>
        </w:sectPr>
      </w:pPr>
      <w:r>
        <w:rPr>
          <w:sz w:val="28"/>
          <w:szCs w:val="28"/>
        </w:rPr>
        <w:t>Оснащение: носимая радиостанция,</w:t>
      </w:r>
      <w:r w:rsidR="00FF351A">
        <w:rPr>
          <w:sz w:val="28"/>
          <w:szCs w:val="28"/>
        </w:rPr>
        <w:t xml:space="preserve"> мобильный телефон.</w:t>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 xml:space="preserve">Следующие условия проведения </w:t>
      </w:r>
      <w:r w:rsidR="00941110">
        <w:t>Запроса предложений</w:t>
      </w:r>
      <w:r>
        <w:t xml:space="preserve">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bookmarkStart w:id="16" w:name="_GoBack" w:colFirst="0" w:colLast="2"/>
            <w:r>
              <w:rPr>
                <w:b/>
                <w:sz w:val="24"/>
                <w:szCs w:val="24"/>
              </w:rPr>
              <w:t>1.</w:t>
            </w:r>
          </w:p>
        </w:tc>
        <w:tc>
          <w:tcPr>
            <w:tcW w:w="2126" w:type="dxa"/>
          </w:tcPr>
          <w:p w:rsidR="002E18D3" w:rsidRPr="00F86FAA" w:rsidRDefault="002E18D3">
            <w:pPr>
              <w:pStyle w:val="Default"/>
              <w:rPr>
                <w:b/>
                <w:color w:val="auto"/>
              </w:rPr>
            </w:pPr>
            <w:r>
              <w:rPr>
                <w:b/>
                <w:color w:val="auto"/>
              </w:rPr>
              <w:t xml:space="preserve">Предмет </w:t>
            </w:r>
            <w:r w:rsidR="00941110">
              <w:rPr>
                <w:b/>
                <w:color w:val="auto"/>
              </w:rPr>
              <w:t>Запроса предложений</w:t>
            </w:r>
          </w:p>
        </w:tc>
        <w:tc>
          <w:tcPr>
            <w:tcW w:w="7200" w:type="dxa"/>
          </w:tcPr>
          <w:p w:rsidR="00E055AC" w:rsidRDefault="001E0F08" w:rsidP="007B311B">
            <w:pPr>
              <w:pStyle w:val="19"/>
              <w:ind w:firstLine="397"/>
              <w:rPr>
                <w:sz w:val="24"/>
                <w:szCs w:val="24"/>
              </w:rPr>
            </w:pPr>
            <w:r w:rsidRPr="001E0F08">
              <w:rPr>
                <w:rFonts w:eastAsia="Times New Roman"/>
                <w:sz w:val="24"/>
                <w:szCs w:val="24"/>
              </w:rPr>
              <w:t>Запрос предложений в электронной форме № ЗПэ-</w:t>
            </w:r>
            <w:r w:rsidR="007B311B">
              <w:rPr>
                <w:rFonts w:eastAsia="Times New Roman"/>
                <w:sz w:val="24"/>
                <w:szCs w:val="24"/>
              </w:rPr>
              <w:t>НКПКРАСН</w:t>
            </w:r>
            <w:r w:rsidRPr="001E0F08">
              <w:rPr>
                <w:rFonts w:eastAsia="Times New Roman"/>
                <w:sz w:val="24"/>
                <w:szCs w:val="24"/>
              </w:rPr>
              <w:t>-21-</w:t>
            </w:r>
            <w:r w:rsidR="007B311B">
              <w:rPr>
                <w:rFonts w:eastAsia="Times New Roman"/>
                <w:sz w:val="24"/>
                <w:szCs w:val="24"/>
              </w:rPr>
              <w:t>0007</w:t>
            </w:r>
            <w:r w:rsidRPr="001E0F08">
              <w:rPr>
                <w:rFonts w:eastAsia="Times New Roman"/>
                <w:sz w:val="24"/>
                <w:szCs w:val="24"/>
              </w:rPr>
              <w:t xml:space="preserve"> по предмету закупки «Оказание услуг по физической охране объектов филиала ПАО "ТрансКонтейнер" на Красноярской железной дороге»</w:t>
            </w:r>
          </w:p>
        </w:tc>
      </w:tr>
      <w:bookmarkEnd w:id="16"/>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 xml:space="preserve">Организатор </w:t>
            </w:r>
            <w:r w:rsidR="00941110">
              <w:rPr>
                <w:b/>
                <w:color w:val="auto"/>
              </w:rPr>
              <w:t>Запроса предложений</w:t>
            </w:r>
            <w:r>
              <w:rPr>
                <w:b/>
                <w:color w:val="auto"/>
              </w:rPr>
              <w:t>, адрес, контактные лица и представители Заказчика</w:t>
            </w:r>
          </w:p>
        </w:tc>
        <w:tc>
          <w:tcPr>
            <w:tcW w:w="7200" w:type="dxa"/>
          </w:tcPr>
          <w:p w:rsidR="00E055AC" w:rsidRDefault="00C45259">
            <w:pPr>
              <w:pStyle w:val="19"/>
              <w:ind w:firstLine="397"/>
              <w:rPr>
                <w:sz w:val="24"/>
                <w:szCs w:val="24"/>
              </w:rPr>
            </w:pPr>
            <w:r>
              <w:rPr>
                <w:sz w:val="24"/>
                <w:szCs w:val="24"/>
              </w:rPr>
              <w:t xml:space="preserve">Организатором </w:t>
            </w:r>
            <w:r w:rsidR="00941110">
              <w:rPr>
                <w:sz w:val="24"/>
                <w:szCs w:val="24"/>
              </w:rPr>
              <w:t>Запроса предложений</w:t>
            </w:r>
            <w:r>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941110">
              <w:rPr>
                <w:sz w:val="24"/>
                <w:szCs w:val="24"/>
              </w:rPr>
              <w:t>Запроса предложений</w:t>
            </w:r>
            <w:r>
              <w:rPr>
                <w:sz w:val="24"/>
                <w:szCs w:val="24"/>
              </w:rPr>
              <w:t>, рассмотрения, оценки и сопоставления Заявок, соответствия участников требованиям документации о закупке (далее – Организатор):</w:t>
            </w:r>
          </w:p>
          <w:p w:rsidR="00EA617C" w:rsidRDefault="00C45259">
            <w:pPr>
              <w:pStyle w:val="19"/>
              <w:ind w:firstLine="0"/>
              <w:rPr>
                <w:sz w:val="24"/>
                <w:szCs w:val="24"/>
              </w:rPr>
            </w:pPr>
            <w:r>
              <w:rPr>
                <w:sz w:val="24"/>
                <w:szCs w:val="24"/>
              </w:rPr>
              <w:t xml:space="preserve">- постоянная рабочая группа Конкурсной комиссии </w:t>
            </w:r>
            <w:r w:rsidR="006B1D74">
              <w:rPr>
                <w:sz w:val="24"/>
                <w:szCs w:val="24"/>
              </w:rPr>
              <w:t>Красноярского</w:t>
            </w:r>
            <w:r w:rsidR="00EA617C">
              <w:rPr>
                <w:sz w:val="24"/>
                <w:szCs w:val="24"/>
              </w:rPr>
              <w:t xml:space="preserve"> </w:t>
            </w:r>
            <w:r>
              <w:rPr>
                <w:sz w:val="24"/>
                <w:szCs w:val="24"/>
              </w:rPr>
              <w:t>филиала ПАО «ТрансКонтейнер»</w:t>
            </w:r>
            <w:r w:rsidR="00EA617C">
              <w:rPr>
                <w:sz w:val="24"/>
                <w:szCs w:val="24"/>
              </w:rPr>
              <w:t>.</w:t>
            </w:r>
            <w:r>
              <w:rPr>
                <w:sz w:val="24"/>
                <w:szCs w:val="24"/>
              </w:rPr>
              <w:t xml:space="preserve"> </w:t>
            </w:r>
          </w:p>
          <w:p w:rsidR="00E055AC" w:rsidRDefault="00C45259">
            <w:pPr>
              <w:pStyle w:val="19"/>
              <w:ind w:firstLine="0"/>
              <w:rPr>
                <w:sz w:val="24"/>
                <w:szCs w:val="24"/>
              </w:rPr>
            </w:pPr>
            <w:r>
              <w:rPr>
                <w:sz w:val="24"/>
                <w:szCs w:val="24"/>
              </w:rPr>
              <w:t>Адр</w:t>
            </w:r>
            <w:r w:rsidR="0078706D">
              <w:rPr>
                <w:sz w:val="24"/>
                <w:szCs w:val="24"/>
              </w:rPr>
              <w:t>ес: Российская Федерация, 660058, г.Красноярск, ул. Деповская, 15</w:t>
            </w:r>
          </w:p>
          <w:p w:rsidR="00C82BFE" w:rsidRDefault="00C45259">
            <w:r>
              <w:t xml:space="preserve">Контактное(-ые) лицо(-а) Заказчика: </w:t>
            </w:r>
          </w:p>
          <w:p w:rsidR="00C82BFE" w:rsidRDefault="0078706D" w:rsidP="00C82BFE">
            <w:pPr>
              <w:pStyle w:val="43"/>
            </w:pPr>
            <w:r>
              <w:t>Плинокосов Алексей Александрович, тел. (391)2480031 доб. 6004</w:t>
            </w:r>
            <w:r w:rsidR="00C82BFE">
              <w:t xml:space="preserve">, </w:t>
            </w:r>
          </w:p>
          <w:p w:rsidR="00C82BFE" w:rsidRDefault="00C82BFE" w:rsidP="00C82BFE">
            <w:r>
              <w:t xml:space="preserve">электронный адрес </w:t>
            </w:r>
            <w:hyperlink r:id="rId19" w:history="1">
              <w:r w:rsidR="004F0026" w:rsidRPr="00C73DE5">
                <w:rPr>
                  <w:rStyle w:val="a7"/>
                  <w:lang w:val="en-US"/>
                </w:rPr>
                <w:t>Plinokosovaa</w:t>
              </w:r>
              <w:r w:rsidR="004F0026" w:rsidRPr="00C73DE5">
                <w:rPr>
                  <w:rStyle w:val="a7"/>
                </w:rPr>
                <w:t>@trcont.ru</w:t>
              </w:r>
            </w:hyperlink>
            <w:r>
              <w:t>.</w:t>
            </w:r>
          </w:p>
          <w:p w:rsidR="00C82BFE" w:rsidRDefault="00C82BFE" w:rsidP="00C82BFE"/>
          <w:p w:rsidR="00E055AC" w:rsidRDefault="004F0026" w:rsidP="00C82BFE">
            <w:r>
              <w:t xml:space="preserve">Вовк Светлана Анатольевна, тел. (391)2480031 доб. 5958  </w:t>
            </w:r>
            <w:r w:rsidR="00DB59FF">
              <w:t xml:space="preserve">, электронный адрес </w:t>
            </w:r>
            <w:r w:rsidR="00DB59FF">
              <w:rPr>
                <w:lang w:val="en-US"/>
              </w:rPr>
              <w:t>vovksa</w:t>
            </w:r>
            <w:r w:rsidR="00C45259">
              <w:t>@trcont.ru.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82BFE" w:rsidRDefault="00C45259" w:rsidP="00C82BFE">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w:t>
            </w:r>
            <w:r w:rsidR="00941110">
              <w:rPr>
                <w:sz w:val="24"/>
                <w:szCs w:val="24"/>
              </w:rPr>
              <w:t>Запроса предложений</w:t>
            </w:r>
            <w:r>
              <w:rPr>
                <w:sz w:val="24"/>
                <w:szCs w:val="24"/>
              </w:rPr>
              <w:t xml:space="preserve"> принимается комиссией по осуществлению закупок (далее - Конкурсной комиссией) коллегиальным органом сформированным в </w:t>
            </w:r>
            <w:r w:rsidR="00C82BFE">
              <w:rPr>
                <w:sz w:val="24"/>
                <w:szCs w:val="24"/>
              </w:rPr>
              <w:t xml:space="preserve">аппарате управления </w:t>
            </w:r>
            <w:r>
              <w:rPr>
                <w:sz w:val="24"/>
                <w:szCs w:val="24"/>
              </w:rPr>
              <w:t>ПАО «ТрансКонтейнер»</w:t>
            </w:r>
            <w:r w:rsidR="00C82BFE">
              <w:rPr>
                <w:sz w:val="24"/>
                <w:szCs w:val="24"/>
              </w:rPr>
              <w:t>.</w:t>
            </w:r>
            <w:r>
              <w:rPr>
                <w:sz w:val="24"/>
                <w:szCs w:val="24"/>
              </w:rPr>
              <w:t xml:space="preserve"> </w:t>
            </w:r>
          </w:p>
          <w:p w:rsidR="00E055AC" w:rsidRDefault="00C45259" w:rsidP="00C82BFE">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sidR="00941110">
              <w:rPr>
                <w:b/>
                <w:color w:val="auto"/>
              </w:rPr>
              <w:t>Запроса предложений</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w:t>
            </w:r>
            <w:r w:rsidR="0011710C">
              <w:rPr>
                <w:sz w:val="24"/>
                <w:szCs w:val="24"/>
              </w:rPr>
              <w:t>я о закупке</w:t>
            </w:r>
            <w:r>
              <w:rPr>
                <w:sz w:val="24"/>
                <w:szCs w:val="24"/>
              </w:rPr>
              <w:t xml:space="preserve">, изменения к настоящей документации о закупке, протоколы, оформляемые в ходе проведения </w:t>
            </w:r>
            <w:r w:rsidR="00941110">
              <w:rPr>
                <w:sz w:val="24"/>
                <w:szCs w:val="24"/>
              </w:rPr>
              <w:t>Запроса предложений</w:t>
            </w:r>
            <w:r>
              <w:rPr>
                <w:sz w:val="24"/>
                <w:szCs w:val="24"/>
              </w:rPr>
              <w:t>,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w:t>
            </w:r>
            <w:r w:rsidR="00941110">
              <w:rPr>
                <w:sz w:val="24"/>
                <w:szCs w:val="24"/>
              </w:rPr>
              <w:t>Запроса предложений</w:t>
            </w:r>
            <w:r>
              <w:rPr>
                <w:sz w:val="24"/>
                <w:szCs w:val="24"/>
              </w:rPr>
              <w:t xml:space="preserve"> в электронной форме, в том числе подачи участниками </w:t>
            </w:r>
            <w:r w:rsidR="00941110">
              <w:rPr>
                <w:sz w:val="24"/>
                <w:szCs w:val="24"/>
              </w:rPr>
              <w:t>Запроса предложений</w:t>
            </w:r>
            <w:r>
              <w:rPr>
                <w:sz w:val="24"/>
                <w:szCs w:val="24"/>
              </w:rPr>
              <w:t xml:space="preserve">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w:t>
            </w:r>
            <w:r w:rsidR="00941110">
              <w:rPr>
                <w:sz w:val="24"/>
                <w:szCs w:val="24"/>
              </w:rPr>
              <w:t>Запроса предложений</w:t>
            </w:r>
            <w:r>
              <w:rPr>
                <w:sz w:val="24"/>
                <w:szCs w:val="24"/>
              </w:rPr>
              <w:t xml:space="preserve"> запросов о даче разъяснений положений документации о закупке Запросом </w:t>
            </w:r>
            <w:r>
              <w:rPr>
                <w:sz w:val="24"/>
                <w:szCs w:val="24"/>
              </w:rPr>
              <w:lastRenderedPageBreak/>
              <w:t xml:space="preserve">предложений, размещение таких разъяснений, сопоставление ценовых предложений участников </w:t>
            </w:r>
            <w:r w:rsidR="00941110">
              <w:rPr>
                <w:sz w:val="24"/>
                <w:szCs w:val="24"/>
              </w:rPr>
              <w:t>Запроса предложений</w:t>
            </w:r>
            <w:r>
              <w:rPr>
                <w:sz w:val="24"/>
                <w:szCs w:val="24"/>
              </w:rPr>
              <w:t>,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3519F2"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055AC" w:rsidRDefault="00C45259" w:rsidP="00C82BFE">
            <w:pPr>
              <w:pStyle w:val="19"/>
              <w:ind w:firstLine="397"/>
              <w:rPr>
                <w:sz w:val="24"/>
                <w:szCs w:val="24"/>
              </w:rPr>
            </w:pPr>
            <w:r>
              <w:rPr>
                <w:sz w:val="24"/>
                <w:szCs w:val="24"/>
              </w:rPr>
              <w:t>Начальная (максимальная) ц</w:t>
            </w:r>
            <w:r w:rsidR="00AE17BE">
              <w:rPr>
                <w:sz w:val="24"/>
                <w:szCs w:val="24"/>
              </w:rPr>
              <w:t xml:space="preserve">ена договора составляет </w:t>
            </w:r>
            <w:r w:rsidR="00AE17BE" w:rsidRPr="00AE17BE">
              <w:rPr>
                <w:sz w:val="24"/>
                <w:szCs w:val="24"/>
              </w:rPr>
              <w:t>43</w:t>
            </w:r>
            <w:r w:rsidR="00AE17BE">
              <w:rPr>
                <w:sz w:val="24"/>
                <w:szCs w:val="24"/>
                <w:lang w:val="en-US"/>
              </w:rPr>
              <w:t> </w:t>
            </w:r>
            <w:r w:rsidR="00AE17BE" w:rsidRPr="00AE17BE">
              <w:rPr>
                <w:sz w:val="24"/>
                <w:szCs w:val="24"/>
              </w:rPr>
              <w:t>791 150</w:t>
            </w:r>
            <w:r w:rsidR="00AE17BE">
              <w:rPr>
                <w:sz w:val="24"/>
                <w:szCs w:val="24"/>
              </w:rPr>
              <w:t xml:space="preserve"> (сорок три миллиона семьсот девяносто одна тысяча сто пятьдесят</w:t>
            </w:r>
            <w:r>
              <w:rPr>
                <w:sz w:val="24"/>
                <w:szCs w:val="24"/>
              </w:rPr>
              <w:t xml:space="preserve">) рублей 00 копеек с учетом всех налогов (кроме НДС),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 (в случае их привлечения) и т.д.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 xml:space="preserve">Дата опубликования </w:t>
            </w:r>
            <w:r w:rsidR="00941110">
              <w:rPr>
                <w:b/>
                <w:color w:val="auto"/>
              </w:rPr>
              <w:t>Запроса предложений</w:t>
            </w:r>
          </w:p>
        </w:tc>
        <w:tc>
          <w:tcPr>
            <w:tcW w:w="7200" w:type="dxa"/>
          </w:tcPr>
          <w:p w:rsidR="00E055AC" w:rsidRDefault="003519F2" w:rsidP="00C74543">
            <w:pPr>
              <w:jc w:val="both"/>
              <w:rPr>
                <w:b/>
              </w:rPr>
            </w:pPr>
            <w:r>
              <w:t>« 25</w:t>
            </w:r>
            <w:r w:rsidR="00BB05DA">
              <w:t xml:space="preserve"> » марта</w:t>
            </w:r>
            <w:r w:rsidR="00C45259">
              <w:t xml:space="preserve"> 202</w:t>
            </w:r>
            <w:r w:rsidR="00BB05DA">
              <w:t>1</w:t>
            </w:r>
            <w:r w:rsidR="00C45259">
              <w:t xml:space="preserve">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055AC" w:rsidRDefault="00C45259" w:rsidP="003519F2">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w:t>
            </w:r>
            <w:r w:rsidR="00941110">
              <w:rPr>
                <w:sz w:val="24"/>
                <w:szCs w:val="24"/>
              </w:rPr>
              <w:t>Запроса предложений</w:t>
            </w:r>
            <w:r w:rsidR="003519F2">
              <w:rPr>
                <w:sz w:val="24"/>
                <w:szCs w:val="24"/>
              </w:rPr>
              <w:t xml:space="preserve"> и до «02</w:t>
            </w:r>
            <w:r w:rsidR="00AA51B8">
              <w:rPr>
                <w:sz w:val="24"/>
                <w:szCs w:val="24"/>
              </w:rPr>
              <w:t>» апреля</w:t>
            </w:r>
            <w:r>
              <w:rPr>
                <w:sz w:val="24"/>
                <w:szCs w:val="24"/>
              </w:rPr>
              <w:t xml:space="preserve"> 2021 г. </w:t>
            </w:r>
            <w:r w:rsidR="003519F2">
              <w:rPr>
                <w:sz w:val="24"/>
                <w:szCs w:val="24"/>
              </w:rPr>
              <w:t>08</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055AC" w:rsidRDefault="00C45259" w:rsidP="003519F2">
            <w:pPr>
              <w:pStyle w:val="19"/>
              <w:ind w:firstLine="397"/>
              <w:rPr>
                <w:sz w:val="24"/>
                <w:szCs w:val="24"/>
                <w:highlight w:val="cyan"/>
              </w:rPr>
            </w:pPr>
            <w:r>
              <w:rPr>
                <w:sz w:val="24"/>
                <w:szCs w:val="24"/>
              </w:rPr>
              <w:t>Рассмотрение, оценка и сопоставление Заявок</w:t>
            </w:r>
            <w:r w:rsidR="00224C4F">
              <w:rPr>
                <w:sz w:val="24"/>
                <w:szCs w:val="24"/>
              </w:rPr>
              <w:t xml:space="preserve"> состоится «</w:t>
            </w:r>
            <w:r w:rsidR="003519F2">
              <w:rPr>
                <w:sz w:val="24"/>
                <w:szCs w:val="24"/>
              </w:rPr>
              <w:t>02</w:t>
            </w:r>
            <w:r w:rsidR="00224C4F">
              <w:rPr>
                <w:sz w:val="24"/>
                <w:szCs w:val="24"/>
              </w:rPr>
              <w:t>» апреля</w:t>
            </w:r>
            <w:r>
              <w:rPr>
                <w:sz w:val="24"/>
                <w:szCs w:val="24"/>
              </w:rPr>
              <w:t xml:space="preserve">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055AC" w:rsidRDefault="00C45259" w:rsidP="003519F2">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224C4F">
              <w:rPr>
                <w:sz w:val="24"/>
                <w:szCs w:val="24"/>
              </w:rPr>
              <w:t>«</w:t>
            </w:r>
            <w:r w:rsidR="005709D4">
              <w:rPr>
                <w:sz w:val="24"/>
                <w:szCs w:val="24"/>
              </w:rPr>
              <w:t>13</w:t>
            </w:r>
            <w:r w:rsidR="00224C4F">
              <w:rPr>
                <w:sz w:val="24"/>
                <w:szCs w:val="24"/>
              </w:rPr>
              <w:t xml:space="preserve">» </w:t>
            </w:r>
            <w:r w:rsidR="003519F2">
              <w:rPr>
                <w:sz w:val="24"/>
                <w:szCs w:val="24"/>
              </w:rPr>
              <w:t>мая</w:t>
            </w:r>
            <w:r>
              <w:rPr>
                <w:sz w:val="24"/>
                <w:szCs w:val="24"/>
              </w:rPr>
              <w:t xml:space="preserve">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055AC" w:rsidRDefault="00C45259">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055AC" w:rsidRPr="00C45259" w:rsidRDefault="00C45259">
            <w:pPr>
              <w:pStyle w:val="afe"/>
              <w:jc w:val="both"/>
              <w:rPr>
                <w:sz w:val="24"/>
                <w:szCs w:val="24"/>
              </w:rPr>
            </w:pPr>
            <w:r w:rsidRPr="00C45259">
              <w:rPr>
                <w:sz w:val="24"/>
                <w:szCs w:val="24"/>
              </w:rPr>
              <w:t xml:space="preserve">Русский язык. Вся переписка, связанная с проведением </w:t>
            </w:r>
            <w:r w:rsidR="00941110">
              <w:rPr>
                <w:sz w:val="24"/>
                <w:szCs w:val="24"/>
              </w:rPr>
              <w:t>Запроса предложений</w:t>
            </w:r>
            <w:r w:rsidRPr="00C45259">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sidR="00941110">
              <w:rPr>
                <w:b/>
                <w:color w:val="auto"/>
              </w:rPr>
              <w:t>Запроса предложений</w:t>
            </w:r>
          </w:p>
        </w:tc>
        <w:tc>
          <w:tcPr>
            <w:tcW w:w="7200" w:type="dxa"/>
          </w:tcPr>
          <w:p w:rsidR="00E055AC" w:rsidRDefault="00C45259">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055AC" w:rsidRDefault="00C45259">
            <w:pPr>
              <w:pStyle w:val="19"/>
              <w:ind w:firstLine="0"/>
              <w:rPr>
                <w:sz w:val="24"/>
                <w:szCs w:val="24"/>
              </w:rPr>
            </w:pPr>
            <w:r>
              <w:rPr>
                <w:sz w:val="24"/>
                <w:szCs w:val="24"/>
              </w:rPr>
              <w:t>Авансирование не предусмотрено. Оплата Услуг производится ежемесячно в течение 30 календарных дней после подписания Сторонами акта сдачи-приемки оказанных Услуг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E055AC" w:rsidRDefault="00E055A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055AC" w:rsidRDefault="00C4525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2F7BE4">
              <w:t>с 00 час. 00 мин. 16 апреля 2021 года по 24 час. 00 мин. 15 апреля 2024</w:t>
            </w:r>
            <w:r>
              <w:t xml:space="preserve"> года.</w:t>
            </w:r>
          </w:p>
          <w:p w:rsidR="00E055AC" w:rsidRDefault="00E055AC">
            <w:pPr>
              <w:pStyle w:val="Default"/>
              <w:jc w:val="both"/>
            </w:pPr>
          </w:p>
          <w:p w:rsidR="00E055AC" w:rsidRDefault="00C4525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w:t>
            </w:r>
            <w:r w:rsidR="001C0A8E">
              <w:t>Красноярск, ул. Рязанская, 12, г. Красноярск, ул. Деповская, 15, г. Красноярск, ул. Новая Заря, 16.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055AC" w:rsidRDefault="00C45259">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1E0F08" w:rsidRPr="00A515A5" w:rsidTr="00B97C0E">
              <w:tc>
                <w:tcPr>
                  <w:tcW w:w="534" w:type="dxa"/>
                  <w:tcBorders>
                    <w:top w:val="single" w:sz="4" w:space="0" w:color="auto"/>
                    <w:left w:val="single" w:sz="4" w:space="0" w:color="auto"/>
                    <w:bottom w:val="single" w:sz="4" w:space="0" w:color="auto"/>
                    <w:right w:val="single" w:sz="4" w:space="0" w:color="auto"/>
                  </w:tcBorders>
                  <w:hideMark/>
                </w:tcPr>
                <w:p w:rsidR="001E0F08" w:rsidRPr="00A515A5" w:rsidRDefault="001E0F08" w:rsidP="001E0F08">
                  <w:pPr>
                    <w:snapToGrid w:val="0"/>
                    <w:rPr>
                      <w:sz w:val="20"/>
                      <w:szCs w:val="20"/>
                    </w:rPr>
                  </w:pPr>
                  <w:r>
                    <w:rPr>
                      <w:sz w:val="20"/>
                      <w:szCs w:val="20"/>
                    </w:rPr>
                    <w:t xml:space="preserve">№ </w:t>
                  </w:r>
                </w:p>
                <w:p w:rsidR="001E0F08" w:rsidRPr="00A515A5" w:rsidRDefault="001E0F08" w:rsidP="001E0F08">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1E0F08" w:rsidRPr="00A515A5" w:rsidRDefault="001E0F08" w:rsidP="001E0F0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1E0F08" w:rsidRPr="00A515A5" w:rsidRDefault="001E0F08" w:rsidP="001E0F0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1E0F08" w:rsidRPr="00A515A5" w:rsidRDefault="001E0F08" w:rsidP="001E0F0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1E0F08" w:rsidRPr="00A515A5" w:rsidRDefault="001E0F08" w:rsidP="001E0F0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1E0F08" w:rsidRPr="00A515A5" w:rsidRDefault="001E0F08" w:rsidP="001E0F08">
                  <w:pPr>
                    <w:snapToGrid w:val="0"/>
                    <w:ind w:left="-57" w:right="85"/>
                    <w:rPr>
                      <w:sz w:val="20"/>
                      <w:szCs w:val="20"/>
                    </w:rPr>
                  </w:pPr>
                  <w:r>
                    <w:rPr>
                      <w:sz w:val="20"/>
                      <w:szCs w:val="20"/>
                    </w:rPr>
                    <w:t>Номер строки ПЗ</w:t>
                  </w:r>
                </w:p>
              </w:tc>
            </w:tr>
            <w:tr w:rsidR="001E0F08" w:rsidRPr="0096079A" w:rsidTr="00B97C0E">
              <w:tc>
                <w:tcPr>
                  <w:tcW w:w="534" w:type="dxa"/>
                  <w:tcBorders>
                    <w:top w:val="single" w:sz="4" w:space="0" w:color="auto"/>
                    <w:left w:val="single" w:sz="4" w:space="0" w:color="auto"/>
                    <w:bottom w:val="single" w:sz="4" w:space="0" w:color="auto"/>
                    <w:right w:val="single" w:sz="4" w:space="0" w:color="auto"/>
                  </w:tcBorders>
                  <w:hideMark/>
                </w:tcPr>
                <w:p w:rsidR="001E0F08" w:rsidRDefault="001E0F08" w:rsidP="001E0F0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E0F08" w:rsidRDefault="001E0F08" w:rsidP="001E0F08">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1E0F08" w:rsidRDefault="001E0F08" w:rsidP="001E0F08">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1E0F08" w:rsidRDefault="001E0F08" w:rsidP="001E0F0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E0F08" w:rsidRDefault="001E0F08" w:rsidP="001E0F0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E0F08" w:rsidRDefault="001E0F08" w:rsidP="001E0F08">
                  <w:pPr>
                    <w:snapToGrid w:val="0"/>
                    <w:rPr>
                      <w:sz w:val="22"/>
                      <w:szCs w:val="22"/>
                    </w:rPr>
                  </w:pPr>
                  <w:r>
                    <w:rPr>
                      <w:sz w:val="22"/>
                      <w:szCs w:val="22"/>
                    </w:rPr>
                    <w:t>105</w:t>
                  </w:r>
                </w:p>
              </w:tc>
            </w:tr>
          </w:tbl>
          <w:p w:rsidR="00E055AC" w:rsidRDefault="00E055A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sidR="008C7C94">
              <w:rPr>
                <w:b/>
                <w:color w:val="auto"/>
              </w:rPr>
              <w:t>Запросе предложений</w:t>
            </w:r>
            <w:r>
              <w:rPr>
                <w:b/>
                <w:color w:val="auto"/>
              </w:rPr>
              <w:t xml:space="preserve">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055AC" w:rsidRPr="00C45259" w:rsidRDefault="00C45259">
            <w:pPr>
              <w:pStyle w:val="aff6"/>
              <w:numPr>
                <w:ilvl w:val="1"/>
                <w:numId w:val="26"/>
              </w:numPr>
              <w:ind w:left="601" w:hanging="426"/>
              <w:jc w:val="both"/>
            </w:pPr>
            <w:r w:rsidRPr="00C4525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055AC" w:rsidRPr="00C45259" w:rsidRDefault="00C45259">
            <w:pPr>
              <w:pStyle w:val="aff6"/>
              <w:numPr>
                <w:ilvl w:val="1"/>
                <w:numId w:val="26"/>
              </w:numPr>
              <w:ind w:left="601" w:hanging="426"/>
              <w:jc w:val="both"/>
            </w:pPr>
            <w:r w:rsidRPr="00C4525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055AC" w:rsidRPr="00C45259" w:rsidRDefault="00C45259">
            <w:pPr>
              <w:pStyle w:val="aff6"/>
              <w:numPr>
                <w:ilvl w:val="1"/>
                <w:numId w:val="26"/>
              </w:numPr>
              <w:ind w:left="601" w:hanging="426"/>
              <w:jc w:val="both"/>
            </w:pPr>
            <w:r w:rsidRPr="00C45259">
              <w:t>наличие опы</w:t>
            </w:r>
            <w:r w:rsidR="007A46FE">
              <w:t>та оказания услуг за период 2018</w:t>
            </w:r>
            <w:r w:rsidRPr="00C45259">
              <w:t>-2020 годы  с предметом охрана движимого и недвижимого имущества с общей суммарной стоимостью оказанных по договору (-ам) услуг на сумму не менее 40 % от начальной (максимальной) цены договора/цены лота, при этом в учет принимаются  договоры с суммой фактически оказанных услуг в течение одного кале</w:t>
            </w:r>
            <w:r w:rsidR="007A46FE">
              <w:t>ндарного года не менее, чем на 4</w:t>
            </w:r>
            <w:r w:rsidRPr="00C45259">
              <w:t xml:space="preserve"> млн. рублей на один договор (с подтверждением актами выполненн</w:t>
            </w:r>
            <w:r w:rsidR="0015141E">
              <w:t>ых работ или иными документами). Подтверждение опыта в размере 60% от начальной (максимальной) цены договора/лота достаточно для присвоения максимального балла.</w:t>
            </w:r>
          </w:p>
          <w:p w:rsidR="00E055AC" w:rsidRPr="00C45259" w:rsidRDefault="000F3989">
            <w:pPr>
              <w:pStyle w:val="aff6"/>
              <w:numPr>
                <w:ilvl w:val="1"/>
                <w:numId w:val="26"/>
              </w:numPr>
              <w:ind w:left="601" w:hanging="426"/>
              <w:jc w:val="both"/>
            </w:pPr>
            <w:r>
              <w:t xml:space="preserve">наличие не менее </w:t>
            </w:r>
            <w:r w:rsidR="00C1157E">
              <w:t>35</w:t>
            </w:r>
            <w:r w:rsidR="00C45259" w:rsidRPr="00C45259">
              <w:t xml:space="preserve"> работников, имеющих удостоверения частного охранника, личные карточки охранника, </w:t>
            </w:r>
            <w:r w:rsidR="00C45259" w:rsidRPr="00C45259">
              <w:lastRenderedPageBreak/>
              <w:t>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 организации и последний лист трудовой, что он работает по настоящее время), удостоверением частного охранника, личной карточкой охранника);</w:t>
            </w:r>
          </w:p>
          <w:p w:rsidR="00E055AC" w:rsidRDefault="00C45259">
            <w:pPr>
              <w:pStyle w:val="aff6"/>
              <w:numPr>
                <w:ilvl w:val="1"/>
                <w:numId w:val="26"/>
              </w:numPr>
              <w:ind w:left="601" w:hanging="426"/>
              <w:jc w:val="both"/>
              <w:rPr>
                <w:lang w:val="en-US"/>
              </w:rPr>
            </w:pPr>
            <w:r>
              <w:rPr>
                <w:lang w:val="en-US"/>
              </w:rPr>
              <w:t>наличие круглосуточной дежурной службы;</w:t>
            </w:r>
          </w:p>
          <w:p w:rsidR="00E055AC" w:rsidRPr="00C45259" w:rsidRDefault="008A055F">
            <w:pPr>
              <w:pStyle w:val="aff6"/>
              <w:numPr>
                <w:ilvl w:val="1"/>
                <w:numId w:val="26"/>
              </w:numPr>
              <w:ind w:left="601" w:hanging="426"/>
              <w:jc w:val="both"/>
            </w:pPr>
            <w:r>
              <w:t>наличие у претендента не менее 2 (</w:t>
            </w:r>
            <w:r w:rsidR="00B43F7D">
              <w:t>двух</w:t>
            </w:r>
            <w:r w:rsidR="0070008A">
              <w:t>) групп</w:t>
            </w:r>
            <w:r w:rsidR="00C45259" w:rsidRPr="00C45259">
              <w:t xml:space="preserve"> быстрого </w:t>
            </w:r>
            <w:r w:rsidR="00EE271A">
              <w:t xml:space="preserve">реагирования </w:t>
            </w:r>
            <w:r w:rsidR="00EE271A" w:rsidRPr="00C45259">
              <w:t>для</w:t>
            </w:r>
            <w:r w:rsidR="00C45259" w:rsidRPr="00C45259">
              <w:t xml:space="preserve">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w:t>
            </w:r>
          </w:p>
          <w:p w:rsidR="00E055AC" w:rsidRPr="00C45259" w:rsidRDefault="00C45259">
            <w:pPr>
              <w:pStyle w:val="aff6"/>
              <w:numPr>
                <w:ilvl w:val="1"/>
                <w:numId w:val="26"/>
              </w:numPr>
              <w:ind w:left="601" w:hanging="426"/>
              <w:jc w:val="both"/>
            </w:pPr>
            <w:r w:rsidRPr="00C45259">
              <w:t>наличие у уча</w:t>
            </w:r>
            <w:r w:rsidR="008A055F">
              <w:t xml:space="preserve">стника в г. </w:t>
            </w:r>
            <w:r w:rsidR="00EE271A">
              <w:t xml:space="preserve">Красноярске </w:t>
            </w:r>
            <w:r w:rsidR="00EE271A" w:rsidRPr="00C45259">
              <w:t>помещения</w:t>
            </w:r>
            <w:r w:rsidRPr="00C45259">
              <w:t xml:space="preserve"> (строения), комнаты хранения оружия, подтверждаемого актом проверки наличия, организации хранения, учета и технического состояния оружия и патронов, составленного работниками подразделений Ро</w:t>
            </w:r>
            <w:r w:rsidR="0036520D">
              <w:t>сгвардии по Красноярскому краю</w:t>
            </w:r>
            <w:r w:rsidR="007C0DE0">
              <w:t xml:space="preserve"> МВД РФ.</w:t>
            </w:r>
          </w:p>
          <w:p w:rsidR="00E055AC" w:rsidRPr="00C45259" w:rsidRDefault="00C45259">
            <w:pPr>
              <w:pStyle w:val="aff6"/>
              <w:numPr>
                <w:ilvl w:val="1"/>
                <w:numId w:val="26"/>
              </w:numPr>
              <w:ind w:left="601" w:hanging="426"/>
              <w:jc w:val="both"/>
            </w:pPr>
            <w:r w:rsidRPr="00C45259">
              <w:t>наличие разрешения на хранение и использование служебного оружия серии РХИ;</w:t>
            </w:r>
          </w:p>
          <w:p w:rsidR="00E055AC" w:rsidRPr="00C45259" w:rsidRDefault="00C45259">
            <w:pPr>
              <w:pStyle w:val="aff6"/>
              <w:numPr>
                <w:ilvl w:val="1"/>
                <w:numId w:val="26"/>
              </w:numPr>
              <w:ind w:left="601" w:hanging="426"/>
              <w:jc w:val="both"/>
            </w:pPr>
            <w:r w:rsidRPr="00C45259">
              <w:t xml:space="preserve">наличие на момент подачи заявки на участие в </w:t>
            </w:r>
            <w:r w:rsidR="008C7C94">
              <w:t>Запросе предложений</w:t>
            </w:r>
            <w:r w:rsidRPr="00C45259">
              <w:t xml:space="preserve">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E055AC" w:rsidRPr="00602334" w:rsidRDefault="00C45259">
            <w:pPr>
              <w:pStyle w:val="aff6"/>
              <w:numPr>
                <w:ilvl w:val="1"/>
                <w:numId w:val="26"/>
              </w:numPr>
              <w:ind w:left="601" w:hanging="426"/>
              <w:jc w:val="both"/>
            </w:pPr>
            <w:r w:rsidRPr="00C45259">
              <w:t>наличие у претендента на праве собственности, аренды или ином законном праве автотр</w:t>
            </w:r>
            <w:r w:rsidR="00602334">
              <w:t>анспорта в количестве не менее 2 (двух</w:t>
            </w:r>
            <w:r w:rsidRPr="00C45259">
              <w:t xml:space="preserve">) шт. </w:t>
            </w:r>
            <w:r w:rsidRPr="00602334">
              <w:t>(по количеству ГБР) для перемещения группы быстрого реагирования;</w:t>
            </w:r>
          </w:p>
          <w:p w:rsidR="00E055AC" w:rsidRPr="00C45259" w:rsidRDefault="00602334">
            <w:pPr>
              <w:pStyle w:val="aff6"/>
              <w:numPr>
                <w:ilvl w:val="1"/>
                <w:numId w:val="26"/>
              </w:numPr>
              <w:ind w:left="601" w:hanging="426"/>
              <w:jc w:val="both"/>
            </w:pPr>
            <w:r>
              <w:t>наличие у претендента не менее 3 охранников (не менее 3</w:t>
            </w:r>
            <w:r w:rsidR="00C45259" w:rsidRPr="00C45259">
              <w:t>-х на каждую ГБР),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09.10.2019 г. № 692;</w:t>
            </w:r>
          </w:p>
          <w:p w:rsidR="00E055AC" w:rsidRPr="00C45259" w:rsidRDefault="00C45259">
            <w:pPr>
              <w:pStyle w:val="aff6"/>
              <w:numPr>
                <w:ilvl w:val="1"/>
                <w:numId w:val="26"/>
              </w:numPr>
              <w:ind w:left="601" w:hanging="426"/>
              <w:jc w:val="both"/>
            </w:pPr>
            <w:r w:rsidRPr="00C45259">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E055AC" w:rsidRPr="00C45259" w:rsidRDefault="00C45259">
            <w:pPr>
              <w:pStyle w:val="aff6"/>
              <w:numPr>
                <w:ilvl w:val="1"/>
                <w:numId w:val="26"/>
              </w:numPr>
              <w:ind w:left="601" w:hanging="426"/>
              <w:jc w:val="both"/>
            </w:pPr>
            <w:r w:rsidRPr="00C45259">
              <w:t xml:space="preserve">участник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(Страховая сумма определяется путем прогнозирования возможного ущерба) и в течение 1 (одной) </w:t>
            </w:r>
            <w:r w:rsidRPr="00C45259">
              <w:lastRenderedPageBreak/>
              <w:t xml:space="preserve">недели с момента получения уведомления об итогах </w:t>
            </w:r>
            <w:r w:rsidR="00941110">
              <w:t>Запроса предложений</w:t>
            </w:r>
            <w:r w:rsidRPr="00C45259">
              <w:t xml:space="preserve"> предоставить его Заказчику для ознакомления;</w:t>
            </w:r>
          </w:p>
          <w:p w:rsidR="00E055AC" w:rsidRPr="00C45259" w:rsidRDefault="00C45259">
            <w:pPr>
              <w:pStyle w:val="aff6"/>
              <w:numPr>
                <w:ilvl w:val="1"/>
                <w:numId w:val="26"/>
              </w:numPr>
              <w:ind w:left="601" w:hanging="426"/>
              <w:jc w:val="both"/>
            </w:pPr>
            <w:r w:rsidRPr="00C45259">
              <w:t>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055AC" w:rsidRPr="00C45259" w:rsidRDefault="00C45259">
            <w:pPr>
              <w:pStyle w:val="aff6"/>
              <w:numPr>
                <w:ilvl w:val="1"/>
                <w:numId w:val="26"/>
              </w:numPr>
              <w:ind w:left="601" w:hanging="426"/>
              <w:jc w:val="both"/>
            </w:pPr>
            <w:r w:rsidRPr="00C4525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055AC" w:rsidRPr="00C45259" w:rsidRDefault="00C45259">
            <w:pPr>
              <w:pStyle w:val="aff6"/>
              <w:numPr>
                <w:ilvl w:val="1"/>
                <w:numId w:val="26"/>
              </w:numPr>
              <w:ind w:left="601" w:hanging="426"/>
              <w:jc w:val="both"/>
            </w:pPr>
            <w:r w:rsidRPr="00C4525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45259">
              <w:t>://</w:t>
            </w:r>
            <w:r>
              <w:rPr>
                <w:lang w:val="en-US"/>
              </w:rPr>
              <w:t>service</w:t>
            </w:r>
            <w:r w:rsidRPr="00C45259">
              <w:t>.</w:t>
            </w:r>
            <w:r>
              <w:rPr>
                <w:lang w:val="en-US"/>
              </w:rPr>
              <w:t>nalog</w:t>
            </w:r>
            <w:r w:rsidRPr="00C45259">
              <w:t>.</w:t>
            </w:r>
            <w:r>
              <w:rPr>
                <w:lang w:val="en-US"/>
              </w:rPr>
              <w:t>ru</w:t>
            </w:r>
            <w:r w:rsidRPr="00C45259">
              <w:t>/</w:t>
            </w:r>
            <w:r>
              <w:rPr>
                <w:lang w:val="en-US"/>
              </w:rPr>
              <w:t>zd</w:t>
            </w:r>
            <w:r w:rsidRPr="00C45259">
              <w:t>.</w:t>
            </w:r>
            <w:r>
              <w:rPr>
                <w:lang w:val="en-US"/>
              </w:rPr>
              <w:t>do</w:t>
            </w:r>
            <w:r w:rsidRPr="00C4525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45259">
              <w:t>://</w:t>
            </w:r>
            <w:r>
              <w:rPr>
                <w:lang w:val="en-US"/>
              </w:rPr>
              <w:t>service</w:t>
            </w:r>
            <w:r w:rsidRPr="00C45259">
              <w:t>.</w:t>
            </w:r>
            <w:r>
              <w:rPr>
                <w:lang w:val="en-US"/>
              </w:rPr>
              <w:t>nalog</w:t>
            </w:r>
            <w:r w:rsidRPr="00C45259">
              <w:t>.</w:t>
            </w:r>
            <w:r>
              <w:rPr>
                <w:lang w:val="en-US"/>
              </w:rPr>
              <w:t>ru</w:t>
            </w:r>
            <w:r w:rsidRPr="00C45259">
              <w:t>/</w:t>
            </w:r>
            <w:r>
              <w:rPr>
                <w:lang w:val="en-US"/>
              </w:rPr>
              <w:t>zd</w:t>
            </w:r>
            <w:r w:rsidRPr="00C45259">
              <w:t>.</w:t>
            </w:r>
            <w:r>
              <w:rPr>
                <w:lang w:val="en-US"/>
              </w:rPr>
              <w:t>do</w:t>
            </w:r>
            <w:r w:rsidRPr="00C4525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E055AC" w:rsidRPr="00C45259" w:rsidRDefault="00C45259">
            <w:pPr>
              <w:pStyle w:val="aff6"/>
              <w:numPr>
                <w:ilvl w:val="1"/>
                <w:numId w:val="26"/>
              </w:numPr>
              <w:ind w:left="601" w:hanging="426"/>
              <w:jc w:val="both"/>
            </w:pPr>
            <w:r w:rsidRPr="00C4525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45259">
              <w:t>://</w:t>
            </w:r>
            <w:r>
              <w:rPr>
                <w:lang w:val="en-US"/>
              </w:rPr>
              <w:t>fssprus</w:t>
            </w:r>
            <w:r w:rsidRPr="00C45259">
              <w:t>.</w:t>
            </w:r>
            <w:r>
              <w:rPr>
                <w:lang w:val="en-US"/>
              </w:rPr>
              <w:t>ru</w:t>
            </w:r>
            <w:r w:rsidRPr="00C45259">
              <w:t>/</w:t>
            </w:r>
            <w:r>
              <w:rPr>
                <w:lang w:val="en-US"/>
              </w:rPr>
              <w:t>iss</w:t>
            </w:r>
            <w:r w:rsidRPr="00C45259">
              <w:t>/</w:t>
            </w:r>
            <w:r>
              <w:rPr>
                <w:lang w:val="en-US"/>
              </w:rPr>
              <w:t>ip</w:t>
            </w:r>
            <w:r w:rsidRPr="00C4525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45259">
              <w:t>://</w:t>
            </w:r>
            <w:r>
              <w:rPr>
                <w:lang w:val="en-US"/>
              </w:rPr>
              <w:t>www</w:t>
            </w:r>
            <w:r w:rsidRPr="00C45259">
              <w:t>.</w:t>
            </w:r>
            <w:r>
              <w:rPr>
                <w:lang w:val="en-US"/>
              </w:rPr>
              <w:t>fedresurs</w:t>
            </w:r>
            <w:r w:rsidRPr="00C45259">
              <w:t>.</w:t>
            </w:r>
            <w:r>
              <w:rPr>
                <w:lang w:val="en-US"/>
              </w:rPr>
              <w:t>ru</w:t>
            </w:r>
            <w:r w:rsidRPr="00C45259">
              <w:t xml:space="preserve">. В случае наличия на </w:t>
            </w:r>
            <w:r w:rsidRPr="00C45259">
              <w:lastRenderedPageBreak/>
              <w:t>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E055AC" w:rsidRPr="00C45259" w:rsidRDefault="00C45259">
            <w:pPr>
              <w:pStyle w:val="aff6"/>
              <w:numPr>
                <w:ilvl w:val="1"/>
                <w:numId w:val="26"/>
              </w:numPr>
              <w:ind w:left="601" w:hanging="426"/>
              <w:jc w:val="both"/>
            </w:pPr>
            <w:r w:rsidRPr="00C4525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055AC" w:rsidRPr="00C45259" w:rsidRDefault="00C45259">
            <w:pPr>
              <w:pStyle w:val="aff6"/>
              <w:numPr>
                <w:ilvl w:val="1"/>
                <w:numId w:val="26"/>
              </w:numPr>
              <w:ind w:left="601" w:hanging="426"/>
              <w:jc w:val="both"/>
            </w:pPr>
            <w:r w:rsidRPr="00C45259">
              <w:t xml:space="preserve">копия действующей лицензии на осуществление частной охранной деятельности, выданной в соответствии с Законом РФ от </w:t>
            </w:r>
            <w:r w:rsidR="00EE271A" w:rsidRPr="00C45259">
              <w:t>11.03.1992 №</w:t>
            </w:r>
            <w:r w:rsidRPr="00C45259">
              <w:t xml:space="preserve"> 2487-1 «О частной детективной и охранной деятельности в РФ»;</w:t>
            </w:r>
          </w:p>
          <w:p w:rsidR="00E055AC" w:rsidRPr="00C45259" w:rsidRDefault="00C45259">
            <w:pPr>
              <w:pStyle w:val="aff6"/>
              <w:numPr>
                <w:ilvl w:val="1"/>
                <w:numId w:val="26"/>
              </w:numPr>
              <w:ind w:left="601" w:hanging="426"/>
              <w:jc w:val="both"/>
            </w:pPr>
            <w:r w:rsidRPr="00C4525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E055AC" w:rsidRPr="00C45259" w:rsidRDefault="00C45259">
            <w:pPr>
              <w:pStyle w:val="aff6"/>
              <w:numPr>
                <w:ilvl w:val="1"/>
                <w:numId w:val="26"/>
              </w:numPr>
              <w:ind w:left="601" w:hanging="426"/>
              <w:jc w:val="both"/>
            </w:pPr>
            <w:r w:rsidRPr="00C4525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E055AC" w:rsidRPr="003D5B0F" w:rsidRDefault="00EE271A">
            <w:pPr>
              <w:pStyle w:val="aff6"/>
              <w:numPr>
                <w:ilvl w:val="1"/>
                <w:numId w:val="26"/>
              </w:numPr>
              <w:ind w:left="601" w:hanging="426"/>
              <w:jc w:val="both"/>
            </w:pPr>
            <w:r w:rsidRPr="00C45259">
              <w:t>копии документов</w:t>
            </w:r>
            <w:r w:rsidR="00C45259" w:rsidRPr="00C45259">
              <w:t>,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w:t>
            </w:r>
            <w:r w:rsidR="003D5B0F">
              <w:t>ередаточные документы и т.п.)</w:t>
            </w:r>
            <w:r w:rsidR="00C45259" w:rsidRPr="003D5B0F">
              <w:t>;</w:t>
            </w:r>
          </w:p>
          <w:p w:rsidR="00E055AC" w:rsidRPr="00C45259" w:rsidRDefault="00C45259">
            <w:pPr>
              <w:pStyle w:val="aff6"/>
              <w:numPr>
                <w:ilvl w:val="1"/>
                <w:numId w:val="26"/>
              </w:numPr>
              <w:ind w:left="601" w:hanging="426"/>
              <w:jc w:val="both"/>
            </w:pPr>
            <w:r w:rsidRPr="00C45259">
              <w:t xml:space="preserve">сведения о производственном персонале по форме приложения № </w:t>
            </w:r>
            <w:r w:rsidR="00C82BFE">
              <w:t>7</w:t>
            </w:r>
            <w:r w:rsidRPr="00C45259">
              <w:t xml:space="preserve"> к документации о закупке с указанием серий и номеров удостоверений частных охранников (УЧО), их </w:t>
            </w:r>
            <w:r w:rsidRPr="00C45259">
              <w:lastRenderedPageBreak/>
              <w:t>разрядов, номеров и дат выдачи разрешений на хранение и ношение при исполнении служебных обязанностей служебного оружия серии РСЛа;</w:t>
            </w:r>
          </w:p>
          <w:p w:rsidR="00E055AC" w:rsidRPr="00C45259" w:rsidRDefault="00C45259">
            <w:pPr>
              <w:pStyle w:val="aff6"/>
              <w:numPr>
                <w:ilvl w:val="1"/>
                <w:numId w:val="26"/>
              </w:numPr>
              <w:ind w:left="601" w:hanging="426"/>
              <w:jc w:val="both"/>
            </w:pPr>
            <w:r w:rsidRPr="00C45259">
              <w:t xml:space="preserve">письменно выраженное согласие о том, что работники претендента, признанного победителем </w:t>
            </w:r>
            <w:r w:rsidR="00941110">
              <w:t>Запроса предложений</w:t>
            </w:r>
            <w:r w:rsidRPr="00C45259">
              <w:t xml:space="preserve">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E055AC" w:rsidRPr="00C45259" w:rsidRDefault="00C45259">
            <w:pPr>
              <w:pStyle w:val="aff6"/>
              <w:numPr>
                <w:ilvl w:val="1"/>
                <w:numId w:val="26"/>
              </w:numPr>
              <w:ind w:left="601" w:hanging="426"/>
              <w:jc w:val="both"/>
            </w:pPr>
            <w:r w:rsidRPr="00C45259">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или письменно выраженное обязательство о его предоставлении Заказчику в случае признания его победителем </w:t>
            </w:r>
            <w:r w:rsidR="00941110">
              <w:t>Запроса предложений</w:t>
            </w:r>
            <w:r w:rsidRPr="00C45259">
              <w:t xml:space="preserve"> в течение 1 (одной) недели с момента получения уведомления об итогах </w:t>
            </w:r>
            <w:r w:rsidR="00941110">
              <w:t>Запроса предложений</w:t>
            </w:r>
            <w:r w:rsidRPr="00C45259">
              <w:t>;</w:t>
            </w:r>
          </w:p>
          <w:p w:rsidR="00E055AC" w:rsidRPr="00C45259" w:rsidRDefault="00C45259">
            <w:pPr>
              <w:pStyle w:val="aff6"/>
              <w:numPr>
                <w:ilvl w:val="1"/>
                <w:numId w:val="26"/>
              </w:numPr>
              <w:ind w:left="601" w:hanging="426"/>
              <w:jc w:val="both"/>
            </w:pPr>
            <w:r w:rsidRPr="00C45259">
              <w:t xml:space="preserve">справка по форме приложения № </w:t>
            </w:r>
            <w:r w:rsidR="00C82BFE">
              <w:t>8</w:t>
            </w:r>
            <w:r w:rsidRPr="00C45259">
              <w:t xml:space="preserve">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w:t>
            </w:r>
          </w:p>
          <w:p w:rsidR="00E055AC" w:rsidRPr="00C45259" w:rsidRDefault="00C45259">
            <w:pPr>
              <w:pStyle w:val="aff6"/>
              <w:numPr>
                <w:ilvl w:val="1"/>
                <w:numId w:val="26"/>
              </w:numPr>
              <w:ind w:left="601" w:hanging="426"/>
              <w:jc w:val="both"/>
            </w:pPr>
            <w:r w:rsidRPr="00C45259">
              <w:t>письменное подтверждение от Претендента с обязательством в произвольной форме участника торгов, обеспечивать сменный график работы сотрудников Претендента на постах организатора торгов по графику сменности</w:t>
            </w:r>
            <w:r w:rsidR="003E50FF">
              <w:t xml:space="preserve"> составленным в соответствии с нормами ТК РФ.</w:t>
            </w:r>
            <w:r w:rsidRPr="00C45259">
              <w:t xml:space="preserve"> </w:t>
            </w:r>
          </w:p>
          <w:p w:rsidR="00C82BFE" w:rsidRDefault="00C45259">
            <w:pPr>
              <w:pStyle w:val="aff6"/>
              <w:numPr>
                <w:ilvl w:val="1"/>
                <w:numId w:val="26"/>
              </w:numPr>
              <w:ind w:left="601" w:hanging="426"/>
              <w:jc w:val="both"/>
            </w:pPr>
            <w:r w:rsidRPr="00C45259">
              <w:t xml:space="preserve">Расчет стоимости услуг, содержащий следующие разделы: </w:t>
            </w:r>
          </w:p>
          <w:p w:rsidR="00C82BFE" w:rsidRDefault="00C45259" w:rsidP="00C82BFE">
            <w:pPr>
              <w:pStyle w:val="aff6"/>
              <w:ind w:left="601"/>
              <w:jc w:val="both"/>
            </w:pPr>
            <w:r w:rsidRPr="00C45259">
              <w:t xml:space="preserve">- Расчет заработной 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(начислений) на заработную плату, резерва на оплату отпусков; </w:t>
            </w:r>
          </w:p>
          <w:p w:rsidR="00E055AC" w:rsidRPr="00C45259" w:rsidRDefault="00C45259" w:rsidP="00C82BFE">
            <w:pPr>
              <w:pStyle w:val="aff6"/>
              <w:ind w:left="601"/>
              <w:jc w:val="both"/>
            </w:pPr>
            <w:r w:rsidRPr="00C45259">
              <w:t xml:space="preserve">- Расчет стоимости поста с учетом материальных затрат (специальная форменная одежда, оружие, добровольное </w:t>
            </w:r>
            <w:r w:rsidRPr="00C45259">
              <w:lastRenderedPageBreak/>
              <w:t>страхование охранников и т.д.), общехозяйственных расходов, рентабельности (прибыли);</w:t>
            </w:r>
          </w:p>
          <w:p w:rsidR="00E055AC" w:rsidRDefault="00C45259">
            <w:pPr>
              <w:pStyle w:val="aff6"/>
              <w:numPr>
                <w:ilvl w:val="1"/>
                <w:numId w:val="26"/>
              </w:numPr>
              <w:ind w:left="601" w:hanging="426"/>
              <w:jc w:val="both"/>
            </w:pPr>
            <w:r w:rsidRPr="00C45259">
              <w:t xml:space="preserve">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w:t>
            </w:r>
            <w:r w:rsidR="00941110">
              <w:t>Запроса предложений</w:t>
            </w:r>
            <w:r w:rsidRPr="00C45259">
              <w:t>.</w:t>
            </w:r>
          </w:p>
          <w:p w:rsidR="003A135B" w:rsidRPr="00C45259" w:rsidRDefault="003A135B" w:rsidP="001E0F08">
            <w:pPr>
              <w:pStyle w:val="aff6"/>
              <w:numPr>
                <w:ilvl w:val="1"/>
                <w:numId w:val="26"/>
              </w:numPr>
              <w:ind w:left="601" w:hanging="426"/>
              <w:jc w:val="both"/>
            </w:pPr>
            <w:r>
              <w:t>Справку о наличии</w:t>
            </w:r>
            <w:r w:rsidR="00B0596C" w:rsidRPr="00C45259">
              <w:t xml:space="preserve"> у уча</w:t>
            </w:r>
            <w:r w:rsidR="00B0596C">
              <w:t xml:space="preserve">стника в г. Красноярске </w:t>
            </w:r>
            <w:r w:rsidR="00B0596C" w:rsidRPr="00C45259">
              <w:t xml:space="preserve"> помещения (строения), комнаты хранения оружия, подтверждаемого актом проверки наличия, организации хранения, учета и технического состояния оружия и патронов, составленного работниками подразделений Ро</w:t>
            </w:r>
            <w:r w:rsidR="00B0596C">
              <w:t>сгвардии по Красноярскому краю</w:t>
            </w:r>
            <w:r w:rsidR="00364190">
              <w:t xml:space="preserve"> МВД РФ.</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E055AC" w:rsidRDefault="00C45259">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551"/>
            </w:tblGrid>
            <w:tr w:rsidR="006D2B87" w:rsidRPr="00E048E8" w:rsidTr="00F37053">
              <w:tc>
                <w:tcPr>
                  <w:tcW w:w="4423" w:type="dxa"/>
                </w:tcPr>
                <w:p w:rsidR="006D2B87" w:rsidRPr="00F37053" w:rsidRDefault="006D2B87" w:rsidP="006D2B87">
                  <w:pPr>
                    <w:pStyle w:val="af9"/>
                    <w:rPr>
                      <w:b/>
                      <w:sz w:val="24"/>
                    </w:rPr>
                  </w:pPr>
                  <w:r w:rsidRPr="00F37053">
                    <w:rPr>
                      <w:b/>
                      <w:sz w:val="24"/>
                    </w:rPr>
                    <w:t>Критерий оценки</w:t>
                  </w:r>
                </w:p>
              </w:tc>
              <w:tc>
                <w:tcPr>
                  <w:tcW w:w="2551" w:type="dxa"/>
                </w:tcPr>
                <w:p w:rsidR="006D2B87" w:rsidRPr="00F37053" w:rsidRDefault="006D2B87" w:rsidP="00F37053">
                  <w:pPr>
                    <w:pStyle w:val="af9"/>
                    <w:ind w:firstLine="0"/>
                    <w:rPr>
                      <w:b/>
                      <w:sz w:val="24"/>
                    </w:rPr>
                  </w:pPr>
                  <w:r w:rsidRPr="00F37053">
                    <w:rPr>
                      <w:b/>
                      <w:sz w:val="24"/>
                    </w:rPr>
                    <w:t>Значение Кз</w:t>
                  </w:r>
                </w:p>
              </w:tc>
            </w:tr>
            <w:tr w:rsidR="006D2B87" w:rsidRPr="00514332" w:rsidTr="00F37053">
              <w:tc>
                <w:tcPr>
                  <w:tcW w:w="4423" w:type="dxa"/>
                </w:tcPr>
                <w:p w:rsidR="00E055AC" w:rsidRPr="00F37053" w:rsidRDefault="00C45259" w:rsidP="00F37053">
                  <w:pPr>
                    <w:pStyle w:val="af9"/>
                    <w:ind w:firstLine="0"/>
                    <w:rPr>
                      <w:sz w:val="24"/>
                    </w:rPr>
                  </w:pPr>
                  <w:r w:rsidRPr="00F37053">
                    <w:rPr>
                      <w:sz w:val="24"/>
                    </w:rPr>
                    <w:t xml:space="preserve">Цена за весь период услуг, руб. без учета НДС. </w:t>
                  </w:r>
                </w:p>
              </w:tc>
              <w:tc>
                <w:tcPr>
                  <w:tcW w:w="2551" w:type="dxa"/>
                </w:tcPr>
                <w:p w:rsidR="00E055AC" w:rsidRPr="00F37053" w:rsidRDefault="00C45259" w:rsidP="00F37053">
                  <w:pPr>
                    <w:pStyle w:val="af9"/>
                    <w:ind w:firstLine="0"/>
                    <w:rPr>
                      <w:sz w:val="24"/>
                      <w:lang w:val="en-US"/>
                    </w:rPr>
                  </w:pPr>
                  <w:r w:rsidRPr="00F37053">
                    <w:rPr>
                      <w:sz w:val="24"/>
                      <w:lang w:val="en-US"/>
                    </w:rPr>
                    <w:t>0,60</w:t>
                  </w:r>
                </w:p>
              </w:tc>
            </w:tr>
            <w:tr w:rsidR="006D2B87" w:rsidRPr="00514332" w:rsidTr="00F37053">
              <w:tc>
                <w:tcPr>
                  <w:tcW w:w="4423" w:type="dxa"/>
                </w:tcPr>
                <w:p w:rsidR="000F40A5" w:rsidRPr="00C45259" w:rsidRDefault="00C45259" w:rsidP="001E0F08">
                  <w:pPr>
                    <w:pStyle w:val="aff6"/>
                    <w:ind w:left="0"/>
                    <w:jc w:val="both"/>
                  </w:pPr>
                  <w:r w:rsidRPr="00F37053">
                    <w:t>Опыт участника: Сумма исполненных обязательств по договорам с предметом охрана движимого и недв</w:t>
                  </w:r>
                  <w:r w:rsidR="003A135B">
                    <w:t>ижимого имущества за период 2018</w:t>
                  </w:r>
                  <w:r w:rsidRPr="00F37053">
                    <w:t>-2020 гг. со стоимостью</w:t>
                  </w:r>
                  <w:r w:rsidR="003A135B">
                    <w:t xml:space="preserve"> оказанных услуг не менее, чем 4</w:t>
                  </w:r>
                  <w:r w:rsidRPr="00F37053">
                    <w:t xml:space="preserve"> млн. рублей за 1 (один) календарный год</w:t>
                  </w:r>
                  <w:r w:rsidR="000F40A5">
                    <w:t>. Подтверждение опыта в размере 60% от начальной (максимальной) цены договора/лота достаточно для</w:t>
                  </w:r>
                  <w:r w:rsidR="00F526B6">
                    <w:t xml:space="preserve"> присвоения максимального балла по данному критерию.</w:t>
                  </w:r>
                </w:p>
                <w:p w:rsidR="00E055AC" w:rsidRPr="00F37053" w:rsidRDefault="00E055AC" w:rsidP="00F37053">
                  <w:pPr>
                    <w:pStyle w:val="af9"/>
                    <w:ind w:firstLine="0"/>
                    <w:rPr>
                      <w:sz w:val="24"/>
                    </w:rPr>
                  </w:pPr>
                </w:p>
              </w:tc>
              <w:tc>
                <w:tcPr>
                  <w:tcW w:w="2551" w:type="dxa"/>
                </w:tcPr>
                <w:p w:rsidR="00E055AC" w:rsidRPr="000F40A5" w:rsidRDefault="00C45259" w:rsidP="00F37053">
                  <w:pPr>
                    <w:pStyle w:val="af9"/>
                    <w:ind w:firstLine="0"/>
                    <w:rPr>
                      <w:sz w:val="24"/>
                    </w:rPr>
                  </w:pPr>
                  <w:r w:rsidRPr="000F40A5">
                    <w:rPr>
                      <w:sz w:val="24"/>
                    </w:rPr>
                    <w:t>0,3</w:t>
                  </w:r>
                  <w:r w:rsidR="00EE271A">
                    <w:rPr>
                      <w:sz w:val="24"/>
                    </w:rPr>
                    <w:t>0</w:t>
                  </w:r>
                </w:p>
              </w:tc>
            </w:tr>
            <w:tr w:rsidR="006D2B87" w:rsidRPr="00514332" w:rsidTr="00F37053">
              <w:tc>
                <w:tcPr>
                  <w:tcW w:w="4423" w:type="dxa"/>
                </w:tcPr>
                <w:p w:rsidR="00E055AC" w:rsidRPr="00F37053" w:rsidRDefault="00C45259" w:rsidP="00F37053">
                  <w:pPr>
                    <w:pStyle w:val="af9"/>
                    <w:ind w:firstLine="0"/>
                    <w:rPr>
                      <w:sz w:val="24"/>
                    </w:rPr>
                  </w:pPr>
                  <w:r w:rsidRPr="00F37053">
                    <w:rPr>
                      <w:sz w:val="24"/>
                    </w:rPr>
                    <w:t xml:space="preserve">Наличие согласия участника осуществлять ЭДО на условиях, изложенных в приложениях № 5, 5а к договору (приложение № 5)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E055AC" w:rsidRPr="000F40A5" w:rsidRDefault="00C45259" w:rsidP="00F37053">
                  <w:pPr>
                    <w:pStyle w:val="af9"/>
                    <w:ind w:firstLine="0"/>
                    <w:rPr>
                      <w:sz w:val="24"/>
                    </w:rPr>
                  </w:pPr>
                  <w:r w:rsidRPr="00F37053">
                    <w:rPr>
                      <w:sz w:val="24"/>
                      <w:lang w:val="en-US"/>
                    </w:rPr>
                    <w:t>0,</w:t>
                  </w:r>
                  <w:r w:rsidR="000F40A5">
                    <w:rPr>
                      <w:sz w:val="24"/>
                    </w:rPr>
                    <w:t>1</w:t>
                  </w:r>
                  <w:r w:rsidR="00EE271A">
                    <w:rPr>
                      <w:sz w:val="24"/>
                    </w:rPr>
                    <w:t>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tblGrid>
            <w:tr w:rsidR="00EB6520" w:rsidRPr="000A15FB" w:rsidTr="00F37053">
              <w:tc>
                <w:tcPr>
                  <w:tcW w:w="6974" w:type="dxa"/>
                </w:tcPr>
                <w:p w:rsidR="00EB6520" w:rsidRPr="00F37053" w:rsidRDefault="00EB6520" w:rsidP="00F37053">
                  <w:pPr>
                    <w:pStyle w:val="-3"/>
                    <w:tabs>
                      <w:tab w:val="clear" w:pos="1985"/>
                    </w:tabs>
                    <w:suppressAutoHyphens/>
                    <w:ind w:left="629" w:firstLine="0"/>
                    <w:rPr>
                      <w:b/>
                      <w:sz w:val="24"/>
                    </w:rPr>
                  </w:pPr>
                  <w:r w:rsidRPr="00F37053">
                    <w:rPr>
                      <w:b/>
                      <w:sz w:val="24"/>
                    </w:rPr>
                    <w:t>I. Внесение изменений в договор:</w:t>
                  </w:r>
                </w:p>
                <w:p w:rsidR="00E055AC" w:rsidRPr="00F37053" w:rsidRDefault="00C45259" w:rsidP="00F37053">
                  <w:pPr>
                    <w:pStyle w:val="-3"/>
                    <w:tabs>
                      <w:tab w:val="clear" w:pos="1985"/>
                    </w:tabs>
                    <w:suppressAutoHyphens/>
                    <w:rPr>
                      <w:sz w:val="24"/>
                    </w:rPr>
                  </w:pPr>
                  <w:r w:rsidRPr="00F3705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F37053" w:rsidRDefault="00EB6520" w:rsidP="00F37053">
                  <w:pPr>
                    <w:pStyle w:val="-3"/>
                    <w:numPr>
                      <w:ilvl w:val="2"/>
                      <w:numId w:val="0"/>
                    </w:numPr>
                    <w:tabs>
                      <w:tab w:val="num" w:pos="1985"/>
                    </w:tabs>
                    <w:suppressAutoHyphens/>
                    <w:ind w:left="34" w:firstLine="567"/>
                    <w:rPr>
                      <w:sz w:val="24"/>
                    </w:rPr>
                  </w:pPr>
                  <w:r w:rsidRPr="00F37053">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F37053" w:rsidRDefault="00EB6520" w:rsidP="00F37053">
                  <w:pPr>
                    <w:pStyle w:val="-3"/>
                    <w:numPr>
                      <w:ilvl w:val="2"/>
                      <w:numId w:val="0"/>
                    </w:numPr>
                    <w:tabs>
                      <w:tab w:val="num" w:pos="1985"/>
                    </w:tabs>
                    <w:suppressAutoHyphens/>
                    <w:ind w:left="34" w:firstLine="567"/>
                    <w:rPr>
                      <w:sz w:val="24"/>
                    </w:rPr>
                  </w:pPr>
                  <w:r w:rsidRPr="00F370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F37053" w:rsidRDefault="00EB6520" w:rsidP="00F37053">
                  <w:pPr>
                    <w:pStyle w:val="-3"/>
                    <w:numPr>
                      <w:ilvl w:val="2"/>
                      <w:numId w:val="0"/>
                    </w:numPr>
                    <w:tabs>
                      <w:tab w:val="num" w:pos="1985"/>
                    </w:tabs>
                    <w:suppressAutoHyphens/>
                    <w:ind w:left="34" w:firstLine="567"/>
                    <w:rPr>
                      <w:sz w:val="24"/>
                    </w:rPr>
                  </w:pPr>
                  <w:r w:rsidRPr="00F3705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055AC" w:rsidRPr="00F37053" w:rsidRDefault="00C45259" w:rsidP="00F37053">
                  <w:pPr>
                    <w:pStyle w:val="-3"/>
                    <w:tabs>
                      <w:tab w:val="clear" w:pos="1985"/>
                    </w:tabs>
                    <w:suppressAutoHyphens/>
                    <w:ind w:firstLine="629"/>
                    <w:rPr>
                      <w:sz w:val="24"/>
                    </w:rPr>
                  </w:pPr>
                  <w:r w:rsidRPr="00F37053">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F37053">
              <w:tc>
                <w:tcPr>
                  <w:tcW w:w="6974" w:type="dxa"/>
                </w:tcPr>
                <w:p w:rsidR="00C82BFE" w:rsidRPr="007B17EB" w:rsidRDefault="00C45259" w:rsidP="00F37053">
                  <w:pPr>
                    <w:pStyle w:val="43"/>
                    <w:pBdr>
                      <w:top w:val="nil"/>
                      <w:left w:val="nil"/>
                      <w:bottom w:val="nil"/>
                      <w:right w:val="nil"/>
                      <w:between w:val="nil"/>
                    </w:pBdr>
                    <w:ind w:firstLine="629"/>
                    <w:jc w:val="both"/>
                  </w:pPr>
                  <w:r w:rsidRPr="00F37053">
                    <w:rPr>
                      <w:b/>
                    </w:rPr>
                    <w:lastRenderedPageBreak/>
                    <w:t>II. Иные особенности заключения договора:</w:t>
                  </w:r>
                  <w:r w:rsidRPr="00F37053">
                    <w:rPr>
                      <w:b/>
                    </w:rPr>
                    <w:br/>
                  </w:r>
                  <w:r w:rsidR="00C82BFE">
                    <w:t xml:space="preserve">           </w:t>
                  </w:r>
                  <w:r w:rsidR="00C82BFE" w:rsidRPr="007B17EB">
                    <w:t xml:space="preserve">В случае если Победитель </w:t>
                  </w:r>
                  <w:r w:rsidR="00941110">
                    <w:t>Запроса предложений</w:t>
                  </w:r>
                  <w:r w:rsidR="00C82BFE" w:rsidRPr="007B17EB">
                    <w:t xml:space="preserve"> по требованию Заказчика не представил до заключения договора оригиналы следующих документов: </w:t>
                  </w:r>
                </w:p>
                <w:p w:rsidR="00C82BFE" w:rsidRPr="007B17EB" w:rsidRDefault="00C82BFE" w:rsidP="00F37053">
                  <w:pPr>
                    <w:pStyle w:val="43"/>
                    <w:pBdr>
                      <w:top w:val="nil"/>
                      <w:left w:val="nil"/>
                      <w:bottom w:val="nil"/>
                      <w:right w:val="nil"/>
                      <w:between w:val="nil"/>
                    </w:pBdr>
                    <w:ind w:firstLine="629"/>
                    <w:jc w:val="both"/>
                  </w:pPr>
                  <w:r w:rsidRPr="007B17EB">
                    <w:t xml:space="preserve">-действующая лицензия на осуществление частной охранной деятельности; </w:t>
                  </w:r>
                </w:p>
                <w:p w:rsidR="00C82BFE" w:rsidRPr="007B17EB" w:rsidRDefault="00C82BFE" w:rsidP="00F37053">
                  <w:pPr>
                    <w:pStyle w:val="43"/>
                    <w:pBdr>
                      <w:top w:val="nil"/>
                      <w:left w:val="nil"/>
                      <w:bottom w:val="nil"/>
                      <w:right w:val="nil"/>
                      <w:between w:val="nil"/>
                    </w:pBdr>
                    <w:ind w:firstLine="629"/>
                    <w:jc w:val="both"/>
                  </w:pPr>
                  <w:r w:rsidRPr="007B17EB">
                    <w:t xml:space="preserve">- действующие удостоверения частных охранников, </w:t>
                  </w:r>
                </w:p>
                <w:p w:rsidR="00C82BFE" w:rsidRPr="007B17EB" w:rsidRDefault="00C82BFE" w:rsidP="00F37053">
                  <w:pPr>
                    <w:pStyle w:val="43"/>
                    <w:pBdr>
                      <w:top w:val="nil"/>
                      <w:left w:val="nil"/>
                      <w:bottom w:val="nil"/>
                      <w:right w:val="nil"/>
                      <w:between w:val="nil"/>
                    </w:pBdr>
                    <w:ind w:firstLine="629"/>
                    <w:jc w:val="both"/>
                  </w:pPr>
                  <w:r w:rsidRPr="007B17EB">
                    <w:t>-личные карточки;</w:t>
                  </w:r>
                </w:p>
                <w:p w:rsidR="00C82BFE" w:rsidRPr="007B17EB" w:rsidRDefault="00C82BFE" w:rsidP="00F37053">
                  <w:pPr>
                    <w:pStyle w:val="43"/>
                    <w:pBdr>
                      <w:top w:val="nil"/>
                      <w:left w:val="nil"/>
                      <w:bottom w:val="nil"/>
                      <w:right w:val="nil"/>
                      <w:between w:val="nil"/>
                    </w:pBdr>
                    <w:ind w:firstLine="629"/>
                    <w:jc w:val="both"/>
                  </w:pPr>
                  <w:r w:rsidRPr="007B17EB">
                    <w:t>- РСЛа работников Исполнителя, предназначенных для исполнения обязанностей на Объектах Заказчика;</w:t>
                  </w:r>
                </w:p>
                <w:p w:rsidR="00E055AC" w:rsidRPr="00F37053" w:rsidRDefault="00C82BFE" w:rsidP="00F37053">
                  <w:pPr>
                    <w:pStyle w:val="-3"/>
                    <w:tabs>
                      <w:tab w:val="clear" w:pos="1985"/>
                    </w:tabs>
                    <w:suppressAutoHyphens/>
                    <w:ind w:firstLine="629"/>
                    <w:rPr>
                      <w:b/>
                      <w:sz w:val="24"/>
                    </w:rPr>
                  </w:pPr>
                  <w:r w:rsidRPr="00F37053">
                    <w:rPr>
                      <w:sz w:val="2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w:t>
                  </w:r>
                  <w:r w:rsidR="00941110">
                    <w:rPr>
                      <w:sz w:val="24"/>
                    </w:rPr>
                    <w:t>Запроса предложений</w:t>
                  </w:r>
                  <w:r w:rsidRPr="00F37053">
                    <w:rPr>
                      <w:sz w:val="24"/>
                    </w:rPr>
                    <w:t xml:space="preserve"> не сдали зачеты на знание Нормативных документов, указанных в п. 4.9.4 настоящей документации о закупке,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tc>
            </w:tr>
            <w:tr w:rsidR="00C82BFE" w:rsidRPr="001F109F" w:rsidTr="00F37053">
              <w:tc>
                <w:tcPr>
                  <w:tcW w:w="6974" w:type="dxa"/>
                </w:tcPr>
                <w:p w:rsidR="00C82BFE" w:rsidRPr="00F37053" w:rsidRDefault="00C82BFE" w:rsidP="00F37053">
                  <w:pPr>
                    <w:pStyle w:val="af9"/>
                    <w:ind w:left="629" w:firstLine="0"/>
                    <w:rPr>
                      <w:b/>
                      <w:sz w:val="24"/>
                    </w:rPr>
                  </w:pPr>
                  <w:r w:rsidRPr="00F37053">
                    <w:rPr>
                      <w:b/>
                      <w:sz w:val="24"/>
                    </w:rPr>
                    <w:t>III. Увеличение цены договора:</w:t>
                  </w:r>
                </w:p>
                <w:p w:rsidR="00C82BFE" w:rsidRPr="00C82BFE" w:rsidRDefault="00C82BFE" w:rsidP="00F37053">
                  <w:pPr>
                    <w:pStyle w:val="43"/>
                    <w:pBdr>
                      <w:top w:val="nil"/>
                      <w:left w:val="nil"/>
                      <w:bottom w:val="nil"/>
                      <w:right w:val="nil"/>
                      <w:between w:val="nil"/>
                    </w:pBdr>
                    <w:ind w:firstLine="629"/>
                    <w:jc w:val="both"/>
                  </w:pPr>
                  <w:r w:rsidRPr="00C82BFE">
                    <w:t>1. 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C82BFE" w:rsidRPr="00C82BFE" w:rsidRDefault="00C82BFE" w:rsidP="00F37053">
                  <w:pPr>
                    <w:pStyle w:val="43"/>
                    <w:pBdr>
                      <w:top w:val="nil"/>
                      <w:left w:val="nil"/>
                      <w:bottom w:val="nil"/>
                      <w:right w:val="nil"/>
                      <w:between w:val="nil"/>
                    </w:pBdr>
                    <w:ind w:firstLine="629"/>
                    <w:jc w:val="both"/>
                  </w:pPr>
                  <w:r w:rsidRPr="00C82BFE">
                    <w:t>- увеличение стоимости единичных расценок происходит не ранее, чем через 12 (двенадцать) месяцев с даты заключения договора.</w:t>
                  </w:r>
                </w:p>
                <w:p w:rsidR="00C82BFE" w:rsidRPr="00C82BFE" w:rsidRDefault="00C82BFE" w:rsidP="00F37053">
                  <w:pPr>
                    <w:pStyle w:val="43"/>
                    <w:pBdr>
                      <w:top w:val="nil"/>
                      <w:left w:val="nil"/>
                      <w:bottom w:val="nil"/>
                      <w:right w:val="nil"/>
                      <w:between w:val="nil"/>
                    </w:pBdr>
                    <w:ind w:firstLine="629"/>
                    <w:jc w:val="both"/>
                  </w:pPr>
                  <w:r w:rsidRPr="00C82BFE">
                    <w:t>- увеличение стоимости единичных расценок не может превышать 3,5% в год.</w:t>
                  </w:r>
                </w:p>
                <w:p w:rsidR="00C82BFE" w:rsidRPr="00C82BFE" w:rsidRDefault="00C82BFE" w:rsidP="00F37053">
                  <w:pPr>
                    <w:pStyle w:val="43"/>
                    <w:pBdr>
                      <w:top w:val="nil"/>
                      <w:left w:val="nil"/>
                      <w:bottom w:val="nil"/>
                      <w:right w:val="nil"/>
                      <w:between w:val="nil"/>
                    </w:pBdr>
                    <w:ind w:firstLine="629"/>
                    <w:jc w:val="both"/>
                  </w:pPr>
                  <w:r w:rsidRPr="00C82BFE">
                    <w:t xml:space="preserve">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w:t>
                  </w:r>
                  <w:r w:rsidRPr="00C82BFE">
                    <w:lastRenderedPageBreak/>
                    <w:t>процедуры размещения Заказа допускается при соблюдении всех нижеперечисленных условий:</w:t>
                  </w:r>
                </w:p>
                <w:p w:rsidR="00C82BFE" w:rsidRPr="00C82BFE" w:rsidRDefault="00C82BFE" w:rsidP="00F37053">
                  <w:pPr>
                    <w:pStyle w:val="43"/>
                    <w:pBdr>
                      <w:top w:val="nil"/>
                      <w:left w:val="nil"/>
                      <w:bottom w:val="nil"/>
                      <w:right w:val="nil"/>
                      <w:between w:val="nil"/>
                    </w:pBdr>
                    <w:ind w:firstLine="629"/>
                    <w:jc w:val="both"/>
                  </w:pPr>
                  <w:r w:rsidRPr="00C82BFE">
                    <w:t xml:space="preserve"> - цена за единицу услуги (одного поста) остается неизменной или была увеличена в соответствии с частью 1 настоящего пункта;</w:t>
                  </w:r>
                </w:p>
                <w:p w:rsidR="00C82BFE" w:rsidRPr="00C82BFE" w:rsidRDefault="00C82BFE" w:rsidP="00F37053">
                  <w:pPr>
                    <w:pStyle w:val="43"/>
                    <w:pBdr>
                      <w:top w:val="nil"/>
                      <w:left w:val="nil"/>
                      <w:bottom w:val="nil"/>
                      <w:right w:val="nil"/>
                      <w:between w:val="nil"/>
                    </w:pBdr>
                    <w:ind w:firstLine="629"/>
                    <w:jc w:val="both"/>
                  </w:pPr>
                  <w:r w:rsidRPr="00C82BFE">
                    <w:t>- увеличение общей цены договора не превышает 10% от первоначальной цены договора за весь срок действия договора.</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055AC" w:rsidRDefault="00EE271A" w:rsidP="00C82BFE">
            <w:pPr>
              <w:pStyle w:val="19"/>
              <w:ind w:firstLine="0"/>
              <w:rPr>
                <w:sz w:val="24"/>
                <w:szCs w:val="24"/>
              </w:rPr>
            </w:pPr>
            <w:r>
              <w:rPr>
                <w:sz w:val="24"/>
                <w:szCs w:val="24"/>
              </w:rPr>
              <w:t>Д</w:t>
            </w:r>
            <w:r w:rsidR="00C45259">
              <w:rPr>
                <w:sz w:val="24"/>
                <w:szCs w:val="24"/>
              </w:rPr>
              <w:t>опускается</w:t>
            </w:r>
            <w:r w:rsidR="00C82BFE">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055AC" w:rsidRDefault="00C4525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055AC" w:rsidRDefault="00C45259">
            <w:pPr>
              <w:pStyle w:val="19"/>
              <w:ind w:firstLine="0"/>
              <w:rPr>
                <w:sz w:val="24"/>
                <w:szCs w:val="24"/>
              </w:rPr>
            </w:pPr>
            <w:r>
              <w:rPr>
                <w:sz w:val="24"/>
                <w:szCs w:val="24"/>
              </w:rPr>
              <w:t>Не предусмотрено.</w:t>
            </w:r>
          </w:p>
          <w:p w:rsidR="00E055AC" w:rsidRDefault="00E055A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055AC" w:rsidRDefault="00C45259">
            <w:pPr>
              <w:pStyle w:val="19"/>
              <w:ind w:firstLine="0"/>
              <w:rPr>
                <w:sz w:val="24"/>
                <w:szCs w:val="24"/>
              </w:rPr>
            </w:pPr>
            <w:r>
              <w:rPr>
                <w:sz w:val="24"/>
                <w:szCs w:val="24"/>
              </w:rPr>
              <w:t>Не предусмотрено.</w:t>
            </w:r>
          </w:p>
          <w:p w:rsidR="00E055AC" w:rsidRDefault="00E055AC">
            <w:pPr>
              <w:pStyle w:val="19"/>
              <w:ind w:firstLine="0"/>
              <w:rPr>
                <w:sz w:val="24"/>
                <w:szCs w:val="24"/>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82BFE" w:rsidRPr="004A2CA8" w:rsidTr="004D6B74">
        <w:tc>
          <w:tcPr>
            <w:tcW w:w="426" w:type="dxa"/>
          </w:tcPr>
          <w:p w:rsidR="00C82BFE" w:rsidRPr="004A2CA8" w:rsidRDefault="00C82BFE" w:rsidP="00E47C4C">
            <w:pPr>
              <w:pStyle w:val="19"/>
              <w:ind w:left="-57" w:right="-108" w:firstLine="0"/>
              <w:rPr>
                <w:b/>
                <w:sz w:val="24"/>
                <w:szCs w:val="24"/>
              </w:rPr>
            </w:pPr>
            <w:r>
              <w:rPr>
                <w:b/>
                <w:sz w:val="24"/>
                <w:szCs w:val="24"/>
              </w:rPr>
              <w:t>26.</w:t>
            </w:r>
          </w:p>
        </w:tc>
        <w:tc>
          <w:tcPr>
            <w:tcW w:w="2126" w:type="dxa"/>
          </w:tcPr>
          <w:p w:rsidR="00C82BFE" w:rsidRPr="004A2CA8" w:rsidRDefault="00C82BFE" w:rsidP="00AD2CB8">
            <w:pPr>
              <w:pStyle w:val="Default"/>
              <w:rPr>
                <w:b/>
              </w:rPr>
            </w:pPr>
            <w:r>
              <w:rPr>
                <w:b/>
              </w:rPr>
              <w:t>Срок действия договора</w:t>
            </w:r>
          </w:p>
        </w:tc>
        <w:tc>
          <w:tcPr>
            <w:tcW w:w="7200" w:type="dxa"/>
          </w:tcPr>
          <w:p w:rsidR="00C82BFE" w:rsidRDefault="00C82BFE" w:rsidP="00CC61F4">
            <w:pPr>
              <w:pStyle w:val="43"/>
              <w:pBdr>
                <w:top w:val="nil"/>
                <w:left w:val="nil"/>
                <w:bottom w:val="nil"/>
                <w:right w:val="nil"/>
                <w:between w:val="nil"/>
              </w:pBdr>
              <w:jc w:val="both"/>
              <w:rPr>
                <w:color w:val="000000"/>
              </w:rPr>
            </w:pPr>
            <w:r>
              <w:rPr>
                <w:color w:val="000000"/>
              </w:rPr>
              <w:t xml:space="preserve">Договор вступает в силу с момента </w:t>
            </w:r>
            <w:r w:rsidR="009E799D">
              <w:rPr>
                <w:color w:val="000000"/>
              </w:rPr>
              <w:t>указанного в договоре</w:t>
            </w:r>
            <w:r>
              <w:t xml:space="preserve"> и действует до </w:t>
            </w:r>
            <w:r w:rsidR="009E799D">
              <w:rPr>
                <w:color w:val="000000"/>
              </w:rPr>
              <w:t>15 апреля 2024</w:t>
            </w:r>
            <w:r>
              <w:rPr>
                <w:color w:val="000000"/>
              </w:rPr>
              <w:t xml:space="preserve">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E055AC" w:rsidRDefault="00C4525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w:t>
      </w:r>
      <w:r w:rsidR="008C7C94">
        <w:rPr>
          <w:b/>
          <w:sz w:val="28"/>
        </w:rPr>
        <w:t>ЗАПРОСЕ ПРЕДЛОЖЕНИЙ</w:t>
      </w:r>
      <w:r>
        <w:rPr>
          <w:b/>
          <w:sz w:val="28"/>
        </w:rPr>
        <w:t xml:space="preserve"> № ЗПэ-____-____-_____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sidR="008C7C94">
        <w:rPr>
          <w:szCs w:val="28"/>
        </w:rPr>
        <w:t>Запросе предложений</w:t>
      </w:r>
      <w:r>
        <w:rPr>
          <w:szCs w:val="28"/>
        </w:rPr>
        <w:t xml:space="preserve"> (далее – Заявка) № ЗПэ-___-___-____ (далее – </w:t>
      </w:r>
      <w:r w:rsidR="00461356">
        <w:rPr>
          <w:szCs w:val="28"/>
        </w:rPr>
        <w:t>Запрос предложений</w:t>
      </w:r>
      <w:r>
        <w:rPr>
          <w:szCs w:val="28"/>
        </w:rPr>
        <w:t xml:space="preserve">) на ____________ </w:t>
      </w:r>
      <w:r>
        <w:rPr>
          <w:i/>
          <w:szCs w:val="28"/>
        </w:rPr>
        <w:t xml:space="preserve">(поставку товаров на _______, выполнение работ по ______, оказание услуг по_____ - переписать из предмета </w:t>
      </w:r>
      <w:r w:rsidR="00941110">
        <w:rPr>
          <w:i/>
          <w:szCs w:val="28"/>
        </w:rPr>
        <w:t>Запроса предложений</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461356"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w:t>
      </w:r>
      <w:r w:rsidR="007B1578">
        <w:rPr>
          <w:szCs w:val="28"/>
        </w:rPr>
        <w:t xml:space="preserve"> может быть прекращен в любой момент до заключения договора по Запросу предложений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sidR="008C7C94">
        <w:rPr>
          <w:sz w:val="28"/>
          <w:szCs w:val="20"/>
        </w:rPr>
        <w:t>Запросе предложений</w:t>
      </w:r>
      <w:r>
        <w:rPr>
          <w:sz w:val="28"/>
          <w:szCs w:val="20"/>
        </w:rPr>
        <w:t xml:space="preserve">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на дату подачи Заявки на участие в </w:t>
      </w:r>
      <w:r w:rsidR="008C7C94">
        <w:rPr>
          <w:sz w:val="28"/>
          <w:szCs w:val="28"/>
        </w:rPr>
        <w:t>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w:t>
      </w:r>
      <w:r w:rsidR="008C7C94">
        <w:rPr>
          <w:sz w:val="28"/>
          <w:szCs w:val="28"/>
        </w:rPr>
        <w:t>Запросе предложений</w:t>
      </w:r>
      <w:r>
        <w:rPr>
          <w:sz w:val="28"/>
          <w:szCs w:val="28"/>
        </w:rPr>
        <w:t>,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00461356">
        <w:rPr>
          <w:rFonts w:eastAsia="Times New Roman"/>
          <w:sz w:val="28"/>
        </w:rPr>
        <w:t>Запрос предложений</w:t>
      </w:r>
      <w:r>
        <w:rPr>
          <w:rFonts w:eastAsia="Times New Roman"/>
          <w:sz w:val="28"/>
        </w:rPr>
        <w:t xml:space="preserve"> по одному и более предмету закупки (лоту) в любое время до заключения договора по Запросу предложений;</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xml:space="preserve">) в рамках настоящего </w:t>
      </w:r>
      <w:r w:rsidR="00941110">
        <w:rPr>
          <w:rFonts w:eastAsia="Times New Roman"/>
          <w:sz w:val="28"/>
        </w:rPr>
        <w:t>Запроса предложений</w:t>
      </w:r>
      <w:r>
        <w:rPr>
          <w:rFonts w:eastAsia="Times New Roman"/>
          <w:sz w:val="28"/>
        </w:rPr>
        <w:t>,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w:t>
      </w:r>
      <w:r w:rsidR="008C7C94">
        <w:rPr>
          <w:rFonts w:eastAsia="Times New Roman"/>
          <w:sz w:val="28"/>
        </w:rPr>
        <w:t>Запросе предложений</w:t>
      </w:r>
      <w:r>
        <w:rPr>
          <w:rFonts w:eastAsia="Times New Roman"/>
          <w:sz w:val="28"/>
        </w:rPr>
        <w:t xml:space="preserve">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941110">
        <w:rPr>
          <w:rFonts w:eastAsia="Times New Roman"/>
          <w:sz w:val="28"/>
        </w:rPr>
        <w:t>Запроса предложений</w:t>
      </w:r>
      <w:r>
        <w:rPr>
          <w:rFonts w:eastAsia="Times New Roman"/>
          <w:sz w:val="28"/>
        </w:rPr>
        <w:t>.</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941110">
        <w:rPr>
          <w:rFonts w:eastAsia="Times New Roman"/>
          <w:sz w:val="28"/>
        </w:rPr>
        <w:t>Запроса предложений</w:t>
      </w:r>
      <w:r>
        <w:rPr>
          <w:rFonts w:eastAsia="Times New Roman"/>
          <w:sz w:val="28"/>
        </w:rPr>
        <w:t>.</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w:t>
      </w:r>
      <w:r w:rsidR="008C7C94">
        <w:rPr>
          <w:b/>
          <w:sz w:val="28"/>
          <w:szCs w:val="28"/>
        </w:rPr>
        <w:t>Запросе предложений</w:t>
      </w:r>
      <w:r>
        <w:rPr>
          <w:b/>
          <w:sz w:val="28"/>
          <w:szCs w:val="28"/>
        </w:rPr>
        <w:t xml:space="preserve"> от имени </w:t>
      </w:r>
      <w:r>
        <w:rPr>
          <w:sz w:val="28"/>
          <w:szCs w:val="28"/>
        </w:rPr>
        <w:t>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5AC" w:rsidRDefault="00C4525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w:t>
      </w:r>
      <w:r w:rsidR="008C7C94">
        <w:rPr>
          <w:b/>
          <w:sz w:val="28"/>
          <w:szCs w:val="28"/>
        </w:rPr>
        <w:t>Запросе предложений</w:t>
      </w:r>
      <w:r>
        <w:rPr>
          <w:b/>
          <w:sz w:val="28"/>
          <w:szCs w:val="28"/>
        </w:rPr>
        <w:t xml:space="preserve">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w:t>
      </w:r>
      <w:r w:rsidR="008C7C94">
        <w:rPr>
          <w:b/>
          <w:sz w:val="28"/>
          <w:szCs w:val="28"/>
        </w:rPr>
        <w:t>Запросе предложений</w:t>
      </w:r>
      <w:r>
        <w:rPr>
          <w:b/>
          <w:sz w:val="28"/>
          <w:szCs w:val="28"/>
        </w:rPr>
        <w:t xml:space="preserve">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5AC" w:rsidRDefault="00C4525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055AC" w:rsidRDefault="00E055AC" w:rsidP="00C45259">
      <w:pPr>
        <w:pStyle w:val="43"/>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E055AC" w:rsidRDefault="00E055AC" w:rsidP="00C45259">
      <w:pPr>
        <w:pStyle w:val="43"/>
        <w:pBdr>
          <w:top w:val="nil"/>
          <w:left w:val="nil"/>
          <w:bottom w:val="nil"/>
          <w:right w:val="nil"/>
          <w:between w:val="nil"/>
        </w:pBdr>
        <w:ind w:right="140"/>
        <w:rPr>
          <w:color w:val="000000"/>
        </w:rPr>
      </w:pPr>
    </w:p>
    <w:p w:rsidR="00E055AC" w:rsidRDefault="00E055AC" w:rsidP="00C45259">
      <w:pPr>
        <w:pStyle w:val="43"/>
        <w:pBdr>
          <w:top w:val="nil"/>
          <w:left w:val="nil"/>
          <w:bottom w:val="nil"/>
          <w:right w:val="nil"/>
          <w:between w:val="nil"/>
        </w:pBdr>
        <w:ind w:right="140"/>
        <w:rPr>
          <w:color w:val="000000"/>
          <w:sz w:val="28"/>
          <w:szCs w:val="28"/>
        </w:rPr>
      </w:pPr>
      <w:r>
        <w:rPr>
          <w:color w:val="000000"/>
          <w:sz w:val="28"/>
          <w:szCs w:val="28"/>
        </w:rPr>
        <w:t xml:space="preserve">«____» _______ 202_ г.                 </w:t>
      </w:r>
      <w:r w:rsidR="00461356">
        <w:rPr>
          <w:color w:val="000000"/>
          <w:sz w:val="28"/>
          <w:szCs w:val="28"/>
        </w:rPr>
        <w:t>Запрос предложений</w:t>
      </w:r>
      <w:r>
        <w:rPr>
          <w:color w:val="000000"/>
          <w:sz w:val="28"/>
          <w:szCs w:val="28"/>
        </w:rPr>
        <w:t xml:space="preserve"> № ЗПэ -___-___-___</w:t>
      </w:r>
    </w:p>
    <w:p w:rsidR="00E055AC" w:rsidRDefault="00E055AC" w:rsidP="00C45259">
      <w:pPr>
        <w:pStyle w:val="43"/>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E055AC" w:rsidRDefault="00E055AC" w:rsidP="00C45259">
      <w:pPr>
        <w:pStyle w:val="43"/>
        <w:pBdr>
          <w:top w:val="nil"/>
          <w:left w:val="nil"/>
          <w:bottom w:val="nil"/>
          <w:right w:val="nil"/>
          <w:between w:val="nil"/>
        </w:pBdr>
        <w:ind w:right="140"/>
        <w:jc w:val="right"/>
        <w:rPr>
          <w:color w:val="000000"/>
        </w:rPr>
      </w:pPr>
      <w:r>
        <w:rPr>
          <w:i/>
          <w:color w:val="000000"/>
        </w:rPr>
        <w:t>Указывается  при необходимости</w:t>
      </w:r>
    </w:p>
    <w:p w:rsidR="00E055AC" w:rsidRDefault="00E055AC" w:rsidP="00C45259">
      <w:pPr>
        <w:pStyle w:val="43"/>
        <w:pBdr>
          <w:top w:val="nil"/>
          <w:left w:val="nil"/>
          <w:bottom w:val="nil"/>
          <w:right w:val="nil"/>
          <w:between w:val="nil"/>
        </w:pBdr>
        <w:ind w:right="140"/>
        <w:rPr>
          <w:color w:val="000000"/>
        </w:rPr>
      </w:pPr>
    </w:p>
    <w:p w:rsidR="00E055AC" w:rsidRDefault="00E055AC" w:rsidP="00C45259">
      <w:pPr>
        <w:pStyle w:val="43"/>
        <w:pBdr>
          <w:top w:val="nil"/>
          <w:left w:val="nil"/>
          <w:bottom w:val="nil"/>
          <w:right w:val="nil"/>
          <w:between w:val="nil"/>
        </w:pBdr>
        <w:ind w:right="140"/>
        <w:rPr>
          <w:sz w:val="28"/>
          <w:szCs w:val="28"/>
        </w:rPr>
      </w:pPr>
      <w:r>
        <w:rPr>
          <w:sz w:val="28"/>
          <w:szCs w:val="28"/>
        </w:rPr>
        <w:t>_________________________________________________________________</w:t>
      </w:r>
    </w:p>
    <w:p w:rsidR="00E055AC" w:rsidRDefault="00E055AC" w:rsidP="00C45259">
      <w:pPr>
        <w:pStyle w:val="43"/>
        <w:pBdr>
          <w:top w:val="nil"/>
          <w:left w:val="nil"/>
          <w:bottom w:val="nil"/>
          <w:right w:val="nil"/>
          <w:between w:val="nil"/>
        </w:pBdr>
        <w:ind w:firstLine="3"/>
        <w:jc w:val="center"/>
      </w:pPr>
      <w:r>
        <w:rPr>
          <w:i/>
        </w:rPr>
        <w:t>(Полное наименование претендента)</w:t>
      </w:r>
    </w:p>
    <w:p w:rsidR="00E055AC" w:rsidRDefault="00E055AC" w:rsidP="00C45259">
      <w:pPr>
        <w:pStyle w:val="43"/>
        <w:pBdr>
          <w:top w:val="nil"/>
          <w:left w:val="nil"/>
          <w:bottom w:val="nil"/>
          <w:right w:val="nil"/>
          <w:between w:val="nil"/>
        </w:pBdr>
        <w:ind w:firstLine="708"/>
        <w:rPr>
          <w:sz w:val="28"/>
          <w:szCs w:val="28"/>
        </w:rPr>
      </w:pPr>
    </w:p>
    <w:tbl>
      <w:tblPr>
        <w:tblW w:w="9180" w:type="dxa"/>
        <w:tblLayout w:type="fixed"/>
        <w:tblLook w:val="0000" w:firstRow="0" w:lastRow="0" w:firstColumn="0" w:lastColumn="0" w:noHBand="0" w:noVBand="0"/>
      </w:tblPr>
      <w:tblGrid>
        <w:gridCol w:w="503"/>
        <w:gridCol w:w="2158"/>
        <w:gridCol w:w="1275"/>
        <w:gridCol w:w="1134"/>
        <w:gridCol w:w="1417"/>
        <w:gridCol w:w="1276"/>
        <w:gridCol w:w="1417"/>
      </w:tblGrid>
      <w:tr w:rsidR="00E055AC" w:rsidTr="00C45259">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r>
              <w:t>№ п/п</w:t>
            </w:r>
          </w:p>
        </w:tc>
        <w:tc>
          <w:tcPr>
            <w:tcW w:w="2158"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r>
              <w:t>Вид поста охраны</w:t>
            </w:r>
          </w:p>
          <w:p w:rsidR="00E055AC" w:rsidRDefault="00E055AC" w:rsidP="00C45259">
            <w:pPr>
              <w:pStyle w:val="43"/>
              <w:pBdr>
                <w:top w:val="nil"/>
                <w:left w:val="nil"/>
                <w:bottom w:val="nil"/>
                <w:right w:val="nil"/>
                <w:between w:val="nil"/>
              </w:pBdr>
              <w:spacing w:line="276" w:lineRule="auto"/>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r>
              <w:t xml:space="preserve">Цена за </w:t>
            </w:r>
          </w:p>
          <w:p w:rsidR="00E055AC" w:rsidRDefault="00E055AC" w:rsidP="00C45259">
            <w:pPr>
              <w:pStyle w:val="43"/>
              <w:pBdr>
                <w:top w:val="nil"/>
                <w:left w:val="nil"/>
                <w:bottom w:val="nil"/>
                <w:right w:val="nil"/>
                <w:between w:val="nil"/>
              </w:pBdr>
              <w:spacing w:line="276" w:lineRule="auto"/>
              <w:jc w:val="center"/>
            </w:pPr>
            <w:r>
              <w:t>один пост охраны, в месяц, без учета НДС (единичные расценки)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r>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r>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r>
              <w:t xml:space="preserve">Цена за весь период оказания услуг в руб., без учета НДС </w:t>
            </w:r>
          </w:p>
        </w:tc>
      </w:tr>
      <w:tr w:rsidR="00E055AC" w:rsidTr="00C45259">
        <w:trPr>
          <w:trHeight w:val="240"/>
        </w:trPr>
        <w:tc>
          <w:tcPr>
            <w:tcW w:w="503" w:type="dxa"/>
            <w:tcBorders>
              <w:top w:val="nil"/>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2</w:t>
            </w: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6</w:t>
            </w:r>
          </w:p>
        </w:tc>
        <w:tc>
          <w:tcPr>
            <w:tcW w:w="1417" w:type="dxa"/>
            <w:tcBorders>
              <w:top w:val="single" w:sz="4" w:space="0" w:color="000000"/>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7</w:t>
            </w:r>
          </w:p>
        </w:tc>
      </w:tr>
      <w:tr w:rsidR="00E055AC" w:rsidTr="00C45259">
        <w:trPr>
          <w:trHeight w:val="300"/>
        </w:trPr>
        <w:tc>
          <w:tcPr>
            <w:tcW w:w="503" w:type="dxa"/>
            <w:tcBorders>
              <w:top w:val="nil"/>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rPr>
                <w:sz w:val="16"/>
                <w:szCs w:val="16"/>
              </w:rPr>
            </w:pPr>
            <w:r>
              <w:t>Круглосуточный пост</w:t>
            </w: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r>
      <w:tr w:rsidR="00E055AC" w:rsidTr="00E4355A">
        <w:trPr>
          <w:trHeight w:val="1388"/>
        </w:trPr>
        <w:tc>
          <w:tcPr>
            <w:tcW w:w="503" w:type="dxa"/>
            <w:tcBorders>
              <w:top w:val="nil"/>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2</w:t>
            </w:r>
          </w:p>
        </w:tc>
        <w:tc>
          <w:tcPr>
            <w:tcW w:w="2158" w:type="dxa"/>
            <w:tcBorders>
              <w:top w:val="nil"/>
              <w:left w:val="nil"/>
              <w:bottom w:val="single" w:sz="4" w:space="0" w:color="000000"/>
              <w:right w:val="single" w:sz="4" w:space="0" w:color="000000"/>
            </w:tcBorders>
          </w:tcPr>
          <w:p w:rsidR="00E055AC" w:rsidRDefault="00E4355A" w:rsidP="00C45259">
            <w:pPr>
              <w:pStyle w:val="43"/>
              <w:pBdr>
                <w:top w:val="nil"/>
                <w:left w:val="nil"/>
                <w:bottom w:val="nil"/>
                <w:right w:val="nil"/>
                <w:between w:val="nil"/>
              </w:pBdr>
              <w:spacing w:line="276" w:lineRule="auto"/>
            </w:pPr>
            <w:r>
              <w:t>Дневной (режим работы с 08час. 00 мин до 20 час 00</w:t>
            </w:r>
            <w:r w:rsidR="00E055AC">
              <w:t xml:space="preserve"> мин) пост</w:t>
            </w: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r>
      <w:tr w:rsidR="00E055AC" w:rsidTr="00E4355A">
        <w:trPr>
          <w:trHeight w:val="70"/>
        </w:trPr>
        <w:tc>
          <w:tcPr>
            <w:tcW w:w="503" w:type="dxa"/>
            <w:tcBorders>
              <w:top w:val="nil"/>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2158" w:type="dxa"/>
            <w:tcBorders>
              <w:top w:val="nil"/>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pP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r>
      <w:tr w:rsidR="00E055AC" w:rsidTr="00C45259">
        <w:trPr>
          <w:trHeight w:val="320"/>
        </w:trPr>
        <w:tc>
          <w:tcPr>
            <w:tcW w:w="2661" w:type="dxa"/>
            <w:gridSpan w:val="2"/>
            <w:tcBorders>
              <w:top w:val="nil"/>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right"/>
            </w:pPr>
            <w:r>
              <w:t>Итого:</w:t>
            </w: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r>
              <w:t>-</w:t>
            </w:r>
          </w:p>
        </w:tc>
        <w:tc>
          <w:tcPr>
            <w:tcW w:w="1417" w:type="dxa"/>
            <w:tcBorders>
              <w:top w:val="nil"/>
              <w:left w:val="nil"/>
              <w:bottom w:val="single" w:sz="4" w:space="0" w:color="000000"/>
              <w:right w:val="single" w:sz="4" w:space="0" w:color="000000"/>
            </w:tcBorders>
            <w:vAlign w:val="center"/>
          </w:tcPr>
          <w:p w:rsidR="00E055AC" w:rsidRDefault="00E055AC" w:rsidP="00C45259">
            <w:pPr>
              <w:pStyle w:val="43"/>
              <w:pBdr>
                <w:top w:val="nil"/>
                <w:left w:val="nil"/>
                <w:bottom w:val="nil"/>
                <w:right w:val="nil"/>
                <w:between w:val="nil"/>
              </w:pBdr>
              <w:spacing w:line="276" w:lineRule="auto"/>
              <w:jc w:val="center"/>
            </w:pPr>
          </w:p>
        </w:tc>
      </w:tr>
    </w:tbl>
    <w:p w:rsidR="00E055AC" w:rsidRDefault="00E055AC" w:rsidP="00C45259">
      <w:pPr>
        <w:pStyle w:val="43"/>
        <w:pBdr>
          <w:top w:val="nil"/>
          <w:left w:val="nil"/>
          <w:bottom w:val="nil"/>
          <w:right w:val="nil"/>
          <w:between w:val="nil"/>
        </w:pBdr>
        <w:ind w:right="282" w:firstLine="567"/>
        <w:jc w:val="both"/>
        <w:rPr>
          <w:sz w:val="28"/>
          <w:szCs w:val="28"/>
        </w:rPr>
      </w:pPr>
    </w:p>
    <w:p w:rsidR="00E055AC" w:rsidRDefault="00E055AC" w:rsidP="00C45259">
      <w:pPr>
        <w:pStyle w:val="43"/>
        <w:pBdr>
          <w:top w:val="nil"/>
          <w:left w:val="nil"/>
          <w:bottom w:val="nil"/>
          <w:right w:val="nil"/>
          <w:between w:val="nil"/>
        </w:pBdr>
        <w:tabs>
          <w:tab w:val="left" w:pos="9355"/>
        </w:tabs>
        <w:ind w:firstLine="720"/>
        <w:jc w:val="both"/>
        <w:rPr>
          <w:sz w:val="28"/>
          <w:szCs w:val="28"/>
        </w:rPr>
      </w:pPr>
      <w:r>
        <w:rPr>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r>
        <w:rPr>
          <w:color w:val="000000"/>
        </w:rPr>
        <w:t xml:space="preserve">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 (в случае их привлечения) и т.д.</w:t>
      </w:r>
    </w:p>
    <w:p w:rsidR="00E055AC" w:rsidRDefault="00E055AC" w:rsidP="00C45259">
      <w:pPr>
        <w:pStyle w:val="43"/>
        <w:pBdr>
          <w:top w:val="nil"/>
          <w:left w:val="nil"/>
          <w:bottom w:val="nil"/>
          <w:right w:val="nil"/>
          <w:between w:val="nil"/>
        </w:pBdr>
        <w:tabs>
          <w:tab w:val="left" w:pos="9355"/>
        </w:tabs>
        <w:ind w:firstLine="720"/>
        <w:jc w:val="both"/>
        <w:rPr>
          <w:sz w:val="28"/>
          <w:szCs w:val="28"/>
        </w:rPr>
      </w:pPr>
      <w:r>
        <w:rPr>
          <w:sz w:val="28"/>
          <w:szCs w:val="28"/>
        </w:rPr>
        <w:t xml:space="preserve">Оказание услуг облагается НДС по ставке ____%, размер которого составляет ________/ НДС не облагается </w:t>
      </w:r>
      <w:r>
        <w:rPr>
          <w:i/>
        </w:rPr>
        <w:t>(указать необходимое)</w:t>
      </w:r>
      <w:r>
        <w:rPr>
          <w:i/>
          <w:sz w:val="28"/>
          <w:szCs w:val="28"/>
        </w:rPr>
        <w:t>.</w:t>
      </w:r>
    </w:p>
    <w:p w:rsidR="00E055AC" w:rsidRPr="006065C1" w:rsidRDefault="000627A8" w:rsidP="000627A8">
      <w:pPr>
        <w:pStyle w:val="aff6"/>
        <w:ind w:left="709"/>
        <w:jc w:val="both"/>
      </w:pPr>
      <w:r>
        <w:rPr>
          <w:sz w:val="28"/>
          <w:szCs w:val="28"/>
        </w:rPr>
        <w:t>2.</w:t>
      </w:r>
      <w:r w:rsidR="00E055AC">
        <w:rPr>
          <w:sz w:val="28"/>
          <w:szCs w:val="28"/>
        </w:rPr>
        <w:t xml:space="preserve">Дополнительные условия поставки товаров, выполнения работ, оказания услуг </w:t>
      </w:r>
      <w:r w:rsidR="00E055AC">
        <w:t xml:space="preserve">_______________________________________________________ </w:t>
      </w:r>
    </w:p>
    <w:p w:rsidR="00E055AC" w:rsidRPr="006065C1" w:rsidRDefault="00E055AC" w:rsidP="00C45259">
      <w:pPr>
        <w:pStyle w:val="afc"/>
        <w:jc w:val="both"/>
        <w:rPr>
          <w:i/>
        </w:rPr>
      </w:pPr>
      <w:r>
        <w:rPr>
          <w:i/>
        </w:rPr>
        <w:t>(заполняется претендентом при необходимости).</w:t>
      </w:r>
    </w:p>
    <w:p w:rsidR="00E055AC" w:rsidRDefault="00E055AC" w:rsidP="00C45259">
      <w:pPr>
        <w:ind w:firstLine="720"/>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приложениях № 5, 5а к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E055AC" w:rsidRPr="009A7586" w:rsidRDefault="00E055AC" w:rsidP="00C4525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E055AC" w:rsidRPr="009A7586" w:rsidRDefault="00E055AC" w:rsidP="00C45259">
      <w:pPr>
        <w:ind w:firstLine="720"/>
        <w:jc w:val="both"/>
        <w:rPr>
          <w:sz w:val="28"/>
          <w:szCs w:val="28"/>
        </w:rPr>
      </w:pPr>
      <w:r>
        <w:rPr>
          <w:sz w:val="28"/>
          <w:szCs w:val="28"/>
        </w:rPr>
        <w:t>- акт сдачи-приемки выполненных работ/оказанных услуг;</w:t>
      </w:r>
    </w:p>
    <w:p w:rsidR="00E055AC" w:rsidRDefault="00E055AC" w:rsidP="00C45259">
      <w:pPr>
        <w:ind w:firstLine="720"/>
        <w:jc w:val="both"/>
        <w:rPr>
          <w:sz w:val="28"/>
          <w:szCs w:val="28"/>
        </w:rPr>
      </w:pPr>
      <w:r>
        <w:rPr>
          <w:sz w:val="28"/>
          <w:szCs w:val="28"/>
        </w:rPr>
        <w:t xml:space="preserve">- универсальный передаточный документ (УПД); </w:t>
      </w:r>
    </w:p>
    <w:p w:rsidR="00E055AC" w:rsidRPr="009A7586" w:rsidRDefault="00E055AC" w:rsidP="00C45259">
      <w:pPr>
        <w:ind w:firstLine="720"/>
        <w:jc w:val="both"/>
        <w:rPr>
          <w:sz w:val="28"/>
          <w:szCs w:val="28"/>
        </w:rPr>
      </w:pPr>
      <w:r>
        <w:rPr>
          <w:sz w:val="28"/>
          <w:szCs w:val="28"/>
        </w:rPr>
        <w:t>- счет-фактура;</w:t>
      </w:r>
    </w:p>
    <w:p w:rsidR="00E055AC" w:rsidRPr="009A7586" w:rsidRDefault="00E055AC" w:rsidP="00C45259">
      <w:pPr>
        <w:ind w:firstLine="720"/>
        <w:jc w:val="both"/>
        <w:rPr>
          <w:sz w:val="28"/>
          <w:szCs w:val="28"/>
        </w:rPr>
      </w:pPr>
      <w:r>
        <w:rPr>
          <w:sz w:val="28"/>
          <w:szCs w:val="28"/>
        </w:rPr>
        <w:t>- корректировочный документ/корректировочная счет-фактура.</w:t>
      </w:r>
    </w:p>
    <w:p w:rsidR="00E055AC" w:rsidRPr="003C7F96" w:rsidRDefault="00E055AC" w:rsidP="00C4525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E055AC" w:rsidRPr="003C7F96" w:rsidRDefault="00E055AC" w:rsidP="00C4525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055AC" w:rsidRPr="003C7F96" w:rsidRDefault="00E055AC" w:rsidP="00C4525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w:t>
      </w:r>
      <w:r w:rsidR="008C7C94">
        <w:rPr>
          <w:sz w:val="28"/>
          <w:szCs w:val="28"/>
        </w:rPr>
        <w:t>Запросе предложений</w:t>
      </w:r>
      <w:r>
        <w:rPr>
          <w:sz w:val="28"/>
          <w:szCs w:val="28"/>
        </w:rPr>
        <w:t xml:space="preserve"> на условиях настоящего финансово-коммерческого предложения и в соответствии с протоколом Конкурсной комиссии.</w:t>
      </w:r>
    </w:p>
    <w:p w:rsidR="00E055AC" w:rsidRPr="003C7F96" w:rsidRDefault="00E055AC" w:rsidP="00C4525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нашего отказа от заключения договора после признания нашей организации победителем </w:t>
      </w:r>
      <w:r w:rsidR="00941110">
        <w:rPr>
          <w:sz w:val="28"/>
          <w:szCs w:val="28"/>
        </w:rPr>
        <w:t>Запроса предложений</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E055AC" w:rsidRDefault="00E055AC" w:rsidP="00C4525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055AC" w:rsidRDefault="00E055AC" w:rsidP="00C45259">
      <w:pPr>
        <w:ind w:firstLine="720"/>
        <w:jc w:val="both"/>
        <w:rPr>
          <w:sz w:val="28"/>
          <w:szCs w:val="28"/>
        </w:rPr>
      </w:pPr>
    </w:p>
    <w:p w:rsidR="00E055AC" w:rsidRPr="009856DA" w:rsidRDefault="00E055AC" w:rsidP="00C45259">
      <w:pPr>
        <w:pStyle w:val="19"/>
        <w:pBdr>
          <w:top w:val="nil"/>
          <w:left w:val="nil"/>
          <w:bottom w:val="nil"/>
          <w:right w:val="nil"/>
          <w:between w:val="nil"/>
        </w:pBdr>
        <w:tabs>
          <w:tab w:val="left" w:pos="9355"/>
        </w:tabs>
        <w:rPr>
          <w:szCs w:val="28"/>
        </w:rPr>
      </w:pPr>
      <w:r>
        <w:rPr>
          <w:szCs w:val="28"/>
        </w:rPr>
        <w:t>К настоящему Финансово-коммерческому предложению прилагается:</w:t>
      </w:r>
    </w:p>
    <w:p w:rsidR="00E055AC" w:rsidRDefault="00E055AC" w:rsidP="00C45259">
      <w:pPr>
        <w:pStyle w:val="19"/>
        <w:pBdr>
          <w:top w:val="nil"/>
          <w:left w:val="nil"/>
          <w:bottom w:val="nil"/>
          <w:right w:val="nil"/>
          <w:between w:val="nil"/>
        </w:pBdr>
        <w:tabs>
          <w:tab w:val="left" w:pos="9355"/>
        </w:tabs>
        <w:rPr>
          <w:szCs w:val="28"/>
        </w:rPr>
      </w:pPr>
      <w:r>
        <w:rPr>
          <w:szCs w:val="28"/>
        </w:rPr>
        <w:t>Расчет стоимости услуг</w:t>
      </w:r>
    </w:p>
    <w:p w:rsidR="00E055AC" w:rsidRPr="003C7F96" w:rsidRDefault="00E055AC" w:rsidP="00C45259">
      <w:pPr>
        <w:ind w:firstLine="720"/>
        <w:jc w:val="both"/>
        <w:rPr>
          <w:sz w:val="28"/>
          <w:szCs w:val="28"/>
        </w:rPr>
      </w:pPr>
    </w:p>
    <w:p w:rsidR="00E055AC" w:rsidRDefault="00E055AC" w:rsidP="00C45259">
      <w:pPr>
        <w:pStyle w:val="afc"/>
        <w:jc w:val="both"/>
        <w:rPr>
          <w:szCs w:val="28"/>
        </w:rPr>
      </w:pPr>
    </w:p>
    <w:p w:rsidR="00E055AC" w:rsidRPr="00C20080" w:rsidRDefault="00E055AC" w:rsidP="00C4525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E055AC" w:rsidRPr="00C20080" w:rsidRDefault="00E055AC" w:rsidP="00C45259">
      <w:pPr>
        <w:tabs>
          <w:tab w:val="left" w:pos="8640"/>
        </w:tabs>
        <w:jc w:val="center"/>
        <w:rPr>
          <w:i/>
        </w:rPr>
      </w:pPr>
      <w:r>
        <w:rPr>
          <w:i/>
        </w:rPr>
        <w:t>(наименование претендента)</w:t>
      </w:r>
    </w:p>
    <w:p w:rsidR="00E055AC" w:rsidRPr="00C20080" w:rsidRDefault="00E055AC" w:rsidP="00C45259">
      <w:pPr>
        <w:rPr>
          <w:sz w:val="28"/>
          <w:szCs w:val="28"/>
        </w:rPr>
      </w:pPr>
      <w:r>
        <w:rPr>
          <w:sz w:val="28"/>
          <w:szCs w:val="28"/>
        </w:rPr>
        <w:t>__________________________________________________________________</w:t>
      </w:r>
    </w:p>
    <w:p w:rsidR="00E055AC" w:rsidRPr="00C20080" w:rsidRDefault="00E055AC" w:rsidP="00C45259">
      <w:pPr>
        <w:rPr>
          <w:i/>
        </w:rPr>
      </w:pPr>
      <w:r>
        <w:rPr>
          <w:i/>
        </w:rPr>
        <w:t xml:space="preserve">       М.П.</w:t>
      </w:r>
      <w:r>
        <w:rPr>
          <w:i/>
        </w:rPr>
        <w:tab/>
      </w:r>
      <w:r>
        <w:rPr>
          <w:i/>
        </w:rPr>
        <w:tab/>
      </w:r>
      <w:r>
        <w:rPr>
          <w:i/>
        </w:rPr>
        <w:tab/>
        <w:t>(должность, подпись, ФИО)</w:t>
      </w:r>
    </w:p>
    <w:p w:rsidR="00E055AC" w:rsidRPr="00C20080" w:rsidRDefault="00E055AC" w:rsidP="00C45259">
      <w:pPr>
        <w:rPr>
          <w:sz w:val="28"/>
          <w:szCs w:val="28"/>
        </w:rPr>
      </w:pPr>
      <w:r>
        <w:rPr>
          <w:sz w:val="28"/>
          <w:szCs w:val="28"/>
        </w:rPr>
        <w:t>"____" _________ 202__ г.</w:t>
      </w:r>
    </w:p>
    <w:p w:rsidR="006B6573" w:rsidRDefault="006B6573" w:rsidP="00EF18CF">
      <w:pPr>
        <w:pStyle w:val="af9"/>
        <w:ind w:firstLine="0"/>
        <w:jc w:val="left"/>
        <w:rPr>
          <w:rFonts w:eastAsia="Times New Roman"/>
          <w:sz w:val="24"/>
          <w:szCs w:val="28"/>
        </w:rPr>
      </w:pPr>
    </w:p>
    <w:p w:rsidR="00E055AC" w:rsidRDefault="00C4525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055AC" w:rsidRDefault="00E055AC" w:rsidP="00C45259">
      <w:pPr>
        <w:pStyle w:val="43"/>
        <w:jc w:val="center"/>
        <w:rPr>
          <w:b/>
          <w:sz w:val="28"/>
          <w:szCs w:val="28"/>
        </w:rPr>
      </w:pPr>
      <w:r>
        <w:rPr>
          <w:b/>
          <w:sz w:val="28"/>
          <w:szCs w:val="28"/>
        </w:rPr>
        <w:t xml:space="preserve">Сведения об опыте выполнения работ, оказания услуг, поставки товаров по предмету </w:t>
      </w:r>
      <w:r w:rsidR="00941110">
        <w:rPr>
          <w:b/>
          <w:sz w:val="28"/>
          <w:szCs w:val="28"/>
        </w:rPr>
        <w:t xml:space="preserve">Запроса </w:t>
      </w:r>
      <w:r w:rsidR="00EE271A">
        <w:rPr>
          <w:b/>
          <w:sz w:val="28"/>
          <w:szCs w:val="28"/>
        </w:rPr>
        <w:t>предложений №</w:t>
      </w:r>
      <w:r>
        <w:rPr>
          <w:b/>
          <w:sz w:val="28"/>
          <w:szCs w:val="28"/>
        </w:rPr>
        <w:t xml:space="preserve"> ___________, выполненных, оказанных, поставленных ____________________________________________.</w:t>
      </w:r>
    </w:p>
    <w:p w:rsidR="00E055AC" w:rsidRDefault="00E055AC" w:rsidP="00C45259">
      <w:pPr>
        <w:pStyle w:val="43"/>
        <w:rPr>
          <w:i/>
        </w:rPr>
      </w:pPr>
      <w:r>
        <w:rPr>
          <w:i/>
        </w:rPr>
        <w:t xml:space="preserve">                                                           (наименование претендента)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1287"/>
        <w:gridCol w:w="2665"/>
        <w:gridCol w:w="1735"/>
        <w:gridCol w:w="1894"/>
        <w:gridCol w:w="1599"/>
      </w:tblGrid>
      <w:tr w:rsidR="00E055AC" w:rsidTr="00C45259">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jc w:val="center"/>
            </w:pPr>
            <w:r>
              <w:t>Дата и номер договора</w:t>
            </w:r>
            <w:r>
              <w:rPr>
                <w:vertAlign w:val="superscript"/>
              </w:rPr>
              <w:footnoteReference w:id="4"/>
            </w:r>
          </w:p>
        </w:tc>
        <w:tc>
          <w:tcPr>
            <w:tcW w:w="2665"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jc w:val="center"/>
            </w:pPr>
            <w:r>
              <w:t>Предмет договора (указываются только договоры по предмету конкурса, указанному в  подпункте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jc w:val="center"/>
            </w:pPr>
            <w:r>
              <w:t xml:space="preserve"> Сумма стоимости оказанных услуг по договору, без учета НДС, руб.</w:t>
            </w:r>
          </w:p>
        </w:tc>
      </w:tr>
      <w:tr w:rsidR="00E055AC" w:rsidTr="00C45259">
        <w:trPr>
          <w:trHeight w:val="274"/>
        </w:trPr>
        <w:tc>
          <w:tcPr>
            <w:tcW w:w="67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jc w:val="center"/>
            </w:pPr>
          </w:p>
        </w:tc>
        <w:tc>
          <w:tcPr>
            <w:tcW w:w="2665"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c>
          <w:tcPr>
            <w:tcW w:w="1735"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c>
          <w:tcPr>
            <w:tcW w:w="189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c>
          <w:tcPr>
            <w:tcW w:w="1599"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r>
      <w:tr w:rsidR="00E055AC" w:rsidTr="00C45259">
        <w:trPr>
          <w:trHeight w:val="262"/>
        </w:trPr>
        <w:tc>
          <w:tcPr>
            <w:tcW w:w="67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jc w:val="center"/>
            </w:pPr>
          </w:p>
        </w:tc>
        <w:tc>
          <w:tcPr>
            <w:tcW w:w="2665"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c>
          <w:tcPr>
            <w:tcW w:w="1735"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c>
          <w:tcPr>
            <w:tcW w:w="189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c>
          <w:tcPr>
            <w:tcW w:w="1599"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r>
      <w:tr w:rsidR="00E055AC" w:rsidTr="00C45259">
        <w:trPr>
          <w:trHeight w:val="207"/>
        </w:trPr>
        <w:tc>
          <w:tcPr>
            <w:tcW w:w="67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43"/>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c>
          <w:tcPr>
            <w:tcW w:w="1599"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43"/>
            </w:pPr>
          </w:p>
        </w:tc>
      </w:tr>
    </w:tbl>
    <w:p w:rsidR="00E055AC" w:rsidRDefault="00E055AC" w:rsidP="00C45259">
      <w:pPr>
        <w:pStyle w:val="43"/>
        <w:jc w:val="center"/>
      </w:pPr>
    </w:p>
    <w:p w:rsidR="00E055AC" w:rsidRDefault="00E055AC" w:rsidP="00C45259">
      <w:pPr>
        <w:pStyle w:val="43"/>
      </w:pPr>
      <w:r>
        <w:t>Приложение: 1. копия договора на ____ листах.</w:t>
      </w:r>
    </w:p>
    <w:p w:rsidR="00E055AC" w:rsidRDefault="00E055AC" w:rsidP="00C45259">
      <w:pPr>
        <w:pStyle w:val="43"/>
      </w:pPr>
      <w:r>
        <w:tab/>
      </w:r>
      <w:r>
        <w:tab/>
        <w:t xml:space="preserve"> </w:t>
      </w:r>
      <w:r w:rsidR="00C82BFE">
        <w:t xml:space="preserve">          </w:t>
      </w:r>
      <w:r>
        <w:t xml:space="preserve">2. копия акта на </w:t>
      </w:r>
      <w:r>
        <w:tab/>
        <w:t>____ листах.</w:t>
      </w:r>
    </w:p>
    <w:p w:rsidR="00E055AC" w:rsidRDefault="00E055AC" w:rsidP="00C45259">
      <w:pPr>
        <w:pStyle w:val="43"/>
        <w:jc w:val="center"/>
        <w:rPr>
          <w:b/>
        </w:rPr>
      </w:pPr>
    </w:p>
    <w:p w:rsidR="00E055AC" w:rsidRDefault="00E055AC" w:rsidP="00C45259">
      <w:pPr>
        <w:pStyle w:val="43"/>
      </w:pPr>
    </w:p>
    <w:p w:rsidR="00E055AC" w:rsidRDefault="00E055AC" w:rsidP="00C45259">
      <w:pPr>
        <w:pStyle w:val="43"/>
      </w:pPr>
    </w:p>
    <w:p w:rsidR="00E055AC" w:rsidRDefault="00E055AC" w:rsidP="00C45259">
      <w:pPr>
        <w:pStyle w:val="43"/>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имени_______________________________________________</w:t>
      </w:r>
    </w:p>
    <w:p w:rsidR="00E055AC" w:rsidRDefault="00E055AC" w:rsidP="00C45259">
      <w:pPr>
        <w:pStyle w:val="43"/>
        <w:tabs>
          <w:tab w:val="left" w:pos="8640"/>
        </w:tabs>
        <w:jc w:val="center"/>
        <w:rPr>
          <w:i/>
        </w:rPr>
      </w:pPr>
      <w:r>
        <w:rPr>
          <w:i/>
        </w:rPr>
        <w:t>(наименование претендента)</w:t>
      </w:r>
    </w:p>
    <w:p w:rsidR="00E055AC" w:rsidRDefault="00E055AC" w:rsidP="00C45259">
      <w:pPr>
        <w:pStyle w:val="43"/>
        <w:rPr>
          <w:sz w:val="28"/>
          <w:szCs w:val="28"/>
        </w:rPr>
      </w:pPr>
      <w:r>
        <w:rPr>
          <w:sz w:val="28"/>
          <w:szCs w:val="28"/>
        </w:rPr>
        <w:t>__________________________________________________________________</w:t>
      </w:r>
    </w:p>
    <w:p w:rsidR="00E055AC" w:rsidRDefault="00E055AC" w:rsidP="00C45259">
      <w:pPr>
        <w:pStyle w:val="43"/>
        <w:rPr>
          <w:i/>
        </w:rPr>
      </w:pPr>
      <w:r>
        <w:rPr>
          <w:i/>
        </w:rPr>
        <w:t xml:space="preserve">       М.П.</w:t>
      </w:r>
      <w:r>
        <w:rPr>
          <w:i/>
        </w:rPr>
        <w:tab/>
      </w:r>
      <w:r>
        <w:rPr>
          <w:i/>
        </w:rPr>
        <w:tab/>
      </w:r>
      <w:r>
        <w:rPr>
          <w:i/>
        </w:rPr>
        <w:tab/>
        <w:t>(должность, подпись, ФИО)</w:t>
      </w:r>
    </w:p>
    <w:p w:rsidR="00E055AC" w:rsidRDefault="00E055AC" w:rsidP="00C45259">
      <w:pPr>
        <w:pStyle w:val="43"/>
        <w:rPr>
          <w:sz w:val="28"/>
          <w:szCs w:val="28"/>
        </w:rPr>
      </w:pPr>
      <w:r>
        <w:rPr>
          <w:sz w:val="28"/>
          <w:szCs w:val="28"/>
        </w:rPr>
        <w:t>"____" _________ 202__ г.</w:t>
      </w:r>
    </w:p>
    <w:p w:rsidR="00E055AC" w:rsidRDefault="00E055AC"/>
    <w:p w:rsidR="00E055AC" w:rsidRDefault="00E055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055AC" w:rsidRDefault="00C45259">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683C6C" w:rsidRDefault="00683C6C" w:rsidP="00683C6C">
      <w:pPr>
        <w:pStyle w:val="43"/>
        <w:pBdr>
          <w:top w:val="nil"/>
          <w:left w:val="nil"/>
          <w:bottom w:val="nil"/>
          <w:right w:val="nil"/>
          <w:between w:val="nil"/>
        </w:pBdr>
        <w:jc w:val="center"/>
      </w:pPr>
      <w:r>
        <w:rPr>
          <w:b/>
        </w:rPr>
        <w:t>ДОГОВОР № ____________</w:t>
      </w:r>
    </w:p>
    <w:p w:rsidR="00683C6C" w:rsidRDefault="00683C6C" w:rsidP="00683C6C">
      <w:pPr>
        <w:pStyle w:val="43"/>
        <w:pBdr>
          <w:top w:val="nil"/>
          <w:left w:val="nil"/>
          <w:bottom w:val="nil"/>
          <w:right w:val="nil"/>
          <w:between w:val="nil"/>
        </w:pBdr>
        <w:jc w:val="center"/>
      </w:pPr>
      <w:r>
        <w:rPr>
          <w:b/>
        </w:rPr>
        <w:t>об оказании услуг по охране объектов</w:t>
      </w:r>
    </w:p>
    <w:p w:rsidR="00683C6C" w:rsidRDefault="00683C6C" w:rsidP="00683C6C">
      <w:pPr>
        <w:pStyle w:val="43"/>
        <w:pBdr>
          <w:top w:val="nil"/>
          <w:left w:val="nil"/>
          <w:bottom w:val="nil"/>
          <w:right w:val="nil"/>
          <w:between w:val="nil"/>
        </w:pBdr>
      </w:pPr>
      <w:r>
        <w:t xml:space="preserve">                                                                     </w:t>
      </w:r>
      <w:r>
        <w:br/>
        <w:t>г. Красноярск                                                                                            «____» __________ 20__г.</w:t>
      </w:r>
    </w:p>
    <w:p w:rsidR="00683C6C" w:rsidRDefault="00683C6C" w:rsidP="00683C6C">
      <w:pPr>
        <w:pStyle w:val="43"/>
        <w:pBdr>
          <w:top w:val="nil"/>
          <w:left w:val="nil"/>
          <w:bottom w:val="nil"/>
          <w:right w:val="nil"/>
          <w:between w:val="nil"/>
        </w:pBdr>
        <w:jc w:val="both"/>
      </w:pPr>
    </w:p>
    <w:p w:rsidR="00683C6C" w:rsidRDefault="00683C6C" w:rsidP="00683C6C">
      <w:pPr>
        <w:pStyle w:val="43"/>
        <w:pBdr>
          <w:top w:val="nil"/>
          <w:left w:val="nil"/>
          <w:bottom w:val="nil"/>
          <w:right w:val="nil"/>
          <w:between w:val="nil"/>
        </w:pBdr>
        <w:ind w:firstLine="567"/>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_______________________, действующего на основании доверенности от «____»______________20____ года №_____________, с одной стороны, и </w:t>
      </w:r>
      <w:r>
        <w:rPr>
          <w:b/>
        </w:rPr>
        <w:t xml:space="preserve">__________ </w:t>
      </w:r>
      <w:r w:rsidRPr="00CF5FB6">
        <w:rPr>
          <w:i/>
        </w:rPr>
        <w:t>(</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683C6C" w:rsidRDefault="00683C6C" w:rsidP="00683C6C">
      <w:pPr>
        <w:pStyle w:val="43"/>
        <w:pBdr>
          <w:top w:val="nil"/>
          <w:left w:val="nil"/>
          <w:bottom w:val="nil"/>
          <w:right w:val="nil"/>
          <w:between w:val="nil"/>
        </w:pBdr>
        <w:jc w:val="both"/>
      </w:pPr>
    </w:p>
    <w:p w:rsidR="00683C6C" w:rsidRDefault="00683C6C" w:rsidP="00683C6C">
      <w:pPr>
        <w:pStyle w:val="43"/>
        <w:widowControl w:val="0"/>
        <w:pBdr>
          <w:top w:val="nil"/>
          <w:left w:val="nil"/>
          <w:bottom w:val="nil"/>
          <w:right w:val="nil"/>
          <w:between w:val="nil"/>
        </w:pBdr>
        <w:tabs>
          <w:tab w:val="left" w:pos="284"/>
        </w:tabs>
        <w:jc w:val="center"/>
      </w:pPr>
      <w:r>
        <w:rPr>
          <w:b/>
        </w:rPr>
        <w:t>Предмет Договора</w:t>
      </w:r>
    </w:p>
    <w:p w:rsidR="00683C6C" w:rsidRDefault="00683C6C" w:rsidP="00683C6C">
      <w:pPr>
        <w:pStyle w:val="43"/>
        <w:pBdr>
          <w:top w:val="nil"/>
          <w:left w:val="nil"/>
          <w:bottom w:val="nil"/>
          <w:right w:val="nil"/>
          <w:between w:val="nil"/>
        </w:pBdr>
        <w:ind w:firstLine="567"/>
        <w:jc w:val="both"/>
      </w:pPr>
      <w:r>
        <w:t xml:space="preserve">1.1. Исполнитель принимает на себя обязательство оказывать Заказчику услуги по охране объектов в городе Красноярск согласно перечню объектов, передаваемых под охрану Исполнителю с расположенным на </w:t>
      </w:r>
      <w:r w:rsidR="00EE271A">
        <w:t>охраняемых </w:t>
      </w:r>
      <w:r w:rsidR="00EE271A">
        <w:rPr>
          <w:rFonts w:ascii="Calibri" w:eastAsia="Calibri" w:hAnsi="Calibri" w:cs="Calibri"/>
        </w:rPr>
        <w:t>объектах</w:t>
      </w:r>
      <w:r>
        <w:t xml:space="preserve"> имуществом, находящимся на праве собственности или ином законном </w:t>
      </w:r>
      <w:r w:rsidR="00EE271A">
        <w:t>праве у</w:t>
      </w:r>
      <w:r>
        <w:t xml:space="preserve"> Заказчика на Красноярском филиале ПАО «ТрансКонтейнер» (далее – Услуги).</w:t>
      </w:r>
    </w:p>
    <w:p w:rsidR="00683C6C" w:rsidRPr="00502D29" w:rsidRDefault="00683C6C" w:rsidP="00683C6C">
      <w:pPr>
        <w:pStyle w:val="43"/>
        <w:pBdr>
          <w:top w:val="nil"/>
          <w:left w:val="nil"/>
          <w:bottom w:val="nil"/>
          <w:right w:val="nil"/>
          <w:between w:val="nil"/>
        </w:pBdr>
        <w:ind w:firstLine="567"/>
        <w:jc w:val="both"/>
      </w:pPr>
      <w:r w:rsidRPr="00A14D2D">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по охране объектов филиала ПАО «ТрансКонтейнер» на Красноярской железной дороге (</w:t>
      </w:r>
      <w:r w:rsidRPr="00502D29">
        <w:t>Приложение № 2), являющимся неотъемлемой частью настоящего Договора.</w:t>
      </w:r>
    </w:p>
    <w:p w:rsidR="00683C6C" w:rsidRPr="00502D29" w:rsidRDefault="00683C6C" w:rsidP="00683C6C">
      <w:pPr>
        <w:pStyle w:val="43"/>
        <w:pBdr>
          <w:top w:val="nil"/>
          <w:left w:val="nil"/>
          <w:bottom w:val="nil"/>
          <w:right w:val="nil"/>
          <w:between w:val="nil"/>
        </w:pBdr>
        <w:ind w:firstLine="567"/>
        <w:jc w:val="both"/>
      </w:pPr>
      <w:r w:rsidRPr="00502D29">
        <w:rPr>
          <w:i/>
        </w:rPr>
        <w:t>Объекты</w:t>
      </w:r>
      <w:r w:rsidRPr="00502D29">
        <w:rPr>
          <w:b/>
        </w:rPr>
        <w:t xml:space="preserve"> – </w:t>
      </w:r>
      <w:r w:rsidRPr="00502D29">
        <w:t xml:space="preserve">объекты Заказчика, с расположенным на них имуществом, находящимся на праве собственности или ином законном </w:t>
      </w:r>
      <w:r w:rsidR="00EE271A" w:rsidRPr="00502D29">
        <w:t>праве у</w:t>
      </w:r>
      <w:r w:rsidRPr="00502D29">
        <w:t xml:space="preserve"> Заказчика на филиале ПАО «ТрансКонтейнер».</w:t>
      </w:r>
    </w:p>
    <w:p w:rsidR="00683C6C" w:rsidRDefault="00683C6C" w:rsidP="00683C6C">
      <w:pPr>
        <w:pStyle w:val="43"/>
        <w:pBdr>
          <w:top w:val="nil"/>
          <w:left w:val="nil"/>
          <w:bottom w:val="nil"/>
          <w:right w:val="nil"/>
          <w:between w:val="nil"/>
        </w:pBdr>
        <w:ind w:firstLine="567"/>
        <w:jc w:val="both"/>
      </w:pPr>
      <w:r w:rsidRPr="00502D29">
        <w:rPr>
          <w:i/>
        </w:rPr>
        <w:t>Имущество Заказчика -</w:t>
      </w:r>
      <w:r w:rsidRPr="00502D29">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(Приложение № 3 к Договору), являющейся неотъемлемой частью настоящего Договора, а также имущество третьих лиц, находящееся на охраняемых Объектах.</w:t>
      </w:r>
    </w:p>
    <w:p w:rsidR="00683C6C" w:rsidRDefault="00683C6C" w:rsidP="00683C6C">
      <w:pPr>
        <w:pStyle w:val="43"/>
        <w:pBdr>
          <w:top w:val="nil"/>
          <w:left w:val="nil"/>
          <w:bottom w:val="nil"/>
          <w:right w:val="nil"/>
          <w:between w:val="nil"/>
        </w:pBdr>
        <w:ind w:firstLine="567"/>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683C6C" w:rsidRDefault="00683C6C" w:rsidP="00683C6C">
      <w:pPr>
        <w:pStyle w:val="43"/>
        <w:pBdr>
          <w:top w:val="nil"/>
          <w:left w:val="nil"/>
          <w:bottom w:val="nil"/>
          <w:right w:val="nil"/>
          <w:between w:val="nil"/>
        </w:pBdr>
        <w:ind w:firstLine="567"/>
        <w:jc w:val="both"/>
      </w:pPr>
      <w:r>
        <w:rPr>
          <w:i/>
        </w:rPr>
        <w:t>Внутриобъектовый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683C6C" w:rsidRDefault="00683C6C" w:rsidP="00683C6C">
      <w:pPr>
        <w:pStyle w:val="43"/>
        <w:pBdr>
          <w:top w:val="nil"/>
          <w:left w:val="nil"/>
          <w:bottom w:val="nil"/>
          <w:right w:val="nil"/>
          <w:between w:val="nil"/>
        </w:pBdr>
        <w:ind w:firstLine="567"/>
        <w:jc w:val="both"/>
      </w:pPr>
      <w:r>
        <w:rPr>
          <w:i/>
        </w:rPr>
        <w:t>Пропускной режим</w:t>
      </w:r>
      <w: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w:t>
      </w:r>
      <w:r>
        <w:lastRenderedPageBreak/>
        <w:t>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683C6C" w:rsidRDefault="00683C6C" w:rsidP="00683C6C">
      <w:pPr>
        <w:pStyle w:val="43"/>
        <w:pBdr>
          <w:top w:val="nil"/>
          <w:left w:val="nil"/>
          <w:bottom w:val="nil"/>
          <w:right w:val="nil"/>
          <w:between w:val="nil"/>
        </w:pBdr>
        <w:ind w:firstLine="567"/>
        <w:jc w:val="both"/>
      </w:pPr>
      <w:r>
        <w:t xml:space="preserve">1.3. Срок оказания Услуг по настоящему Договору: с 00 часов 00 минут 16 апреля 2021 года до 24 часов 00 минут </w:t>
      </w:r>
      <w:r w:rsidRPr="000514DC">
        <w:t xml:space="preserve">15 </w:t>
      </w:r>
      <w:r>
        <w:t>апреля</w:t>
      </w:r>
      <w:r w:rsidRPr="00AA122D">
        <w:t xml:space="preserve"> 2024</w:t>
      </w:r>
      <w:r>
        <w:t xml:space="preserve"> года.</w:t>
      </w:r>
    </w:p>
    <w:p w:rsidR="00683C6C" w:rsidRDefault="00683C6C" w:rsidP="00683C6C">
      <w:pPr>
        <w:pStyle w:val="43"/>
        <w:pBdr>
          <w:top w:val="nil"/>
          <w:left w:val="nil"/>
          <w:bottom w:val="nil"/>
          <w:right w:val="nil"/>
          <w:between w:val="nil"/>
        </w:pBdr>
        <w:ind w:firstLine="567"/>
        <w:jc w:val="both"/>
      </w:pPr>
      <w:r>
        <w:t xml:space="preserve">1.4. Места оказания Услуг: </w:t>
      </w:r>
    </w:p>
    <w:p w:rsidR="00683C6C" w:rsidRDefault="00683C6C" w:rsidP="00683C6C">
      <w:pPr>
        <w:pStyle w:val="43"/>
        <w:pBdr>
          <w:top w:val="nil"/>
          <w:left w:val="nil"/>
          <w:bottom w:val="nil"/>
          <w:right w:val="nil"/>
          <w:between w:val="nil"/>
        </w:pBdr>
        <w:ind w:firstLine="567"/>
        <w:jc w:val="both"/>
      </w:pPr>
      <w:r>
        <w:t xml:space="preserve">1.4.1. </w:t>
      </w:r>
      <w:r w:rsidRPr="00927B16">
        <w:t xml:space="preserve">Контейнерный терминал Базаиха, расположенный по адресу: г. Красноярск, ул. Новорязанская, д. 12. </w:t>
      </w:r>
    </w:p>
    <w:p w:rsidR="00683C6C" w:rsidRPr="00390419" w:rsidRDefault="00683C6C" w:rsidP="00683C6C">
      <w:pPr>
        <w:ind w:firstLine="426"/>
        <w:jc w:val="both"/>
      </w:pPr>
      <w:r w:rsidRPr="00390419">
        <w:t>Охрана обеспечивается пятью суточными постами охраны (пост административного здания, пост автотранспортных ворот, пост железнодорожных ворот в восточной горловине площадки, пост железнодорожных ворот в западной горловине площадки, пост склада временного хранения) и 1 дневным постом, работающим совместно с суточным постом автотранспортных ворот с режимом работы с 08 час. до 20 час. ежедневно без выходных.</w:t>
      </w:r>
    </w:p>
    <w:p w:rsidR="00683C6C" w:rsidRDefault="00683C6C" w:rsidP="00683C6C">
      <w:pPr>
        <w:pStyle w:val="43"/>
        <w:pBdr>
          <w:top w:val="nil"/>
          <w:left w:val="nil"/>
          <w:bottom w:val="nil"/>
          <w:right w:val="nil"/>
          <w:between w:val="nil"/>
        </w:pBdr>
        <w:ind w:firstLine="567"/>
        <w:jc w:val="both"/>
      </w:pPr>
      <w:r w:rsidRPr="00927B16">
        <w:t>1.4.2. Агентство на станции Красноярск-Главный, расположенное по адресу: г. Красноярск, ул. Новая Заря, 16.</w:t>
      </w:r>
    </w:p>
    <w:p w:rsidR="00683C6C" w:rsidRPr="00390419" w:rsidRDefault="00683C6C" w:rsidP="00683C6C">
      <w:pPr>
        <w:ind w:firstLine="567"/>
        <w:jc w:val="both"/>
      </w:pPr>
      <w:r w:rsidRPr="00390419">
        <w:t>Охрана обеспечивается один суточным постом охраны.</w:t>
      </w:r>
    </w:p>
    <w:p w:rsidR="00683C6C" w:rsidRDefault="00683C6C" w:rsidP="00683C6C">
      <w:pPr>
        <w:pStyle w:val="43"/>
        <w:pBdr>
          <w:top w:val="nil"/>
          <w:left w:val="nil"/>
          <w:bottom w:val="nil"/>
          <w:right w:val="nil"/>
          <w:between w:val="nil"/>
        </w:pBdr>
        <w:ind w:firstLine="567"/>
        <w:jc w:val="both"/>
      </w:pPr>
      <w:r w:rsidRPr="00927B16">
        <w:t>1</w:t>
      </w:r>
      <w:r>
        <w:t>.</w:t>
      </w:r>
      <w:r w:rsidRPr="00927B16">
        <w:t>4.3 Офисное</w:t>
      </w:r>
      <w:r>
        <w:t xml:space="preserve"> помещение Красноярского филиала ПАО «ТрансКонтейнер», расположенное по адресу: г. Красноярск, ул. Деповская, 15.</w:t>
      </w:r>
    </w:p>
    <w:p w:rsidR="00683C6C" w:rsidRDefault="00683C6C" w:rsidP="00683C6C">
      <w:pPr>
        <w:pStyle w:val="43"/>
        <w:pBdr>
          <w:top w:val="nil"/>
          <w:left w:val="nil"/>
          <w:bottom w:val="nil"/>
          <w:right w:val="nil"/>
          <w:between w:val="nil"/>
        </w:pBdr>
        <w:ind w:firstLine="567"/>
        <w:jc w:val="both"/>
      </w:pPr>
      <w:r w:rsidRPr="00390419">
        <w:t>Пределы охраняемых территорий – офисные</w:t>
      </w:r>
      <w:r>
        <w:t xml:space="preserve"> помещения аппарата управления.</w:t>
      </w:r>
    </w:p>
    <w:p w:rsidR="00683C6C" w:rsidRPr="00390419" w:rsidRDefault="00683C6C" w:rsidP="00683C6C">
      <w:pPr>
        <w:ind w:firstLine="426"/>
        <w:jc w:val="both"/>
      </w:pPr>
      <w:r w:rsidRPr="00390419">
        <w:t>Охрана обеспечивается 1 суточным постом охраны, расположенным на входе в офис филиала.</w:t>
      </w:r>
    </w:p>
    <w:p w:rsidR="00683C6C" w:rsidRPr="005E1437" w:rsidRDefault="00683C6C" w:rsidP="00683C6C">
      <w:pPr>
        <w:pStyle w:val="43"/>
        <w:pBdr>
          <w:top w:val="nil"/>
          <w:left w:val="nil"/>
          <w:bottom w:val="nil"/>
          <w:right w:val="nil"/>
          <w:between w:val="nil"/>
        </w:pBdr>
        <w:ind w:firstLine="567"/>
        <w:jc w:val="both"/>
        <w:rPr>
          <w:highlight w:val="cyan"/>
        </w:rPr>
      </w:pPr>
    </w:p>
    <w:p w:rsidR="00683C6C" w:rsidRDefault="00683C6C" w:rsidP="00683C6C">
      <w:pPr>
        <w:pStyle w:val="43"/>
        <w:pBdr>
          <w:top w:val="nil"/>
          <w:left w:val="nil"/>
          <w:bottom w:val="nil"/>
          <w:right w:val="nil"/>
          <w:between w:val="nil"/>
        </w:pBdr>
        <w:jc w:val="center"/>
      </w:pPr>
      <w:r>
        <w:rPr>
          <w:b/>
        </w:rPr>
        <w:t>2. Цена Услуг и порядок оплаты</w:t>
      </w:r>
    </w:p>
    <w:p w:rsidR="00683C6C" w:rsidRPr="00A14D2D" w:rsidRDefault="00683C6C" w:rsidP="00683C6C">
      <w:pPr>
        <w:pStyle w:val="43"/>
        <w:pBdr>
          <w:top w:val="nil"/>
          <w:left w:val="nil"/>
          <w:bottom w:val="nil"/>
          <w:right w:val="nil"/>
          <w:between w:val="nil"/>
        </w:pBdr>
        <w:ind w:firstLine="567"/>
        <w:jc w:val="both"/>
      </w:pPr>
      <w:r>
        <w:t xml:space="preserve">2.1. За оказанные по настоящему Договору </w:t>
      </w:r>
      <w:r w:rsidRPr="00A14D2D">
        <w:t>Услуги Заказчик, в соответствии с Протоколом согласования договорной цены (</w:t>
      </w:r>
      <w:r w:rsidRPr="00997F88">
        <w:t xml:space="preserve">Приложение </w:t>
      </w:r>
      <w:r w:rsidRPr="00502D29">
        <w:t>№ 1) и</w:t>
      </w:r>
      <w:r w:rsidRPr="00A14D2D">
        <w:t xml:space="preserve"> Калькуляцией стоимости охранных услуг (</w:t>
      </w:r>
      <w:r w:rsidRPr="00D9537A">
        <w:t xml:space="preserve">Приложение </w:t>
      </w:r>
      <w:r w:rsidRPr="002B2F0C">
        <w:t>№ 7),</w:t>
      </w:r>
      <w:r w:rsidRPr="00A14D2D">
        <w:t xml:space="preserve"> являющихся неотъемлемой частью настоящего Договора, обязуется оплатить Исполнителю ________ (______________) без учета НДС в месяц. </w:t>
      </w:r>
    </w:p>
    <w:p w:rsidR="00683C6C" w:rsidRPr="00A14D2D" w:rsidRDefault="00683C6C" w:rsidP="00683C6C">
      <w:pPr>
        <w:pStyle w:val="43"/>
        <w:pBdr>
          <w:top w:val="nil"/>
          <w:left w:val="nil"/>
          <w:bottom w:val="nil"/>
          <w:right w:val="nil"/>
          <w:between w:val="nil"/>
        </w:pBdr>
        <w:ind w:firstLine="567"/>
        <w:jc w:val="both"/>
      </w:pPr>
      <w:r w:rsidRPr="00A14D2D">
        <w:t xml:space="preserve">НДС не облагается на основании уведомления, выданного ______ </w:t>
      </w:r>
      <w:r w:rsidRPr="00A14D2D">
        <w:rPr>
          <w:i/>
        </w:rPr>
        <w:t>кем _</w:t>
      </w:r>
      <w:r w:rsidRPr="00A14D2D">
        <w:t xml:space="preserve">_____ № __________ от ________) </w:t>
      </w:r>
      <w:r w:rsidR="00EE271A" w:rsidRPr="00A14D2D">
        <w:rPr>
          <w:i/>
        </w:rPr>
        <w:t xml:space="preserve">или </w:t>
      </w:r>
      <w:r w:rsidR="00EE271A" w:rsidRPr="00A14D2D">
        <w:t>Сумма</w:t>
      </w:r>
      <w:r w:rsidRPr="00A14D2D">
        <w:t xml:space="preserve"> НДС и условия начисления определяются в соответствии с законодательством Российской Федерации. </w:t>
      </w:r>
    </w:p>
    <w:p w:rsidR="00683C6C" w:rsidRPr="00A14D2D" w:rsidRDefault="00683C6C" w:rsidP="00683C6C">
      <w:pPr>
        <w:pStyle w:val="43"/>
        <w:pBdr>
          <w:top w:val="nil"/>
          <w:left w:val="nil"/>
          <w:bottom w:val="nil"/>
          <w:right w:val="nil"/>
          <w:between w:val="nil"/>
        </w:pBdr>
        <w:ind w:firstLine="567"/>
        <w:jc w:val="both"/>
      </w:pPr>
      <w:r w:rsidRPr="00A14D2D">
        <w:t xml:space="preserve">2.2. Общая Цена договора за весь период его действия составляет _______ (____________) рубля без учета НДС. НДС не облагается на основании уведомления, выданного ______ </w:t>
      </w:r>
      <w:r w:rsidRPr="00A14D2D">
        <w:rPr>
          <w:i/>
        </w:rPr>
        <w:t>кем _</w:t>
      </w:r>
      <w:r w:rsidRPr="00A14D2D">
        <w:t xml:space="preserve">_____ № __________ от ________) </w:t>
      </w:r>
      <w:r w:rsidR="00EE271A" w:rsidRPr="00A14D2D">
        <w:rPr>
          <w:i/>
        </w:rPr>
        <w:t xml:space="preserve">или </w:t>
      </w:r>
      <w:r w:rsidR="00EE271A" w:rsidRPr="00A14D2D">
        <w:t>Сумма</w:t>
      </w:r>
      <w:r w:rsidRPr="00A14D2D">
        <w:t xml:space="preserve"> НДС и условия начисления определяются в соответствии с законодательством Российской Федерации. </w:t>
      </w:r>
    </w:p>
    <w:p w:rsidR="00683C6C" w:rsidRPr="00A14D2D" w:rsidRDefault="00683C6C" w:rsidP="00683C6C">
      <w:pPr>
        <w:pStyle w:val="43"/>
        <w:pBdr>
          <w:top w:val="nil"/>
          <w:left w:val="nil"/>
          <w:bottom w:val="nil"/>
          <w:right w:val="nil"/>
          <w:between w:val="nil"/>
        </w:pBdr>
        <w:ind w:firstLine="567"/>
        <w:jc w:val="both"/>
      </w:pPr>
      <w:r w:rsidRPr="00A14D2D">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683C6C" w:rsidRDefault="00683C6C" w:rsidP="00683C6C">
      <w:pPr>
        <w:tabs>
          <w:tab w:val="left" w:pos="22680"/>
        </w:tabs>
        <w:ind w:firstLine="426"/>
        <w:contextualSpacing/>
        <w:mirrorIndents/>
        <w:jc w:val="both"/>
      </w:pPr>
      <w:r w:rsidRPr="00A14D2D">
        <w:t xml:space="preserve">2.4. Стороны в рамках настоящего Договора могут </w:t>
      </w:r>
      <w:r w:rsidRPr="00502D29">
        <w:t xml:space="preserve">оформлять документы в электронном виде в порядке и </w:t>
      </w:r>
      <w:r w:rsidR="00EE271A" w:rsidRPr="00502D29">
        <w:t>на условиях,</w:t>
      </w:r>
      <w:r w:rsidRPr="00502D29">
        <w:t xml:space="preserve"> предусмотренных Приложением № 5 к настоящему Договору. Перечень и формат документов определен Приложением № 5а</w:t>
      </w:r>
      <w:r w:rsidRPr="00502D29">
        <w:rPr>
          <w:b/>
        </w:rPr>
        <w:t xml:space="preserve"> </w:t>
      </w:r>
      <w:r w:rsidRPr="00502D29">
        <w:t>к настоящему Договору (далее – первичные документы).</w:t>
      </w:r>
      <w:r w:rsidRPr="004D00B5">
        <w:t xml:space="preserve"> </w:t>
      </w:r>
    </w:p>
    <w:p w:rsidR="00683C6C" w:rsidRDefault="00683C6C" w:rsidP="00683C6C">
      <w:pPr>
        <w:tabs>
          <w:tab w:val="left" w:pos="22680"/>
        </w:tabs>
        <w:ind w:firstLine="426"/>
        <w:contextualSpacing/>
        <w:mirrorIndents/>
        <w:jc w:val="both"/>
      </w:pPr>
      <w:r>
        <w:t xml:space="preserve">2.5. </w:t>
      </w:r>
      <w:r w:rsidRPr="004D00B5">
        <w:t>В случае оформления документов в электронном виде Исполнитель в течение 3 (</w:t>
      </w:r>
      <w:r w:rsidR="00EE271A" w:rsidRPr="004D00B5">
        <w:t>трех) календарных</w:t>
      </w:r>
      <w:r w:rsidRPr="004D00B5">
        <w:t xml:space="preserve">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683C6C" w:rsidRDefault="00683C6C" w:rsidP="00683C6C">
      <w:pPr>
        <w:tabs>
          <w:tab w:val="left" w:pos="22680"/>
        </w:tabs>
        <w:ind w:firstLine="426"/>
        <w:contextualSpacing/>
        <w:mirrorIndents/>
        <w:jc w:val="both"/>
      </w:pPr>
      <w:r>
        <w:t xml:space="preserve">2.6. </w:t>
      </w:r>
      <w:r w:rsidRPr="004D00B5">
        <w:t xml:space="preserve">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w:t>
      </w:r>
      <w:r w:rsidRPr="00E65EBD">
        <w:t>Ис</w:t>
      </w:r>
      <w:r w:rsidRPr="004D00B5">
        <w:t xml:space="preserve">полнителю в подписании документа(ов) - при несогласии с содержанием </w:t>
      </w:r>
      <w:r w:rsidRPr="004D00B5">
        <w:lastRenderedPageBreak/>
        <w:t xml:space="preserve">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683C6C" w:rsidRPr="004D00B5" w:rsidRDefault="00683C6C" w:rsidP="00683C6C">
      <w:pPr>
        <w:tabs>
          <w:tab w:val="left" w:pos="22680"/>
        </w:tabs>
        <w:ind w:firstLine="426"/>
        <w:contextualSpacing/>
        <w:mirrorIndents/>
        <w:jc w:val="both"/>
      </w:pPr>
      <w:r>
        <w:t xml:space="preserve">2.7. </w:t>
      </w:r>
      <w:r w:rsidRPr="004D00B5">
        <w:t>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683C6C" w:rsidRDefault="00683C6C" w:rsidP="00683C6C">
      <w:pPr>
        <w:pStyle w:val="43"/>
        <w:widowControl w:val="0"/>
        <w:pBdr>
          <w:top w:val="nil"/>
          <w:left w:val="nil"/>
          <w:bottom w:val="nil"/>
          <w:right w:val="nil"/>
          <w:between w:val="nil"/>
        </w:pBdr>
        <w:tabs>
          <w:tab w:val="left" w:pos="284"/>
        </w:tabs>
        <w:jc w:val="center"/>
        <w:rPr>
          <w:b/>
        </w:rPr>
      </w:pPr>
    </w:p>
    <w:p w:rsidR="00683C6C" w:rsidRDefault="00683C6C" w:rsidP="00683C6C">
      <w:pPr>
        <w:pStyle w:val="43"/>
        <w:widowControl w:val="0"/>
        <w:pBdr>
          <w:top w:val="nil"/>
          <w:left w:val="nil"/>
          <w:bottom w:val="nil"/>
          <w:right w:val="nil"/>
          <w:between w:val="nil"/>
        </w:pBdr>
        <w:tabs>
          <w:tab w:val="left" w:pos="284"/>
        </w:tabs>
        <w:jc w:val="center"/>
      </w:pPr>
      <w:r>
        <w:rPr>
          <w:b/>
        </w:rPr>
        <w:t>3. Порядок сдачи и приемки Услуг</w:t>
      </w:r>
    </w:p>
    <w:p w:rsidR="00683C6C" w:rsidRPr="00A14D2D" w:rsidRDefault="00683C6C" w:rsidP="00683C6C">
      <w:pPr>
        <w:pStyle w:val="43"/>
        <w:pBdr>
          <w:top w:val="nil"/>
          <w:left w:val="nil"/>
          <w:bottom w:val="nil"/>
          <w:right w:val="nil"/>
          <w:between w:val="nil"/>
        </w:pBdr>
        <w:ind w:firstLine="567"/>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w:t>
      </w:r>
      <w:r w:rsidRPr="00496C51">
        <w:rPr>
          <w:sz w:val="23"/>
          <w:szCs w:val="23"/>
        </w:rPr>
        <w:t xml:space="preserve"> </w:t>
      </w:r>
      <w:r w:rsidRPr="00496C51">
        <w:t xml:space="preserve">(оформленный по форме </w:t>
      </w:r>
      <w:r w:rsidRPr="00A14D2D">
        <w:t xml:space="preserve">приложения </w:t>
      </w:r>
      <w:r w:rsidRPr="002B2F0C">
        <w:t>№ 8 к</w:t>
      </w:r>
      <w:r w:rsidRPr="00A14D2D">
        <w:t xml:space="preserve"> настоящему Договору), счет и счет-фактуру.</w:t>
      </w:r>
    </w:p>
    <w:p w:rsidR="00683C6C" w:rsidRDefault="00683C6C" w:rsidP="00683C6C">
      <w:pPr>
        <w:pStyle w:val="43"/>
        <w:pBdr>
          <w:top w:val="nil"/>
          <w:left w:val="nil"/>
          <w:bottom w:val="nil"/>
          <w:right w:val="nil"/>
          <w:between w:val="nil"/>
        </w:pBdr>
        <w:ind w:firstLine="567"/>
        <w:jc w:val="both"/>
      </w:pPr>
      <w:r w:rsidRPr="00A14D2D">
        <w:t>Заказчик в течение 10 (десяти) календарных дней, с даты получения акта сдачи-приемки оказанных Услуг, направляет Исполнителю</w:t>
      </w:r>
      <w:r>
        <w:t xml:space="preserve"> подписанный акт сдачи-приемки или мотивированный отказ от приемки Услуг.</w:t>
      </w:r>
    </w:p>
    <w:p w:rsidR="00683C6C" w:rsidRDefault="00683C6C" w:rsidP="00683C6C">
      <w:pPr>
        <w:pStyle w:val="43"/>
        <w:pBdr>
          <w:top w:val="nil"/>
          <w:left w:val="nil"/>
          <w:bottom w:val="nil"/>
          <w:right w:val="nil"/>
          <w:between w:val="nil"/>
        </w:pBdr>
        <w:ind w:firstLine="567"/>
        <w:jc w:val="both"/>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683C6C" w:rsidRDefault="00683C6C" w:rsidP="00683C6C">
      <w:pPr>
        <w:pStyle w:val="43"/>
        <w:pBdr>
          <w:top w:val="nil"/>
          <w:left w:val="nil"/>
          <w:bottom w:val="nil"/>
          <w:right w:val="nil"/>
          <w:between w:val="nil"/>
        </w:pBdr>
        <w:jc w:val="center"/>
      </w:pPr>
    </w:p>
    <w:p w:rsidR="00683C6C" w:rsidRDefault="00683C6C" w:rsidP="00683C6C">
      <w:pPr>
        <w:pStyle w:val="43"/>
        <w:widowControl w:val="0"/>
        <w:pBdr>
          <w:top w:val="nil"/>
          <w:left w:val="nil"/>
          <w:bottom w:val="nil"/>
          <w:right w:val="nil"/>
          <w:between w:val="nil"/>
        </w:pBdr>
        <w:tabs>
          <w:tab w:val="left" w:pos="426"/>
        </w:tabs>
        <w:jc w:val="center"/>
      </w:pPr>
      <w:r>
        <w:rPr>
          <w:b/>
        </w:rPr>
        <w:t>4. Права и обязанности Исполнителя</w:t>
      </w:r>
    </w:p>
    <w:p w:rsidR="00683C6C" w:rsidRDefault="00683C6C" w:rsidP="00683C6C">
      <w:pPr>
        <w:pStyle w:val="43"/>
        <w:pBdr>
          <w:top w:val="nil"/>
          <w:left w:val="nil"/>
          <w:bottom w:val="nil"/>
          <w:right w:val="nil"/>
          <w:between w:val="nil"/>
        </w:pBdr>
        <w:ind w:firstLine="567"/>
        <w:jc w:val="both"/>
      </w:pPr>
      <w:r>
        <w:rPr>
          <w:b/>
        </w:rPr>
        <w:t>4.1. Исполнитель обязан:</w:t>
      </w:r>
    </w:p>
    <w:p w:rsidR="00683C6C" w:rsidRDefault="00683C6C" w:rsidP="00683C6C">
      <w:pPr>
        <w:pStyle w:val="43"/>
        <w:pBdr>
          <w:top w:val="nil"/>
          <w:left w:val="nil"/>
          <w:bottom w:val="nil"/>
          <w:right w:val="nil"/>
          <w:between w:val="nil"/>
        </w:pBdr>
        <w:ind w:firstLine="567"/>
        <w:jc w:val="both"/>
      </w:pPr>
      <w:r>
        <w:t xml:space="preserve">4.1.1. Осуществлять охрану Объектов в соответствии с законодательством Российской Федерации и условиями настоящего Договора, </w:t>
      </w:r>
      <w:r>
        <w:rPr>
          <w:color w:val="000000"/>
        </w:rPr>
        <w:t xml:space="preserve">обеспечивать выход в смены сотрудников Исполнителя в графике сутки работы </w:t>
      </w:r>
      <w:r w:rsidRPr="004750A4">
        <w:rPr>
          <w:color w:val="000000"/>
        </w:rPr>
        <w:t>не менее чем через двое суток выходных, на круглосуточных постах и два рабочих дня, не менее чем через два выходных,</w:t>
      </w:r>
      <w:r>
        <w:rPr>
          <w:color w:val="000000"/>
        </w:rPr>
        <w:t xml:space="preserve"> на постах с режимом работы с 0</w:t>
      </w:r>
      <w:r w:rsidRPr="0036148B">
        <w:rPr>
          <w:color w:val="000000"/>
        </w:rPr>
        <w:t>8</w:t>
      </w:r>
      <w:r>
        <w:rPr>
          <w:color w:val="000000"/>
        </w:rPr>
        <w:t>.00 до 20.</w:t>
      </w:r>
      <w:r w:rsidRPr="0036148B">
        <w:rPr>
          <w:color w:val="000000"/>
        </w:rPr>
        <w:t>00</w:t>
      </w:r>
      <w:r w:rsidRPr="004750A4">
        <w:rPr>
          <w:color w:val="000000"/>
        </w:rPr>
        <w:t>,</w:t>
      </w:r>
      <w:r w:rsidRPr="004750A4">
        <w:t xml:space="preserve"> не допуская превышения месячной нормы рабочего времени и переработки в пределах согласно действующе</w:t>
      </w:r>
      <w:r>
        <w:t>му</w:t>
      </w:r>
      <w:r w:rsidRPr="004750A4">
        <w:t xml:space="preserve"> трудово</w:t>
      </w:r>
      <w:r>
        <w:t>му</w:t>
      </w:r>
      <w:r w:rsidRPr="004750A4">
        <w:t xml:space="preserve"> законодательств</w:t>
      </w:r>
      <w:r>
        <w:t>у.</w:t>
      </w:r>
    </w:p>
    <w:p w:rsidR="00683C6C" w:rsidRDefault="00683C6C" w:rsidP="00683C6C">
      <w:pPr>
        <w:pStyle w:val="43"/>
        <w:pBdr>
          <w:top w:val="nil"/>
          <w:left w:val="nil"/>
          <w:bottom w:val="nil"/>
          <w:right w:val="nil"/>
          <w:between w:val="nil"/>
        </w:pBdr>
        <w:ind w:firstLine="567"/>
        <w:jc w:val="both"/>
        <w:rPr>
          <w:color w:val="000000"/>
        </w:rPr>
      </w:pPr>
      <w:r>
        <w:t>4.1.2. Обеспечивать соблюдение требований к сотрудникам на постах Заказчика, а именно каждый сотрудник должен:</w:t>
      </w:r>
      <w:r>
        <w:rPr>
          <w:color w:val="000000"/>
        </w:rPr>
        <w:t xml:space="preserve"> </w:t>
      </w:r>
    </w:p>
    <w:p w:rsidR="00683C6C" w:rsidRDefault="00683C6C" w:rsidP="00683C6C">
      <w:pPr>
        <w:pStyle w:val="43"/>
        <w:pBdr>
          <w:top w:val="nil"/>
          <w:left w:val="nil"/>
          <w:bottom w:val="nil"/>
          <w:right w:val="nil"/>
          <w:between w:val="nil"/>
        </w:pBdr>
        <w:ind w:firstLine="567"/>
        <w:jc w:val="both"/>
        <w:rPr>
          <w:color w:val="000000"/>
        </w:rPr>
      </w:pPr>
      <w:r>
        <w:rPr>
          <w:color w:val="000000"/>
        </w:rPr>
        <w:t>- состоять в трудовых отношениях с Исполнителем.</w:t>
      </w:r>
    </w:p>
    <w:p w:rsidR="00683C6C" w:rsidRDefault="00683C6C" w:rsidP="00683C6C">
      <w:pPr>
        <w:pStyle w:val="43"/>
        <w:pBdr>
          <w:top w:val="nil"/>
          <w:left w:val="nil"/>
          <w:bottom w:val="nil"/>
          <w:right w:val="nil"/>
          <w:between w:val="nil"/>
        </w:pBdr>
        <w:ind w:firstLine="567"/>
        <w:jc w:val="both"/>
      </w:pPr>
      <w:r>
        <w:rPr>
          <w:color w:val="000000"/>
        </w:rPr>
        <w:t xml:space="preserve">- иметь документы </w:t>
      </w:r>
      <w:bookmarkStart w:id="20" w:name="1y810tw" w:colFirst="0" w:colLast="0"/>
      <w:bookmarkStart w:id="21" w:name="3j2qqm3" w:colFirst="0" w:colLast="0"/>
      <w:bookmarkEnd w:id="20"/>
      <w:bookmarkEnd w:id="21"/>
      <w:r>
        <w:rPr>
          <w:color w:val="000000"/>
        </w:rPr>
        <w:t xml:space="preserve">о прохождении обязательного обучения в объеме и по программе, утвержденной Приказом МВД РФ от </w:t>
      </w:r>
      <w:r>
        <w:t>26 марта 2020 г. № 187</w:t>
      </w:r>
      <w:r>
        <w:rPr>
          <w:color w:val="000000"/>
        </w:rPr>
        <w:t>.</w:t>
      </w:r>
    </w:p>
    <w:p w:rsidR="00683C6C" w:rsidRDefault="00683C6C" w:rsidP="00683C6C">
      <w:pPr>
        <w:pStyle w:val="43"/>
        <w:pBdr>
          <w:top w:val="nil"/>
          <w:left w:val="nil"/>
          <w:bottom w:val="nil"/>
          <w:right w:val="nil"/>
          <w:between w:val="nil"/>
        </w:pBdr>
        <w:ind w:firstLine="567"/>
        <w:jc w:val="both"/>
      </w:pPr>
      <w:r>
        <w:rPr>
          <w:color w:val="000000"/>
        </w:rPr>
        <w:t xml:space="preserve">-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
    <w:p w:rsidR="00683C6C" w:rsidRDefault="00683C6C" w:rsidP="00683C6C">
      <w:pPr>
        <w:pStyle w:val="43"/>
        <w:pBdr>
          <w:top w:val="nil"/>
          <w:left w:val="nil"/>
          <w:bottom w:val="nil"/>
          <w:right w:val="nil"/>
          <w:between w:val="nil"/>
        </w:pBdr>
        <w:ind w:firstLine="567"/>
        <w:jc w:val="both"/>
      </w:pPr>
      <w:r>
        <w:rPr>
          <w:color w:val="000000"/>
        </w:rPr>
        <w:t xml:space="preserve">- иметь документы о прохождении обучения, а также при осуществлении функций по охране объектов Заказчика иметь </w:t>
      </w:r>
      <w:r>
        <w:t>при себе соответствующее удостоверение о прохождении пожарно-технического минимума;</w:t>
      </w:r>
    </w:p>
    <w:p w:rsidR="00683C6C" w:rsidRDefault="00683C6C" w:rsidP="00683C6C">
      <w:pPr>
        <w:pStyle w:val="43"/>
        <w:pBdr>
          <w:top w:val="nil"/>
          <w:left w:val="nil"/>
          <w:bottom w:val="nil"/>
          <w:right w:val="nil"/>
          <w:between w:val="nil"/>
        </w:pBdr>
        <w:ind w:firstLine="567"/>
        <w:jc w:val="both"/>
      </w:pPr>
      <w:r>
        <w:t>- иметь возраст в пределах от 25 до 55 лет.</w:t>
      </w:r>
    </w:p>
    <w:p w:rsidR="00683C6C" w:rsidRDefault="00683C6C" w:rsidP="00683C6C">
      <w:pPr>
        <w:pStyle w:val="43"/>
        <w:pBdr>
          <w:top w:val="nil"/>
          <w:left w:val="nil"/>
          <w:bottom w:val="nil"/>
          <w:right w:val="nil"/>
          <w:between w:val="nil"/>
        </w:pBdr>
        <w:ind w:firstLine="567"/>
        <w:jc w:val="both"/>
      </w:pPr>
      <w:r>
        <w:rPr>
          <w:color w:val="000000"/>
        </w:rPr>
        <w:t xml:space="preserve">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
    <w:p w:rsidR="00683C6C" w:rsidRDefault="00683C6C" w:rsidP="00683C6C">
      <w:pPr>
        <w:pStyle w:val="43"/>
        <w:pBdr>
          <w:top w:val="nil"/>
          <w:left w:val="nil"/>
          <w:bottom w:val="nil"/>
          <w:right w:val="nil"/>
          <w:between w:val="nil"/>
        </w:pBdr>
        <w:ind w:firstLine="567"/>
        <w:jc w:val="both"/>
      </w:pPr>
      <w:r>
        <w:rPr>
          <w:color w:val="000000"/>
        </w:rPr>
        <w:t>- Исполнитель должен обеспечить исполнение обязанностей каждым сотрудником охраны в соответствии с графиком дежурства, разработанным Исполнителем, чем за 5 календарных дней до начала месяца;</w:t>
      </w:r>
    </w:p>
    <w:p w:rsidR="00683C6C" w:rsidRDefault="00683C6C" w:rsidP="00683C6C">
      <w:pPr>
        <w:pStyle w:val="43"/>
        <w:pBdr>
          <w:top w:val="nil"/>
          <w:left w:val="nil"/>
          <w:bottom w:val="nil"/>
          <w:right w:val="nil"/>
          <w:between w:val="nil"/>
        </w:pBdr>
        <w:ind w:firstLine="567"/>
        <w:jc w:val="both"/>
      </w:pPr>
      <w:r>
        <w:rPr>
          <w:color w:val="000000"/>
        </w:rPr>
        <w:lastRenderedPageBreak/>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без </w:t>
      </w:r>
      <w:r>
        <w:t>за</w:t>
      </w:r>
      <w:r>
        <w:rPr>
          <w:color w:val="000000"/>
        </w:rPr>
        <w:t>мены на другого сотрудника;</w:t>
      </w:r>
    </w:p>
    <w:p w:rsidR="00683C6C" w:rsidRDefault="00683C6C" w:rsidP="00683C6C">
      <w:pPr>
        <w:pStyle w:val="43"/>
        <w:pBdr>
          <w:top w:val="nil"/>
          <w:left w:val="nil"/>
          <w:bottom w:val="nil"/>
          <w:right w:val="nil"/>
          <w:between w:val="nil"/>
        </w:pBdr>
        <w:ind w:firstLine="567"/>
        <w:jc w:val="both"/>
        <w:rPr>
          <w:color w:val="000000"/>
        </w:rPr>
      </w:pPr>
      <w:r>
        <w:t xml:space="preserve">- </w:t>
      </w:r>
      <w:r>
        <w:rPr>
          <w:color w:val="000000"/>
        </w:rPr>
        <w:t xml:space="preserve">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p>
    <w:p w:rsidR="00683C6C" w:rsidRDefault="00683C6C" w:rsidP="00683C6C">
      <w:pPr>
        <w:pStyle w:val="43"/>
        <w:pBdr>
          <w:top w:val="nil"/>
          <w:left w:val="nil"/>
          <w:bottom w:val="nil"/>
          <w:right w:val="nil"/>
          <w:between w:val="nil"/>
        </w:pBdr>
        <w:ind w:firstLine="567"/>
        <w:jc w:val="both"/>
        <w:rPr>
          <w:color w:val="000000"/>
        </w:rPr>
      </w:pPr>
      <w:r>
        <w:rPr>
          <w:color w:val="000000"/>
        </w:rPr>
        <w:t xml:space="preserve">-  </w:t>
      </w:r>
      <w:bookmarkStart w:id="22" w:name="2xcytpi" w:colFirst="0" w:colLast="0"/>
      <w:bookmarkStart w:id="23" w:name="4i7ojhp" w:colFirst="0" w:colLast="0"/>
      <w:bookmarkEnd w:id="22"/>
      <w:bookmarkEnd w:id="23"/>
      <w:r>
        <w:rPr>
          <w:color w:val="000000"/>
        </w:rPr>
        <w:t>не допускать проживания сотрудников охраны на объекте охраны и (или) посту охраны Заказчика.</w:t>
      </w:r>
    </w:p>
    <w:p w:rsidR="00683C6C" w:rsidRDefault="00683C6C" w:rsidP="00683C6C">
      <w:pPr>
        <w:pStyle w:val="43"/>
        <w:pBdr>
          <w:top w:val="nil"/>
          <w:left w:val="nil"/>
          <w:bottom w:val="nil"/>
          <w:right w:val="nil"/>
          <w:between w:val="nil"/>
        </w:pBdr>
        <w:ind w:firstLine="567"/>
        <w:jc w:val="both"/>
        <w:rPr>
          <w:color w:val="000000"/>
        </w:rPr>
      </w:pPr>
      <w:r>
        <w:rPr>
          <w:color w:val="000000"/>
        </w:rPr>
        <w:t xml:space="preserve">4.1.4. В случае грубого нарушения сотрудником охраны требований к оказанию </w:t>
      </w:r>
      <w:r w:rsidR="00EE271A">
        <w:rPr>
          <w:color w:val="000000"/>
        </w:rPr>
        <w:t>услуг, Исполнитель</w:t>
      </w:r>
      <w:r>
        <w:rPr>
          <w:color w:val="000000"/>
        </w:rPr>
        <w:t xml:space="preserve">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1 (одного) часа с момента выявления грубого нарушения. К грубым нарушениям относятся:</w:t>
      </w:r>
    </w:p>
    <w:p w:rsidR="00683C6C" w:rsidRDefault="00683C6C" w:rsidP="00683C6C">
      <w:pPr>
        <w:pStyle w:val="43"/>
        <w:pBdr>
          <w:top w:val="nil"/>
          <w:left w:val="nil"/>
          <w:bottom w:val="nil"/>
          <w:right w:val="nil"/>
          <w:between w:val="nil"/>
        </w:pBdr>
        <w:ind w:firstLine="567"/>
        <w:jc w:val="both"/>
        <w:rPr>
          <w:color w:val="000000"/>
        </w:rPr>
      </w:pPr>
      <w:r>
        <w:rPr>
          <w:color w:val="000000"/>
        </w:rPr>
        <w:t>- отсутствие у сотрудника охраны удостоверения частного охранника и личной карточки (бейджа) частного охранника;</w:t>
      </w:r>
    </w:p>
    <w:p w:rsidR="00683C6C" w:rsidRDefault="00683C6C" w:rsidP="00683C6C">
      <w:pPr>
        <w:pStyle w:val="43"/>
        <w:pBdr>
          <w:top w:val="nil"/>
          <w:left w:val="nil"/>
          <w:bottom w:val="nil"/>
          <w:right w:val="nil"/>
          <w:between w:val="nil"/>
        </w:pBdr>
        <w:ind w:firstLine="567"/>
        <w:jc w:val="both"/>
        <w:rPr>
          <w:color w:val="000000"/>
        </w:rPr>
      </w:pPr>
      <w:r>
        <w:rPr>
          <w:color w:val="000000"/>
        </w:rPr>
        <w:t xml:space="preserve">-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683C6C" w:rsidRDefault="00683C6C" w:rsidP="00683C6C">
      <w:pPr>
        <w:pStyle w:val="43"/>
        <w:pBdr>
          <w:top w:val="nil"/>
          <w:left w:val="nil"/>
          <w:bottom w:val="nil"/>
          <w:right w:val="nil"/>
          <w:between w:val="nil"/>
        </w:pBdr>
        <w:ind w:firstLine="567"/>
        <w:jc w:val="both"/>
        <w:rPr>
          <w:color w:val="000000"/>
        </w:rPr>
      </w:pPr>
      <w:r>
        <w:rPr>
          <w:color w:val="000000"/>
        </w:rPr>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или мобильной связи, в соответствии с настоящим Договором и конкурсной документацией;  </w:t>
      </w:r>
    </w:p>
    <w:p w:rsidR="00683C6C" w:rsidRDefault="00683C6C" w:rsidP="00683C6C">
      <w:pPr>
        <w:pStyle w:val="43"/>
        <w:pBdr>
          <w:top w:val="nil"/>
          <w:left w:val="nil"/>
          <w:bottom w:val="nil"/>
          <w:right w:val="nil"/>
          <w:between w:val="nil"/>
        </w:pBdr>
        <w:ind w:firstLine="567"/>
        <w:jc w:val="both"/>
        <w:rPr>
          <w:color w:val="000000"/>
        </w:rPr>
      </w:pPr>
      <w:r>
        <w:rPr>
          <w:color w:val="000000"/>
        </w:rPr>
        <w:t>- самовольное (несанкционированное) оставление сотрудником охраны поста охраны (объекта охраны);</w:t>
      </w:r>
    </w:p>
    <w:p w:rsidR="00683C6C" w:rsidRDefault="00683C6C" w:rsidP="00683C6C">
      <w:pPr>
        <w:pStyle w:val="43"/>
        <w:pBdr>
          <w:top w:val="nil"/>
          <w:left w:val="nil"/>
          <w:bottom w:val="nil"/>
          <w:right w:val="nil"/>
          <w:between w:val="nil"/>
        </w:pBdr>
        <w:ind w:firstLine="567"/>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4" w:name="1ci93xb" w:colFirst="0" w:colLast="0"/>
      <w:bookmarkStart w:id="25" w:name="3whwml4" w:colFirst="0" w:colLast="0"/>
      <w:bookmarkEnd w:id="24"/>
      <w:bookmarkEnd w:id="25"/>
    </w:p>
    <w:p w:rsidR="00683C6C" w:rsidRDefault="00683C6C" w:rsidP="00683C6C">
      <w:pPr>
        <w:pStyle w:val="43"/>
        <w:pBdr>
          <w:top w:val="nil"/>
          <w:left w:val="nil"/>
          <w:bottom w:val="nil"/>
          <w:right w:val="nil"/>
          <w:between w:val="nil"/>
        </w:pBdr>
        <w:ind w:firstLine="567"/>
        <w:jc w:val="both"/>
        <w:rPr>
          <w:color w:val="000000"/>
        </w:rPr>
      </w:pPr>
      <w:r>
        <w:rPr>
          <w:color w:val="000000"/>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rsidR="00683C6C" w:rsidRDefault="00683C6C" w:rsidP="00683C6C">
      <w:pPr>
        <w:pStyle w:val="43"/>
        <w:pBdr>
          <w:top w:val="nil"/>
          <w:left w:val="nil"/>
          <w:bottom w:val="nil"/>
          <w:right w:val="nil"/>
          <w:between w:val="nil"/>
        </w:pBdr>
        <w:ind w:firstLine="567"/>
        <w:jc w:val="both"/>
        <w:rPr>
          <w:color w:val="000000"/>
        </w:rPr>
      </w:pPr>
      <w:r>
        <w:rPr>
          <w:color w:val="000000"/>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683C6C" w:rsidRDefault="00683C6C" w:rsidP="00683C6C">
      <w:pPr>
        <w:pStyle w:val="43"/>
        <w:pBdr>
          <w:top w:val="nil"/>
          <w:left w:val="nil"/>
          <w:bottom w:val="nil"/>
          <w:right w:val="nil"/>
          <w:between w:val="nil"/>
        </w:pBdr>
        <w:ind w:firstLine="567"/>
        <w:jc w:val="both"/>
        <w:rPr>
          <w:color w:val="000000"/>
        </w:rPr>
      </w:pPr>
      <w:r>
        <w:rPr>
          <w:color w:val="000000"/>
        </w:rPr>
        <w:t xml:space="preserve">-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683C6C" w:rsidRDefault="00683C6C" w:rsidP="00683C6C">
      <w:pPr>
        <w:pStyle w:val="43"/>
        <w:pBdr>
          <w:top w:val="nil"/>
          <w:left w:val="nil"/>
          <w:bottom w:val="nil"/>
          <w:right w:val="nil"/>
          <w:between w:val="nil"/>
        </w:pBdr>
        <w:jc w:val="both"/>
        <w:rPr>
          <w:color w:val="000000"/>
        </w:rPr>
      </w:pPr>
      <w:r>
        <w:rPr>
          <w:color w:val="000000"/>
        </w:rPr>
        <w:t xml:space="preserve">- несение сотрудником охраны дежурства на объекте охраны более 24 часов без смены (при 24- часовом графике); </w:t>
      </w:r>
    </w:p>
    <w:p w:rsidR="00683C6C" w:rsidRDefault="00683C6C" w:rsidP="00683C6C">
      <w:pPr>
        <w:pStyle w:val="43"/>
        <w:pBdr>
          <w:top w:val="nil"/>
          <w:left w:val="nil"/>
          <w:bottom w:val="nil"/>
          <w:right w:val="nil"/>
          <w:between w:val="nil"/>
        </w:pBdr>
        <w:ind w:firstLine="567"/>
        <w:jc w:val="both"/>
        <w:rPr>
          <w:color w:val="000000"/>
        </w:rPr>
      </w:pPr>
      <w:r>
        <w:rPr>
          <w:color w:val="000000"/>
        </w:rPr>
        <w:t>- проживание (то есть нахождение между сменами) сотрудников охраны на объекте охраны и (или) посту охраны Заказчика;</w:t>
      </w:r>
    </w:p>
    <w:p w:rsidR="00683C6C" w:rsidRDefault="00683C6C" w:rsidP="00683C6C">
      <w:pPr>
        <w:pStyle w:val="43"/>
        <w:pBdr>
          <w:top w:val="nil"/>
          <w:left w:val="nil"/>
          <w:bottom w:val="nil"/>
          <w:right w:val="nil"/>
          <w:between w:val="nil"/>
        </w:pBdr>
        <w:ind w:firstLine="567"/>
        <w:jc w:val="both"/>
        <w:rPr>
          <w:color w:val="000000"/>
        </w:rPr>
      </w:pPr>
      <w:r>
        <w:rPr>
          <w:color w:val="000000"/>
        </w:rPr>
        <w:t>- некорректное или грубое обращение сотрудника охраны с сотрудниками объекта охраны или посетителями;</w:t>
      </w:r>
    </w:p>
    <w:p w:rsidR="00683C6C" w:rsidRDefault="00683C6C" w:rsidP="00683C6C">
      <w:pPr>
        <w:pStyle w:val="43"/>
        <w:pBdr>
          <w:top w:val="nil"/>
          <w:left w:val="nil"/>
          <w:bottom w:val="nil"/>
          <w:right w:val="nil"/>
          <w:between w:val="nil"/>
        </w:pBdr>
        <w:ind w:firstLine="567"/>
        <w:jc w:val="both"/>
        <w:rPr>
          <w:color w:val="000000"/>
        </w:rPr>
      </w:pPr>
      <w:r>
        <w:rPr>
          <w:color w:val="000000"/>
        </w:rPr>
        <w:t xml:space="preserve">- сон на посту охраны  </w:t>
      </w:r>
    </w:p>
    <w:p w:rsidR="00683C6C" w:rsidRDefault="00683C6C" w:rsidP="00683C6C">
      <w:pPr>
        <w:pStyle w:val="43"/>
        <w:pBdr>
          <w:top w:val="nil"/>
          <w:left w:val="nil"/>
          <w:bottom w:val="nil"/>
          <w:right w:val="nil"/>
          <w:between w:val="nil"/>
        </w:pBdr>
        <w:ind w:firstLine="567"/>
        <w:jc w:val="both"/>
        <w:rPr>
          <w:color w:val="000000"/>
        </w:rPr>
      </w:pPr>
      <w:r>
        <w:rPr>
          <w:color w:val="000000"/>
        </w:rPr>
        <w:t>- отсутствие, неполный состав, либо неправильное ведение Исполнителем документов наблюдательного дела, иной служебной документации, книг и журналов.</w:t>
      </w:r>
    </w:p>
    <w:p w:rsidR="00683C6C" w:rsidRDefault="00683C6C" w:rsidP="00683C6C">
      <w:pPr>
        <w:pStyle w:val="43"/>
        <w:pBdr>
          <w:top w:val="nil"/>
          <w:left w:val="nil"/>
          <w:bottom w:val="nil"/>
          <w:right w:val="nil"/>
          <w:between w:val="nil"/>
        </w:pBdr>
        <w:ind w:firstLine="567"/>
        <w:jc w:val="both"/>
      </w:pPr>
      <w:r>
        <w:rPr>
          <w:color w:val="000000"/>
        </w:rPr>
        <w:lastRenderedPageBreak/>
        <w:t>4.1.5</w:t>
      </w:r>
      <w:r w:rsidRPr="004750A4">
        <w:rPr>
          <w:color w:val="000000"/>
        </w:rPr>
        <w:t>. Обеспечивать начисление и выплату заработной платы сотрудник</w:t>
      </w:r>
      <w:r w:rsidRPr="004750A4">
        <w:t>ам</w:t>
      </w:r>
      <w:r w:rsidRPr="004750A4">
        <w:rPr>
          <w:color w:val="000000"/>
        </w:rPr>
        <w:t xml:space="preserve"> Исполнителя, выполняющим трудовые обязанности на постах Заказчика в </w:t>
      </w:r>
      <w:r w:rsidR="00EE271A" w:rsidRPr="004750A4">
        <w:rPr>
          <w:color w:val="000000"/>
        </w:rPr>
        <w:t>размерах в</w:t>
      </w:r>
      <w:r w:rsidRPr="004750A4">
        <w:rPr>
          <w:color w:val="000000"/>
        </w:rPr>
        <w:t xml:space="preserve"> соответствии с действующим законодательством</w:t>
      </w:r>
      <w:r>
        <w:t>.</w:t>
      </w:r>
    </w:p>
    <w:p w:rsidR="00683C6C" w:rsidRPr="005D49BD" w:rsidRDefault="00683C6C" w:rsidP="00683C6C">
      <w:pPr>
        <w:pStyle w:val="43"/>
        <w:pBdr>
          <w:top w:val="nil"/>
          <w:left w:val="nil"/>
          <w:bottom w:val="nil"/>
          <w:right w:val="nil"/>
          <w:between w:val="nil"/>
        </w:pBdr>
        <w:ind w:firstLine="567"/>
        <w:jc w:val="both"/>
      </w:pPr>
      <w:r>
        <w:rPr>
          <w:color w:val="000000"/>
        </w:rPr>
        <w:t>4.1.6. Предоставлять по требованию Заказчика доступ к ознакомлению к расчетам по начислению и выплаты заработной платы по сотрудникам ЧОП, выполняющим трудовые функции на постах Заказчика с дачей согласия от работников ЧОП на обработку персональных данных и предоставление заказчику вышеуказанных сведений по требованию</w:t>
      </w:r>
      <w:r>
        <w:t>.</w:t>
      </w:r>
      <w:r>
        <w:rPr>
          <w:color w:val="000000"/>
        </w:rPr>
        <w:t xml:space="preserve"> </w:t>
      </w:r>
    </w:p>
    <w:p w:rsidR="00683C6C" w:rsidRDefault="00683C6C" w:rsidP="00683C6C">
      <w:pPr>
        <w:pStyle w:val="43"/>
        <w:pBdr>
          <w:top w:val="nil"/>
          <w:left w:val="nil"/>
          <w:bottom w:val="nil"/>
          <w:right w:val="nil"/>
          <w:between w:val="nil"/>
        </w:pBdr>
        <w:ind w:firstLine="567"/>
        <w:jc w:val="both"/>
      </w:pPr>
      <w:r>
        <w:t>4.1.7.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683C6C" w:rsidRDefault="00683C6C" w:rsidP="00683C6C">
      <w:pPr>
        <w:pStyle w:val="43"/>
        <w:pBdr>
          <w:top w:val="nil"/>
          <w:left w:val="nil"/>
          <w:bottom w:val="nil"/>
          <w:right w:val="nil"/>
          <w:between w:val="nil"/>
        </w:pBdr>
        <w:ind w:firstLine="567"/>
        <w:jc w:val="both"/>
      </w:pPr>
      <w:r>
        <w:t>4.1.8. Организовывать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683C6C" w:rsidRDefault="00683C6C" w:rsidP="00683C6C">
      <w:pPr>
        <w:pStyle w:val="43"/>
        <w:pBdr>
          <w:top w:val="nil"/>
          <w:left w:val="nil"/>
          <w:bottom w:val="nil"/>
          <w:right w:val="nil"/>
          <w:between w:val="nil"/>
        </w:pBdr>
        <w:ind w:firstLine="567"/>
        <w:jc w:val="both"/>
      </w:pPr>
      <w:r>
        <w:t>4.1.9. 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683C6C" w:rsidRPr="004B33E6" w:rsidRDefault="00683C6C" w:rsidP="00683C6C">
      <w:pPr>
        <w:pStyle w:val="43"/>
        <w:pBdr>
          <w:top w:val="nil"/>
          <w:left w:val="nil"/>
          <w:bottom w:val="nil"/>
          <w:right w:val="nil"/>
          <w:between w:val="nil"/>
        </w:pBdr>
        <w:ind w:firstLine="567"/>
        <w:jc w:val="both"/>
      </w:pPr>
      <w:r>
        <w:t>4.1.10. Обеспечивать на охраняемых объектах пропускной и внутриобъектовый режимы в соответствии с установленными Заказчиком правилами.</w:t>
      </w:r>
    </w:p>
    <w:p w:rsidR="00683C6C" w:rsidRDefault="00683C6C" w:rsidP="00683C6C">
      <w:pPr>
        <w:pStyle w:val="43"/>
        <w:pBdr>
          <w:top w:val="nil"/>
          <w:left w:val="nil"/>
          <w:bottom w:val="nil"/>
          <w:right w:val="nil"/>
          <w:between w:val="nil"/>
        </w:pBdr>
        <w:ind w:firstLine="567"/>
        <w:jc w:val="both"/>
      </w:pPr>
      <w:r>
        <w:t>4.1.11. Осуществлять контроль состояния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683C6C" w:rsidRDefault="00683C6C" w:rsidP="00683C6C">
      <w:pPr>
        <w:pStyle w:val="43"/>
        <w:pBdr>
          <w:top w:val="nil"/>
          <w:left w:val="nil"/>
          <w:bottom w:val="nil"/>
          <w:right w:val="nil"/>
          <w:between w:val="nil"/>
        </w:pBdr>
        <w:ind w:firstLine="567"/>
        <w:jc w:val="both"/>
      </w:pPr>
      <w:r>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683C6C" w:rsidRDefault="00683C6C" w:rsidP="00683C6C">
      <w:pPr>
        <w:pStyle w:val="43"/>
        <w:pBdr>
          <w:top w:val="nil"/>
          <w:left w:val="nil"/>
          <w:bottom w:val="nil"/>
          <w:right w:val="nil"/>
          <w:between w:val="nil"/>
        </w:pBdr>
        <w:ind w:firstLine="567"/>
        <w:jc w:val="both"/>
      </w:pPr>
      <w:r>
        <w:t>4.1.13. Представлять Заказчику письменный отчет о результатах проделанной работы ежемесячно, до 25 числа текущего месяца.</w:t>
      </w:r>
    </w:p>
    <w:p w:rsidR="00683C6C" w:rsidRDefault="00683C6C" w:rsidP="00683C6C">
      <w:pPr>
        <w:pStyle w:val="43"/>
        <w:pBdr>
          <w:top w:val="nil"/>
          <w:left w:val="nil"/>
          <w:bottom w:val="nil"/>
          <w:right w:val="nil"/>
          <w:between w:val="nil"/>
        </w:pBdr>
        <w:ind w:firstLine="567"/>
        <w:jc w:val="both"/>
      </w:pPr>
      <w:r>
        <w:t>4.1.14.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 с составлением актов нарушения пропускного и внутриобъектового режимов.</w:t>
      </w:r>
    </w:p>
    <w:p w:rsidR="00683C6C" w:rsidRDefault="00683C6C" w:rsidP="00683C6C">
      <w:pPr>
        <w:pStyle w:val="43"/>
        <w:pBdr>
          <w:top w:val="nil"/>
          <w:left w:val="nil"/>
          <w:bottom w:val="nil"/>
          <w:right w:val="nil"/>
          <w:between w:val="nil"/>
        </w:pBdr>
        <w:ind w:firstLine="567"/>
        <w:jc w:val="both"/>
      </w:pPr>
      <w:r>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683C6C" w:rsidRDefault="00683C6C" w:rsidP="00683C6C">
      <w:pPr>
        <w:pStyle w:val="43"/>
        <w:pBdr>
          <w:top w:val="nil"/>
          <w:left w:val="nil"/>
          <w:bottom w:val="nil"/>
          <w:right w:val="nil"/>
          <w:between w:val="nil"/>
        </w:pBdr>
        <w:ind w:firstLine="567"/>
        <w:jc w:val="both"/>
      </w:pPr>
      <w:r>
        <w:t>4.1.16. Контролировать соблюдение установленных Заказчиком правил внутреннего распорядка.</w:t>
      </w:r>
    </w:p>
    <w:p w:rsidR="00683C6C" w:rsidRDefault="00683C6C" w:rsidP="00683C6C">
      <w:pPr>
        <w:pStyle w:val="43"/>
        <w:pBdr>
          <w:top w:val="nil"/>
          <w:left w:val="nil"/>
          <w:bottom w:val="nil"/>
          <w:right w:val="nil"/>
          <w:between w:val="nil"/>
        </w:pBdr>
        <w:ind w:firstLine="567"/>
        <w:jc w:val="both"/>
      </w:pPr>
      <w:r>
        <w:t>4.1.17. Контролировать соблюдение установленного Заказчиком порядка сдачи контейнерных площадок, отдельных помещений Объектов и имущества под охрану.</w:t>
      </w:r>
    </w:p>
    <w:p w:rsidR="00683C6C" w:rsidRDefault="00683C6C" w:rsidP="00683C6C">
      <w:pPr>
        <w:pStyle w:val="43"/>
        <w:pBdr>
          <w:top w:val="nil"/>
          <w:left w:val="nil"/>
          <w:bottom w:val="nil"/>
          <w:right w:val="nil"/>
          <w:between w:val="nil"/>
        </w:pBdr>
        <w:ind w:firstLine="567"/>
        <w:jc w:val="both"/>
      </w:pPr>
      <w:r>
        <w:t>4.1.18. Принимать меры адекватного реагирования на действия лиц, нарушающих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683C6C" w:rsidRDefault="00683C6C" w:rsidP="00683C6C">
      <w:pPr>
        <w:pStyle w:val="43"/>
        <w:pBdr>
          <w:top w:val="nil"/>
          <w:left w:val="nil"/>
          <w:bottom w:val="nil"/>
          <w:right w:val="nil"/>
          <w:between w:val="nil"/>
        </w:pBdr>
        <w:ind w:firstLine="567"/>
        <w:jc w:val="both"/>
      </w:pPr>
      <w:r>
        <w:t>4.1.19. Оказывать содействие правоохранительным органам в обеспечении правопорядка на территории охраняемых Объектов.</w:t>
      </w:r>
    </w:p>
    <w:p w:rsidR="00683C6C" w:rsidRDefault="00683C6C" w:rsidP="00683C6C">
      <w:pPr>
        <w:pStyle w:val="43"/>
        <w:pBdr>
          <w:top w:val="nil"/>
          <w:left w:val="nil"/>
          <w:bottom w:val="nil"/>
          <w:right w:val="nil"/>
          <w:between w:val="nil"/>
        </w:pBdr>
        <w:ind w:firstLine="567"/>
        <w:jc w:val="both"/>
      </w:pPr>
      <w:r>
        <w:t>4.1.20. Незамедлительно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683C6C" w:rsidRDefault="00683C6C" w:rsidP="00683C6C">
      <w:pPr>
        <w:pStyle w:val="43"/>
        <w:pBdr>
          <w:top w:val="nil"/>
          <w:left w:val="nil"/>
          <w:bottom w:val="nil"/>
          <w:right w:val="nil"/>
          <w:between w:val="nil"/>
        </w:pBdr>
        <w:ind w:firstLine="567"/>
        <w:jc w:val="both"/>
      </w:pPr>
      <w:r>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683C6C" w:rsidRDefault="00683C6C" w:rsidP="00683C6C">
      <w:pPr>
        <w:pStyle w:val="43"/>
        <w:pBdr>
          <w:top w:val="nil"/>
          <w:left w:val="nil"/>
          <w:bottom w:val="nil"/>
          <w:right w:val="nil"/>
          <w:between w:val="nil"/>
        </w:pBdr>
        <w:ind w:firstLine="567"/>
        <w:jc w:val="both"/>
      </w:pPr>
      <w:r>
        <w:lastRenderedPageBreak/>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683C6C" w:rsidRDefault="00683C6C" w:rsidP="00683C6C">
      <w:pPr>
        <w:pStyle w:val="43"/>
        <w:pBdr>
          <w:top w:val="nil"/>
          <w:left w:val="nil"/>
          <w:bottom w:val="nil"/>
          <w:right w:val="nil"/>
          <w:between w:val="nil"/>
        </w:pBdr>
        <w:ind w:firstLine="567"/>
        <w:jc w:val="both"/>
      </w:pPr>
      <w: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683C6C" w:rsidRDefault="00683C6C" w:rsidP="00683C6C">
      <w:pPr>
        <w:pStyle w:val="43"/>
        <w:pBdr>
          <w:top w:val="nil"/>
          <w:left w:val="nil"/>
          <w:bottom w:val="nil"/>
          <w:right w:val="nil"/>
          <w:between w:val="nil"/>
        </w:pBdr>
        <w:ind w:firstLine="567"/>
        <w:jc w:val="both"/>
      </w:pPr>
      <w: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683C6C" w:rsidRDefault="00683C6C" w:rsidP="00683C6C">
      <w:pPr>
        <w:pStyle w:val="43"/>
        <w:pBdr>
          <w:top w:val="nil"/>
          <w:left w:val="nil"/>
          <w:bottom w:val="nil"/>
          <w:right w:val="nil"/>
          <w:between w:val="nil"/>
        </w:pBdr>
        <w:ind w:firstLine="567"/>
        <w:jc w:val="both"/>
      </w:pPr>
      <w:r>
        <w:t>4.1.25. Не разглашать сведения о Заказчике любого характера, ставшие ему известными в процессе переговоров или работы с ним.</w:t>
      </w:r>
    </w:p>
    <w:p w:rsidR="00683C6C" w:rsidRDefault="00683C6C" w:rsidP="00683C6C">
      <w:pPr>
        <w:pStyle w:val="43"/>
        <w:pBdr>
          <w:top w:val="nil"/>
          <w:left w:val="nil"/>
          <w:bottom w:val="nil"/>
          <w:right w:val="nil"/>
          <w:between w:val="nil"/>
        </w:pBdr>
        <w:ind w:firstLine="567"/>
        <w:jc w:val="both"/>
      </w:pPr>
      <w:r>
        <w:t>4.1.26. Уметь обращаться с системами видеонаблюдения, средствами охранно-пожарной сигнализации.</w:t>
      </w:r>
    </w:p>
    <w:p w:rsidR="00683C6C" w:rsidRDefault="00683C6C" w:rsidP="00683C6C">
      <w:pPr>
        <w:pStyle w:val="43"/>
        <w:pBdr>
          <w:top w:val="nil"/>
          <w:left w:val="nil"/>
          <w:bottom w:val="nil"/>
          <w:right w:val="nil"/>
          <w:between w:val="nil"/>
        </w:pBdr>
        <w:ind w:firstLine="567"/>
        <w:jc w:val="both"/>
      </w:pPr>
      <w:r>
        <w:t xml:space="preserve">4.1.27. Знать и руководствоваться </w:t>
      </w:r>
      <w:r w:rsidR="00EE271A">
        <w:t>при</w:t>
      </w:r>
      <w:r>
        <w:t xml:space="preserve">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683C6C" w:rsidRDefault="00683C6C" w:rsidP="00683C6C">
      <w:pPr>
        <w:pStyle w:val="43"/>
        <w:pBdr>
          <w:top w:val="nil"/>
          <w:left w:val="nil"/>
          <w:bottom w:val="nil"/>
          <w:right w:val="nil"/>
          <w:between w:val="nil"/>
        </w:pBdr>
        <w:ind w:firstLine="567"/>
        <w:jc w:val="both"/>
      </w:pPr>
      <w:r>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683C6C" w:rsidRDefault="00683C6C" w:rsidP="00683C6C">
      <w:pPr>
        <w:pStyle w:val="43"/>
        <w:pBdr>
          <w:top w:val="nil"/>
          <w:left w:val="nil"/>
          <w:bottom w:val="nil"/>
          <w:right w:val="nil"/>
          <w:between w:val="nil"/>
        </w:pBdr>
        <w:ind w:firstLine="567"/>
        <w:jc w:val="both"/>
      </w:pPr>
      <w:r>
        <w:t>4.1.29. Предоставить Заказчику в течение 3 (трех) календарных дней с даты предъявления требования:</w:t>
      </w:r>
    </w:p>
    <w:p w:rsidR="00683C6C" w:rsidRDefault="00683C6C" w:rsidP="00683C6C">
      <w:pPr>
        <w:pStyle w:val="43"/>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83C6C" w:rsidRDefault="00683C6C" w:rsidP="00683C6C">
      <w:pPr>
        <w:pStyle w:val="43"/>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683C6C" w:rsidRDefault="00683C6C" w:rsidP="00683C6C">
      <w:pPr>
        <w:pStyle w:val="43"/>
        <w:pBdr>
          <w:top w:val="nil"/>
          <w:left w:val="nil"/>
          <w:bottom w:val="nil"/>
          <w:right w:val="nil"/>
          <w:between w:val="nil"/>
        </w:pBdr>
        <w:ind w:firstLine="556"/>
        <w:jc w:val="both"/>
      </w:pPr>
      <w:r>
        <w:t>- подтверждение наличия ГБР у Исполнителя или его подрядчика (подтверждается вызовом ГБР);</w:t>
      </w:r>
    </w:p>
    <w:p w:rsidR="00683C6C" w:rsidRDefault="00683C6C" w:rsidP="00683C6C">
      <w:pPr>
        <w:pStyle w:val="43"/>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683C6C" w:rsidRDefault="00683C6C" w:rsidP="00683C6C">
      <w:pPr>
        <w:pStyle w:val="43"/>
        <w:pBdr>
          <w:top w:val="nil"/>
          <w:left w:val="nil"/>
          <w:bottom w:val="nil"/>
          <w:right w:val="nil"/>
          <w:between w:val="nil"/>
        </w:pBdr>
        <w:ind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683C6C" w:rsidRPr="001C4793" w:rsidRDefault="00683C6C" w:rsidP="00683C6C">
      <w:pPr>
        <w:pStyle w:val="43"/>
        <w:pBdr>
          <w:top w:val="nil"/>
          <w:left w:val="nil"/>
          <w:bottom w:val="nil"/>
          <w:right w:val="nil"/>
          <w:between w:val="nil"/>
        </w:pBdr>
        <w:ind w:firstLine="556"/>
        <w:jc w:val="both"/>
      </w:pPr>
      <w:r w:rsidRPr="001C4793">
        <w:t>- договор</w:t>
      </w:r>
      <w:r>
        <w:t xml:space="preserve"> </w:t>
      </w:r>
      <w:r w:rsidRPr="001C4793">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sidRPr="001C4793">
        <w:t xml:space="preserve">не менее 1 (один) млн. </w:t>
      </w:r>
      <w:r w:rsidR="00EE271A" w:rsidRPr="001C4793">
        <w:t>рублей (</w:t>
      </w:r>
      <w:r w:rsidRPr="001C4793">
        <w:t>оригинал).</w:t>
      </w:r>
    </w:p>
    <w:p w:rsidR="00683C6C" w:rsidRPr="001C4793" w:rsidRDefault="00683C6C" w:rsidP="00683C6C">
      <w:pPr>
        <w:pStyle w:val="43"/>
        <w:pBdr>
          <w:top w:val="nil"/>
          <w:left w:val="nil"/>
          <w:bottom w:val="nil"/>
          <w:right w:val="nil"/>
          <w:between w:val="nil"/>
        </w:pBdr>
        <w:ind w:firstLine="556"/>
        <w:jc w:val="both"/>
      </w:pPr>
      <w:r w:rsidRPr="001C4793">
        <w:t>-  график сменности на текущий/планируемый месяц работы.</w:t>
      </w:r>
    </w:p>
    <w:p w:rsidR="00683C6C" w:rsidRPr="001C4793" w:rsidRDefault="00683C6C" w:rsidP="00683C6C">
      <w:pPr>
        <w:pStyle w:val="43"/>
        <w:pBdr>
          <w:top w:val="nil"/>
          <w:left w:val="nil"/>
          <w:bottom w:val="nil"/>
          <w:right w:val="nil"/>
          <w:between w:val="nil"/>
        </w:pBdr>
        <w:ind w:firstLine="556"/>
        <w:jc w:val="both"/>
      </w:pPr>
      <w:r w:rsidRPr="001C4793">
        <w:t xml:space="preserve">- сведения о </w:t>
      </w:r>
      <w:r>
        <w:t xml:space="preserve">численности персонала, задействованного на объектах Заказчика, о </w:t>
      </w:r>
      <w:r w:rsidRPr="001C4793">
        <w:t xml:space="preserve">размере начисленного фонда оплаты труда </w:t>
      </w:r>
      <w:r>
        <w:t xml:space="preserve">указанного </w:t>
      </w:r>
      <w:r w:rsidRPr="001C4793">
        <w:t xml:space="preserve">персонала и соответствие его заявленному при рассмотрении заявки Победителя в торгах. </w:t>
      </w:r>
    </w:p>
    <w:p w:rsidR="00683C6C" w:rsidRDefault="00683C6C" w:rsidP="00683C6C">
      <w:pPr>
        <w:pStyle w:val="43"/>
        <w:pBdr>
          <w:top w:val="nil"/>
          <w:left w:val="nil"/>
          <w:bottom w:val="nil"/>
          <w:right w:val="nil"/>
          <w:between w:val="nil"/>
        </w:pBdr>
        <w:ind w:firstLine="556"/>
        <w:jc w:val="both"/>
      </w:pPr>
      <w:r>
        <w:t xml:space="preserve">4.1.30.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Заказчиком. Прием одного зачета у работников Исполнителя может проводиться не более 2 раз. Все работники </w:t>
      </w:r>
      <w:r>
        <w:lastRenderedPageBreak/>
        <w:t xml:space="preserve">Исполнителя, привлекаемые для оказания Услуг по настоящему Договору, должны дать правильные ответы на все вопросы. Материалы для </w:t>
      </w:r>
      <w:r w:rsidR="00EE271A">
        <w:t>изучения предоставляются</w:t>
      </w:r>
      <w:r>
        <w:t xml:space="preserve"> Заказчиком.</w:t>
      </w:r>
    </w:p>
    <w:p w:rsidR="00683C6C" w:rsidRDefault="00683C6C" w:rsidP="00683C6C">
      <w:pPr>
        <w:pStyle w:val="43"/>
        <w:pBdr>
          <w:top w:val="nil"/>
          <w:left w:val="nil"/>
          <w:bottom w:val="nil"/>
          <w:right w:val="nil"/>
          <w:between w:val="nil"/>
        </w:pBdr>
        <w:ind w:firstLine="556"/>
        <w:jc w:val="both"/>
      </w:pPr>
      <w:r>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r>
        <w:rPr>
          <w:i/>
        </w:rPr>
        <w:t xml:space="preserve"> </w:t>
      </w:r>
    </w:p>
    <w:p w:rsidR="00683C6C" w:rsidRDefault="00683C6C" w:rsidP="00683C6C">
      <w:pPr>
        <w:pStyle w:val="43"/>
        <w:pBdr>
          <w:top w:val="nil"/>
          <w:left w:val="nil"/>
          <w:bottom w:val="nil"/>
          <w:right w:val="nil"/>
          <w:between w:val="nil"/>
        </w:pBdr>
        <w:shd w:val="clear" w:color="auto" w:fill="FFFFFF"/>
        <w:ind w:firstLine="567"/>
        <w:jc w:val="both"/>
      </w:pPr>
      <w:r>
        <w:rPr>
          <w:b/>
        </w:rPr>
        <w:t>4.2. Исполнитель имеет право:</w:t>
      </w:r>
    </w:p>
    <w:p w:rsidR="00683C6C" w:rsidRDefault="00683C6C" w:rsidP="00683C6C">
      <w:pPr>
        <w:pStyle w:val="43"/>
        <w:pBdr>
          <w:top w:val="nil"/>
          <w:left w:val="nil"/>
          <w:bottom w:val="nil"/>
          <w:right w:val="nil"/>
          <w:between w:val="nil"/>
        </w:pBdr>
        <w:ind w:firstLine="567"/>
        <w:jc w:val="both"/>
      </w:pPr>
      <w:r>
        <w:t>4.2.1. Получать от Заказчика информацию, необходимую для качественного исполнения своих обязательств по настоящему Договору.</w:t>
      </w:r>
    </w:p>
    <w:p w:rsidR="00683C6C" w:rsidRDefault="00683C6C" w:rsidP="00683C6C">
      <w:pPr>
        <w:pStyle w:val="43"/>
        <w:pBdr>
          <w:top w:val="nil"/>
          <w:left w:val="nil"/>
          <w:bottom w:val="nil"/>
          <w:right w:val="nil"/>
          <w:between w:val="nil"/>
        </w:pBdr>
        <w:ind w:firstLine="567"/>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683C6C" w:rsidRDefault="00683C6C" w:rsidP="00683C6C">
      <w:pPr>
        <w:pStyle w:val="43"/>
        <w:pBdr>
          <w:top w:val="nil"/>
          <w:left w:val="nil"/>
          <w:bottom w:val="nil"/>
          <w:right w:val="nil"/>
          <w:between w:val="nil"/>
        </w:pBdr>
        <w:shd w:val="clear" w:color="auto" w:fill="FFFFFF"/>
        <w:tabs>
          <w:tab w:val="left" w:pos="-5954"/>
        </w:tabs>
        <w:ind w:firstLine="567"/>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683C6C" w:rsidRDefault="00683C6C" w:rsidP="00683C6C">
      <w:pPr>
        <w:pStyle w:val="43"/>
        <w:widowControl w:val="0"/>
        <w:pBdr>
          <w:top w:val="nil"/>
          <w:left w:val="nil"/>
          <w:bottom w:val="nil"/>
          <w:right w:val="nil"/>
          <w:between w:val="nil"/>
        </w:pBdr>
        <w:tabs>
          <w:tab w:val="left" w:pos="284"/>
        </w:tabs>
        <w:rPr>
          <w:b/>
        </w:rPr>
      </w:pPr>
    </w:p>
    <w:p w:rsidR="00683C6C" w:rsidRDefault="00683C6C" w:rsidP="00683C6C">
      <w:pPr>
        <w:pStyle w:val="43"/>
        <w:widowControl w:val="0"/>
        <w:pBdr>
          <w:top w:val="nil"/>
          <w:left w:val="nil"/>
          <w:bottom w:val="nil"/>
          <w:right w:val="nil"/>
          <w:between w:val="nil"/>
        </w:pBdr>
        <w:tabs>
          <w:tab w:val="left" w:pos="284"/>
        </w:tabs>
        <w:jc w:val="center"/>
      </w:pPr>
      <w:r>
        <w:rPr>
          <w:b/>
        </w:rPr>
        <w:t>5. Права и обязанности Заказчика</w:t>
      </w:r>
    </w:p>
    <w:p w:rsidR="00683C6C" w:rsidRDefault="00683C6C" w:rsidP="00683C6C">
      <w:pPr>
        <w:pStyle w:val="43"/>
        <w:pBdr>
          <w:top w:val="nil"/>
          <w:left w:val="nil"/>
          <w:bottom w:val="nil"/>
          <w:right w:val="nil"/>
          <w:between w:val="nil"/>
        </w:pBdr>
        <w:ind w:firstLine="567"/>
      </w:pPr>
      <w:r>
        <w:rPr>
          <w:b/>
        </w:rPr>
        <w:t>5.1. Заказчик обязан:</w:t>
      </w:r>
    </w:p>
    <w:p w:rsidR="00683C6C" w:rsidRDefault="00683C6C" w:rsidP="00683C6C">
      <w:pPr>
        <w:pStyle w:val="43"/>
        <w:pBdr>
          <w:top w:val="nil"/>
          <w:left w:val="nil"/>
          <w:bottom w:val="nil"/>
          <w:right w:val="nil"/>
          <w:between w:val="nil"/>
        </w:pBdr>
        <w:ind w:firstLine="567"/>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683C6C" w:rsidRDefault="00683C6C" w:rsidP="00683C6C">
      <w:pPr>
        <w:pStyle w:val="43"/>
        <w:pBdr>
          <w:top w:val="nil"/>
          <w:left w:val="nil"/>
          <w:bottom w:val="nil"/>
          <w:right w:val="nil"/>
          <w:between w:val="nil"/>
        </w:pBdr>
        <w:ind w:firstLine="567"/>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683C6C" w:rsidRDefault="00683C6C" w:rsidP="00683C6C">
      <w:pPr>
        <w:pStyle w:val="43"/>
        <w:pBdr>
          <w:top w:val="nil"/>
          <w:left w:val="nil"/>
          <w:bottom w:val="nil"/>
          <w:right w:val="nil"/>
          <w:between w:val="nil"/>
        </w:pBdr>
        <w:ind w:firstLine="567"/>
        <w:jc w:val="both"/>
      </w:pPr>
      <w:r>
        <w:t>5.1.3. Обеспечить Исполнителя необходимой документацией и своевременно информировать о всех изменениях установленного порядка;</w:t>
      </w:r>
    </w:p>
    <w:p w:rsidR="00683C6C" w:rsidRDefault="00683C6C" w:rsidP="00683C6C">
      <w:pPr>
        <w:pStyle w:val="43"/>
        <w:pBdr>
          <w:top w:val="nil"/>
          <w:left w:val="nil"/>
          <w:bottom w:val="nil"/>
          <w:right w:val="nil"/>
          <w:between w:val="nil"/>
        </w:pBdr>
        <w:ind w:firstLine="567"/>
        <w:jc w:val="both"/>
      </w:pPr>
      <w:r>
        <w:t>5.1.4. Создать надлежащие условия для обеспечения сохранности имущества Заказчика, в частности:</w:t>
      </w:r>
    </w:p>
    <w:p w:rsidR="00683C6C" w:rsidRDefault="00683C6C" w:rsidP="00683C6C">
      <w:pPr>
        <w:pStyle w:val="43"/>
        <w:pBdr>
          <w:top w:val="nil"/>
          <w:left w:val="nil"/>
          <w:bottom w:val="nil"/>
          <w:right w:val="nil"/>
          <w:between w:val="nil"/>
        </w:pBdr>
        <w:ind w:firstLine="567"/>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683C6C" w:rsidRDefault="00683C6C" w:rsidP="00683C6C">
      <w:pPr>
        <w:pStyle w:val="43"/>
        <w:pBdr>
          <w:top w:val="nil"/>
          <w:left w:val="nil"/>
          <w:bottom w:val="nil"/>
          <w:right w:val="nil"/>
          <w:between w:val="nil"/>
        </w:pBdr>
        <w:ind w:firstLine="567"/>
        <w:jc w:val="both"/>
      </w:pPr>
      <w:r>
        <w:t>- обеспечить охраняемые Объекты достаточным освещением для несения службы в ночное время;</w:t>
      </w:r>
    </w:p>
    <w:p w:rsidR="00683C6C" w:rsidRDefault="00683C6C" w:rsidP="00683C6C">
      <w:pPr>
        <w:pStyle w:val="43"/>
        <w:pBdr>
          <w:top w:val="nil"/>
          <w:left w:val="nil"/>
          <w:bottom w:val="nil"/>
          <w:right w:val="nil"/>
          <w:between w:val="nil"/>
        </w:pBdr>
        <w:ind w:firstLine="567"/>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683C6C" w:rsidRDefault="00683C6C" w:rsidP="00683C6C">
      <w:pPr>
        <w:pStyle w:val="43"/>
        <w:pBdr>
          <w:top w:val="nil"/>
          <w:left w:val="nil"/>
          <w:bottom w:val="nil"/>
          <w:right w:val="nil"/>
          <w:between w:val="nil"/>
        </w:pBdr>
        <w:ind w:firstLine="567"/>
        <w:jc w:val="both"/>
      </w:pPr>
      <w:r>
        <w:t>5.1.5. Обеспечить Исполнителя на срок действия Договора служебным помещением (рабочими местами), оборудованными необходимой мебелью, а также местом для приёма пищи;</w:t>
      </w:r>
    </w:p>
    <w:p w:rsidR="00683C6C" w:rsidRDefault="00683C6C" w:rsidP="00683C6C">
      <w:pPr>
        <w:pStyle w:val="43"/>
        <w:pBdr>
          <w:top w:val="nil"/>
          <w:left w:val="nil"/>
          <w:bottom w:val="nil"/>
          <w:right w:val="nil"/>
          <w:between w:val="nil"/>
        </w:pBdr>
        <w:ind w:firstLine="567"/>
        <w:jc w:val="both"/>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на Объектах.</w:t>
      </w:r>
    </w:p>
    <w:p w:rsidR="00683C6C" w:rsidRDefault="00683C6C" w:rsidP="00683C6C">
      <w:pPr>
        <w:pStyle w:val="43"/>
        <w:pBdr>
          <w:top w:val="nil"/>
          <w:left w:val="nil"/>
          <w:bottom w:val="nil"/>
          <w:right w:val="nil"/>
          <w:between w:val="nil"/>
        </w:pBdr>
        <w:ind w:firstLine="567"/>
        <w:jc w:val="both"/>
      </w:pPr>
      <w:r>
        <w:t>5.1.7. Информировать Исполнителя не менее чем за 15 (</w:t>
      </w:r>
      <w:r w:rsidR="00EE271A">
        <w:t>пятнадцать) календарных</w:t>
      </w:r>
      <w:r>
        <w:t xml:space="preserve">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683C6C" w:rsidRDefault="00683C6C" w:rsidP="00683C6C">
      <w:pPr>
        <w:pStyle w:val="43"/>
        <w:pBdr>
          <w:top w:val="nil"/>
          <w:left w:val="nil"/>
          <w:bottom w:val="nil"/>
          <w:right w:val="nil"/>
          <w:between w:val="nil"/>
        </w:pBdr>
        <w:ind w:firstLine="567"/>
        <w:jc w:val="both"/>
      </w:pPr>
      <w:r>
        <w:t>5.1.8. Немедленно информировать Исполнителя о возникновении угрозы противоправных посягательств со стороны третьих лиц.</w:t>
      </w:r>
    </w:p>
    <w:p w:rsidR="00683C6C" w:rsidRDefault="00683C6C" w:rsidP="00683C6C">
      <w:pPr>
        <w:pStyle w:val="43"/>
        <w:pBdr>
          <w:top w:val="nil"/>
          <w:left w:val="nil"/>
          <w:bottom w:val="nil"/>
          <w:right w:val="nil"/>
          <w:between w:val="nil"/>
        </w:pBdr>
        <w:ind w:firstLine="567"/>
      </w:pPr>
      <w:r>
        <w:rPr>
          <w:b/>
        </w:rPr>
        <w:t xml:space="preserve">5.2. Заказчик имеет право: </w:t>
      </w:r>
    </w:p>
    <w:p w:rsidR="00683C6C" w:rsidRDefault="00683C6C" w:rsidP="00683C6C">
      <w:pPr>
        <w:pStyle w:val="43"/>
        <w:pBdr>
          <w:top w:val="nil"/>
          <w:left w:val="nil"/>
          <w:bottom w:val="nil"/>
          <w:right w:val="nil"/>
          <w:between w:val="nil"/>
        </w:pBdr>
        <w:ind w:firstLine="567"/>
        <w:jc w:val="both"/>
      </w:pPr>
      <w:r>
        <w:t xml:space="preserve">5.2.1. Контролировать выполнение Исполнителем условий настоящего Договора </w:t>
      </w:r>
      <w:r w:rsidR="00EE271A">
        <w:t>и требовать</w:t>
      </w:r>
      <w:r>
        <w:t xml:space="preserve"> представления Исполнителем документов, необходимых для проверки выполнения настоящего Договора, а именно:</w:t>
      </w:r>
    </w:p>
    <w:p w:rsidR="00683C6C" w:rsidRDefault="00683C6C" w:rsidP="00683C6C">
      <w:pPr>
        <w:pStyle w:val="43"/>
        <w:pBdr>
          <w:top w:val="nil"/>
          <w:left w:val="nil"/>
          <w:bottom w:val="nil"/>
          <w:right w:val="nil"/>
          <w:between w:val="nil"/>
        </w:pBdr>
        <w:ind w:firstLine="556"/>
        <w:jc w:val="both"/>
      </w:pPr>
      <w:r>
        <w:lastRenderedPageBreak/>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83C6C" w:rsidRDefault="00683C6C" w:rsidP="00683C6C">
      <w:pPr>
        <w:pStyle w:val="43"/>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683C6C" w:rsidRDefault="00683C6C" w:rsidP="00683C6C">
      <w:pPr>
        <w:pStyle w:val="43"/>
        <w:pBdr>
          <w:top w:val="nil"/>
          <w:left w:val="nil"/>
          <w:bottom w:val="nil"/>
          <w:right w:val="nil"/>
          <w:between w:val="nil"/>
        </w:pBdr>
        <w:ind w:firstLine="556"/>
        <w:jc w:val="both"/>
      </w:pPr>
      <w:r>
        <w:t>- подтверждение наличия ГБР у Исполнителя (подтверждается вызовом ГБР);</w:t>
      </w:r>
    </w:p>
    <w:p w:rsidR="00683C6C" w:rsidRDefault="00683C6C" w:rsidP="00683C6C">
      <w:pPr>
        <w:pStyle w:val="43"/>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683C6C" w:rsidRDefault="00683C6C" w:rsidP="00683C6C">
      <w:pPr>
        <w:pStyle w:val="43"/>
        <w:pBdr>
          <w:top w:val="nil"/>
          <w:left w:val="nil"/>
          <w:bottom w:val="nil"/>
          <w:right w:val="nil"/>
          <w:between w:val="nil"/>
        </w:pBdr>
        <w:ind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683C6C" w:rsidRPr="001C4793" w:rsidRDefault="00683C6C" w:rsidP="00683C6C">
      <w:pPr>
        <w:pStyle w:val="43"/>
        <w:pBdr>
          <w:top w:val="nil"/>
          <w:left w:val="nil"/>
          <w:bottom w:val="nil"/>
          <w:right w:val="nil"/>
          <w:between w:val="nil"/>
        </w:pBdr>
        <w:ind w:firstLine="556"/>
        <w:jc w:val="both"/>
      </w:pPr>
      <w:r>
        <w:t xml:space="preserve">- </w:t>
      </w:r>
      <w:r w:rsidRPr="001C4793">
        <w:t>договор</w:t>
      </w:r>
      <w:r>
        <w:t xml:space="preserve"> </w:t>
      </w:r>
      <w:r w:rsidRPr="001C4793">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sidRPr="001C4793">
        <w:t xml:space="preserve">не менее 1 (один) млн. </w:t>
      </w:r>
      <w:r w:rsidR="00EE271A" w:rsidRPr="001C4793">
        <w:t>рублей (</w:t>
      </w:r>
      <w:r w:rsidRPr="001C4793">
        <w:t>оригинал).</w:t>
      </w:r>
    </w:p>
    <w:p w:rsidR="00683C6C" w:rsidRPr="001C4793" w:rsidRDefault="00683C6C" w:rsidP="00683C6C">
      <w:pPr>
        <w:pStyle w:val="43"/>
        <w:pBdr>
          <w:top w:val="nil"/>
          <w:left w:val="nil"/>
          <w:bottom w:val="nil"/>
          <w:right w:val="nil"/>
          <w:between w:val="nil"/>
        </w:pBdr>
        <w:ind w:firstLine="556"/>
        <w:jc w:val="both"/>
      </w:pPr>
      <w:r w:rsidRPr="001C4793">
        <w:t>-  график сменности на текущий/планируемый месяц работы.</w:t>
      </w:r>
    </w:p>
    <w:p w:rsidR="00683C6C" w:rsidRPr="001C4793" w:rsidRDefault="00683C6C" w:rsidP="00683C6C">
      <w:pPr>
        <w:pStyle w:val="43"/>
        <w:pBdr>
          <w:top w:val="nil"/>
          <w:left w:val="nil"/>
          <w:bottom w:val="nil"/>
          <w:right w:val="nil"/>
          <w:between w:val="nil"/>
        </w:pBdr>
        <w:ind w:firstLine="556"/>
        <w:jc w:val="both"/>
      </w:pPr>
      <w:r w:rsidRPr="001C4793">
        <w:t xml:space="preserve">- сведения о </w:t>
      </w:r>
      <w:r>
        <w:t xml:space="preserve">численности персонала, задействованного на объектах Заказчика, о </w:t>
      </w:r>
      <w:r w:rsidRPr="001C4793">
        <w:t xml:space="preserve">размере начисленного фонда оплаты труда </w:t>
      </w:r>
      <w:r>
        <w:t xml:space="preserve">указанного </w:t>
      </w:r>
      <w:r w:rsidRPr="001C4793">
        <w:t xml:space="preserve">персонала и соответствие его заявленному при рассмотрении заявки Победителя в торгах. </w:t>
      </w:r>
    </w:p>
    <w:p w:rsidR="00683C6C" w:rsidRDefault="00683C6C" w:rsidP="00683C6C">
      <w:pPr>
        <w:pStyle w:val="43"/>
        <w:pBdr>
          <w:top w:val="nil"/>
          <w:left w:val="nil"/>
          <w:bottom w:val="nil"/>
          <w:right w:val="nil"/>
          <w:between w:val="nil"/>
        </w:pBdr>
        <w:ind w:firstLine="556"/>
        <w:jc w:val="both"/>
      </w:pPr>
      <w:r>
        <w:t>5.2.2.</w:t>
      </w:r>
      <w:r>
        <w:rPr>
          <w:sz w:val="28"/>
          <w:szCs w:val="28"/>
        </w:rPr>
        <w:t xml:space="preserve"> </w:t>
      </w:r>
      <w:r>
        <w:t xml:space="preserve">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зачетов не менее, чем за 5 дней до даты </w:t>
      </w:r>
      <w:r w:rsidR="00EE271A">
        <w:t>зачета.</w:t>
      </w:r>
      <w:r>
        <w:t xml:space="preserve"> Если какой-либо охранник Исполнителя не сдаст зачет, он отстраняется от дежурства до подтверждения необходимых знаний. </w:t>
      </w:r>
    </w:p>
    <w:p w:rsidR="00683C6C" w:rsidRDefault="00683C6C" w:rsidP="00683C6C">
      <w:pPr>
        <w:pStyle w:val="43"/>
        <w:pBdr>
          <w:top w:val="nil"/>
          <w:left w:val="nil"/>
          <w:bottom w:val="nil"/>
          <w:right w:val="nil"/>
          <w:between w:val="nil"/>
        </w:pBdr>
        <w:ind w:firstLine="567"/>
        <w:jc w:val="both"/>
      </w:pPr>
      <w:r>
        <w:t>5.2.3. При необходимости,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683C6C" w:rsidRDefault="00683C6C" w:rsidP="00683C6C">
      <w:pPr>
        <w:pStyle w:val="43"/>
        <w:pBdr>
          <w:top w:val="nil"/>
          <w:left w:val="nil"/>
          <w:bottom w:val="nil"/>
          <w:right w:val="nil"/>
          <w:between w:val="nil"/>
        </w:pBdr>
        <w:ind w:firstLine="567"/>
        <w:jc w:val="both"/>
      </w:pPr>
      <w: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683C6C" w:rsidRDefault="00683C6C" w:rsidP="00683C6C">
      <w:pPr>
        <w:pStyle w:val="43"/>
        <w:pBdr>
          <w:top w:val="nil"/>
          <w:left w:val="nil"/>
          <w:bottom w:val="nil"/>
          <w:right w:val="nil"/>
          <w:between w:val="nil"/>
        </w:pBdr>
        <w:ind w:firstLine="567"/>
        <w:jc w:val="both"/>
      </w:pPr>
      <w:r>
        <w:t>5.2.5. При наличии оснований (грубых нарушений согласно пункту 4.1.4 Настоящего договора) Заказчик вправе требовать от Исполнителя замены охранника, осуществляющего дежурство на Объекте.</w:t>
      </w:r>
    </w:p>
    <w:p w:rsidR="00683C6C" w:rsidRPr="001C4793" w:rsidRDefault="00683C6C" w:rsidP="00683C6C">
      <w:pPr>
        <w:pStyle w:val="43"/>
        <w:pBdr>
          <w:top w:val="nil"/>
          <w:left w:val="nil"/>
          <w:bottom w:val="nil"/>
          <w:right w:val="nil"/>
          <w:between w:val="nil"/>
        </w:pBdr>
        <w:ind w:firstLine="556"/>
        <w:jc w:val="both"/>
      </w:pPr>
      <w:r>
        <w:t xml:space="preserve">5.2.6. </w:t>
      </w:r>
      <w:r w:rsidRPr="001C4793">
        <w:t xml:space="preserve">в течение всего периода </w:t>
      </w:r>
      <w:r>
        <w:t>действия Договора</w:t>
      </w:r>
      <w:r w:rsidRPr="001C4793">
        <w:t xml:space="preserve"> потребовать у Исполнителя для проверки:</w:t>
      </w:r>
    </w:p>
    <w:p w:rsidR="00683C6C" w:rsidRPr="001C4793" w:rsidRDefault="00683C6C" w:rsidP="00683C6C">
      <w:pPr>
        <w:pStyle w:val="43"/>
        <w:pBdr>
          <w:top w:val="nil"/>
          <w:left w:val="nil"/>
          <w:bottom w:val="nil"/>
          <w:right w:val="nil"/>
          <w:between w:val="nil"/>
        </w:pBdr>
        <w:ind w:firstLine="556"/>
        <w:jc w:val="both"/>
      </w:pPr>
      <w:r w:rsidRPr="001C4793">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83C6C" w:rsidRPr="001C4793" w:rsidRDefault="00683C6C" w:rsidP="00683C6C">
      <w:pPr>
        <w:pStyle w:val="43"/>
        <w:pBdr>
          <w:top w:val="nil"/>
          <w:left w:val="nil"/>
          <w:bottom w:val="nil"/>
          <w:right w:val="nil"/>
          <w:between w:val="nil"/>
        </w:pBdr>
        <w:ind w:firstLine="556"/>
        <w:jc w:val="both"/>
      </w:pPr>
      <w:r w:rsidRPr="001C4793">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683C6C" w:rsidRPr="001C4793" w:rsidRDefault="00683C6C" w:rsidP="00683C6C">
      <w:pPr>
        <w:pStyle w:val="43"/>
        <w:pBdr>
          <w:top w:val="nil"/>
          <w:left w:val="nil"/>
          <w:bottom w:val="nil"/>
          <w:right w:val="nil"/>
          <w:between w:val="nil"/>
        </w:pBdr>
        <w:ind w:firstLine="556"/>
        <w:jc w:val="both"/>
      </w:pPr>
      <w:r w:rsidRPr="001C4793">
        <w:t>- подтверждение наличия ГБР у Исполнителя (подтверждается вызовом ГБР);</w:t>
      </w:r>
    </w:p>
    <w:p w:rsidR="00683C6C" w:rsidRPr="001C4793" w:rsidRDefault="00683C6C" w:rsidP="00683C6C">
      <w:pPr>
        <w:pStyle w:val="43"/>
        <w:pBdr>
          <w:top w:val="nil"/>
          <w:left w:val="nil"/>
          <w:bottom w:val="nil"/>
          <w:right w:val="nil"/>
          <w:between w:val="nil"/>
        </w:pBdr>
        <w:ind w:firstLine="556"/>
        <w:jc w:val="both"/>
      </w:pPr>
      <w:r w:rsidRPr="001C4793">
        <w:t xml:space="preserve">- разрешение на хранение и использование служебного оружия серии РХИ (оригинал); </w:t>
      </w:r>
    </w:p>
    <w:p w:rsidR="00683C6C" w:rsidRPr="001C4793" w:rsidRDefault="00683C6C" w:rsidP="00683C6C">
      <w:pPr>
        <w:pStyle w:val="43"/>
        <w:pBdr>
          <w:top w:val="nil"/>
          <w:left w:val="nil"/>
          <w:bottom w:val="nil"/>
          <w:right w:val="nil"/>
          <w:between w:val="nil"/>
        </w:pBdr>
        <w:ind w:firstLine="556"/>
        <w:jc w:val="both"/>
      </w:pPr>
      <w:r w:rsidRPr="001C4793">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683C6C" w:rsidRPr="001C4793" w:rsidRDefault="00683C6C" w:rsidP="00683C6C">
      <w:pPr>
        <w:pStyle w:val="43"/>
        <w:pBdr>
          <w:top w:val="nil"/>
          <w:left w:val="nil"/>
          <w:bottom w:val="nil"/>
          <w:right w:val="nil"/>
          <w:between w:val="nil"/>
        </w:pBdr>
        <w:ind w:firstLine="556"/>
        <w:jc w:val="both"/>
      </w:pPr>
      <w:r w:rsidRPr="001C4793">
        <w:t>- договор</w:t>
      </w:r>
      <w:r>
        <w:t xml:space="preserve"> </w:t>
      </w:r>
      <w:r w:rsidRPr="001C4793">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sidRPr="001C4793">
        <w:t xml:space="preserve">не менее 1 (один) млн. </w:t>
      </w:r>
      <w:r w:rsidR="00EE271A" w:rsidRPr="001C4793">
        <w:t>рублей (</w:t>
      </w:r>
      <w:r w:rsidRPr="001C4793">
        <w:t>оригинал).</w:t>
      </w:r>
    </w:p>
    <w:p w:rsidR="00683C6C" w:rsidRPr="001C4793" w:rsidRDefault="00683C6C" w:rsidP="00683C6C">
      <w:pPr>
        <w:pStyle w:val="43"/>
        <w:pBdr>
          <w:top w:val="nil"/>
          <w:left w:val="nil"/>
          <w:bottom w:val="nil"/>
          <w:right w:val="nil"/>
          <w:between w:val="nil"/>
        </w:pBdr>
        <w:ind w:firstLine="556"/>
        <w:jc w:val="both"/>
      </w:pPr>
      <w:r w:rsidRPr="001C4793">
        <w:t>-  график сменности на текущий/планируемый месяц работы.</w:t>
      </w:r>
    </w:p>
    <w:p w:rsidR="00683C6C" w:rsidRPr="001C4793" w:rsidRDefault="00683C6C" w:rsidP="00683C6C">
      <w:pPr>
        <w:pStyle w:val="43"/>
        <w:pBdr>
          <w:top w:val="nil"/>
          <w:left w:val="nil"/>
          <w:bottom w:val="nil"/>
          <w:right w:val="nil"/>
          <w:between w:val="nil"/>
        </w:pBdr>
        <w:ind w:firstLine="556"/>
        <w:jc w:val="both"/>
      </w:pPr>
      <w:r w:rsidRPr="001C4793">
        <w:lastRenderedPageBreak/>
        <w:t xml:space="preserve">- сведения о </w:t>
      </w:r>
      <w:r>
        <w:t xml:space="preserve">численности персонала, задействованного на объектах Заказчика, о </w:t>
      </w:r>
      <w:r w:rsidRPr="001C4793">
        <w:t xml:space="preserve">размере начисленного фонда оплаты труда </w:t>
      </w:r>
      <w:r>
        <w:t xml:space="preserve">указанного </w:t>
      </w:r>
      <w:r w:rsidRPr="001C4793">
        <w:t xml:space="preserve">персонала и соответствие его заявленному при рассмотрении заявки Победителя в торгах. </w:t>
      </w:r>
    </w:p>
    <w:p w:rsidR="00683C6C" w:rsidRDefault="00683C6C" w:rsidP="00683C6C">
      <w:pPr>
        <w:pStyle w:val="43"/>
        <w:pBdr>
          <w:top w:val="nil"/>
          <w:left w:val="nil"/>
          <w:bottom w:val="nil"/>
          <w:right w:val="nil"/>
          <w:between w:val="nil"/>
        </w:pBdr>
        <w:jc w:val="both"/>
      </w:pPr>
    </w:p>
    <w:p w:rsidR="00683C6C" w:rsidRDefault="00683C6C" w:rsidP="00683C6C">
      <w:pPr>
        <w:pStyle w:val="43"/>
        <w:widowControl w:val="0"/>
        <w:pBdr>
          <w:top w:val="nil"/>
          <w:left w:val="nil"/>
          <w:bottom w:val="nil"/>
          <w:right w:val="nil"/>
          <w:between w:val="nil"/>
        </w:pBdr>
        <w:tabs>
          <w:tab w:val="left" w:pos="284"/>
        </w:tabs>
        <w:jc w:val="center"/>
      </w:pPr>
      <w:r>
        <w:rPr>
          <w:b/>
        </w:rPr>
        <w:t>6. Конфиденциальность</w:t>
      </w:r>
    </w:p>
    <w:p w:rsidR="00683C6C" w:rsidRDefault="00683C6C" w:rsidP="00683C6C">
      <w:pPr>
        <w:pStyle w:val="43"/>
        <w:pBdr>
          <w:top w:val="nil"/>
          <w:left w:val="nil"/>
          <w:bottom w:val="nil"/>
          <w:right w:val="nil"/>
          <w:between w:val="nil"/>
        </w:pBdr>
        <w:ind w:firstLine="567"/>
        <w:jc w:val="both"/>
      </w:pPr>
      <w:r>
        <w:t>6.1. Стороны обязаны сохранять конфиденциальность информации, полученной в ходе исполнения настоящего Договора.</w:t>
      </w:r>
    </w:p>
    <w:p w:rsidR="00683C6C" w:rsidRDefault="00683C6C" w:rsidP="00683C6C">
      <w:pPr>
        <w:pStyle w:val="43"/>
        <w:pBdr>
          <w:top w:val="nil"/>
          <w:left w:val="nil"/>
          <w:bottom w:val="nil"/>
          <w:right w:val="nil"/>
          <w:between w:val="nil"/>
        </w:pBdr>
        <w:ind w:firstLine="567"/>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683C6C" w:rsidRDefault="00683C6C" w:rsidP="00683C6C">
      <w:pPr>
        <w:pStyle w:val="43"/>
        <w:widowControl w:val="0"/>
        <w:pBdr>
          <w:top w:val="nil"/>
          <w:left w:val="nil"/>
          <w:bottom w:val="nil"/>
          <w:right w:val="nil"/>
          <w:between w:val="nil"/>
        </w:pBdr>
        <w:tabs>
          <w:tab w:val="left" w:pos="284"/>
        </w:tabs>
        <w:jc w:val="center"/>
      </w:pPr>
      <w:r>
        <w:rPr>
          <w:b/>
        </w:rPr>
        <w:t>7. Ответственность Сторон</w:t>
      </w:r>
    </w:p>
    <w:p w:rsidR="00683C6C" w:rsidRDefault="00683C6C" w:rsidP="00683C6C">
      <w:pPr>
        <w:pStyle w:val="43"/>
        <w:pBdr>
          <w:top w:val="nil"/>
          <w:left w:val="nil"/>
          <w:bottom w:val="nil"/>
          <w:right w:val="nil"/>
          <w:between w:val="nil"/>
        </w:pBdr>
        <w:tabs>
          <w:tab w:val="left" w:pos="-5954"/>
        </w:tabs>
        <w:ind w:firstLine="567"/>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83C6C" w:rsidRDefault="00683C6C" w:rsidP="00683C6C">
      <w:pPr>
        <w:pStyle w:val="43"/>
        <w:pBdr>
          <w:top w:val="nil"/>
          <w:left w:val="nil"/>
          <w:bottom w:val="nil"/>
          <w:right w:val="nil"/>
          <w:between w:val="nil"/>
        </w:pBdr>
        <w:tabs>
          <w:tab w:val="left" w:pos="-5954"/>
        </w:tabs>
        <w:ind w:firstLine="567"/>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683C6C" w:rsidRDefault="00683C6C" w:rsidP="00683C6C">
      <w:pPr>
        <w:pStyle w:val="43"/>
        <w:pBdr>
          <w:top w:val="nil"/>
          <w:left w:val="nil"/>
          <w:bottom w:val="nil"/>
          <w:right w:val="nil"/>
          <w:between w:val="nil"/>
        </w:pBdr>
        <w:tabs>
          <w:tab w:val="left" w:pos="-5954"/>
        </w:tabs>
        <w:ind w:firstLine="567"/>
        <w:jc w:val="both"/>
      </w:pPr>
      <w: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683C6C" w:rsidRDefault="00683C6C" w:rsidP="00683C6C">
      <w:pPr>
        <w:pStyle w:val="43"/>
        <w:pBdr>
          <w:top w:val="nil"/>
          <w:left w:val="nil"/>
          <w:bottom w:val="nil"/>
          <w:right w:val="nil"/>
          <w:between w:val="nil"/>
        </w:pBdr>
        <w:tabs>
          <w:tab w:val="left" w:pos="-5954"/>
        </w:tabs>
        <w:ind w:firstLine="567"/>
        <w:jc w:val="both"/>
      </w:pPr>
      <w:r>
        <w:t xml:space="preserve">7.4. Исполнитель освобождается от материальной ответственности, если утрата, повреждение или порча имущества явились результатом грубого невыполнения Заказчиком письменно изложенных существенных </w:t>
      </w:r>
      <w:r w:rsidR="00EE271A">
        <w:t>рекомендаций Исполнителя</w:t>
      </w:r>
      <w:r>
        <w:t xml:space="preserve"> по обеспечению режима охраны.</w:t>
      </w:r>
    </w:p>
    <w:p w:rsidR="00683C6C" w:rsidRDefault="00683C6C" w:rsidP="00683C6C">
      <w:pPr>
        <w:pStyle w:val="43"/>
        <w:pBdr>
          <w:top w:val="nil"/>
          <w:left w:val="nil"/>
          <w:bottom w:val="nil"/>
          <w:right w:val="nil"/>
          <w:between w:val="nil"/>
        </w:pBdr>
        <w:tabs>
          <w:tab w:val="left" w:pos="-5954"/>
        </w:tabs>
        <w:ind w:firstLine="567"/>
        <w:jc w:val="both"/>
        <w:rPr>
          <w:color w:val="000000"/>
        </w:rPr>
      </w:pPr>
      <w:r w:rsidRPr="00B92DC2">
        <w:rPr>
          <w:color w:val="000000"/>
        </w:rPr>
        <w:t xml:space="preserve">7.5. В случае </w:t>
      </w:r>
      <w:r w:rsidRPr="00B92DC2">
        <w:t>невыполнения</w:t>
      </w:r>
      <w:r w:rsidRPr="00B92DC2">
        <w:rPr>
          <w:color w:val="000000"/>
        </w:rPr>
        <w:t xml:space="preserve">/ненадлежащего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w:t>
      </w:r>
      <w:r>
        <w:rPr>
          <w:color w:val="000000"/>
        </w:rPr>
        <w:t xml:space="preserve">1,5 </w:t>
      </w:r>
      <w:r w:rsidR="00EE271A">
        <w:rPr>
          <w:color w:val="000000"/>
        </w:rPr>
        <w:t xml:space="preserve">% </w:t>
      </w:r>
      <w:r w:rsidR="00EE271A" w:rsidRPr="00B92DC2">
        <w:rPr>
          <w:color w:val="000000"/>
        </w:rPr>
        <w:t>от</w:t>
      </w:r>
      <w:r w:rsidRPr="00B92DC2">
        <w:rPr>
          <w:color w:val="000000"/>
        </w:rPr>
        <w:t xml:space="preserve"> стоимости Услуг за месяц, в котором выявлено нарушение, за каждый факт </w:t>
      </w:r>
      <w:r w:rsidRPr="00B92DC2">
        <w:t>невыполнения</w:t>
      </w:r>
      <w:r w:rsidRPr="00B92DC2">
        <w:rPr>
          <w:color w:val="000000"/>
        </w:rPr>
        <w:t>/ненадлежащего выполнения Исполнителем условий настоящего Договора, требований внутренних инструкций Заказчика, но не более 10 %.</w:t>
      </w:r>
    </w:p>
    <w:p w:rsidR="00683C6C" w:rsidRDefault="00683C6C" w:rsidP="00683C6C">
      <w:pPr>
        <w:pStyle w:val="43"/>
        <w:widowControl w:val="0"/>
        <w:pBdr>
          <w:top w:val="nil"/>
          <w:left w:val="nil"/>
          <w:bottom w:val="nil"/>
          <w:right w:val="nil"/>
          <w:between w:val="nil"/>
        </w:pBdr>
        <w:tabs>
          <w:tab w:val="left" w:pos="-5954"/>
        </w:tabs>
        <w:ind w:firstLine="567"/>
        <w:jc w:val="both"/>
      </w:pPr>
      <w: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или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683C6C" w:rsidRDefault="00683C6C" w:rsidP="00683C6C">
      <w:pPr>
        <w:pStyle w:val="43"/>
        <w:widowControl w:val="0"/>
        <w:pBdr>
          <w:top w:val="nil"/>
          <w:left w:val="nil"/>
          <w:bottom w:val="nil"/>
          <w:right w:val="nil"/>
          <w:between w:val="nil"/>
        </w:pBdr>
        <w:tabs>
          <w:tab w:val="left" w:pos="-5954"/>
        </w:tabs>
        <w:ind w:firstLine="567"/>
        <w:jc w:val="both"/>
      </w:pPr>
      <w:r>
        <w:t xml:space="preserve">7.7. Перечисленные в настоящем Договоре санкции могут быть взысканы Заказчиком путем направления Исполнителю заявления о зачете встречных однородных </w:t>
      </w:r>
      <w:r w:rsidR="00EE271A">
        <w:t>требований и</w:t>
      </w:r>
      <w:r>
        <w:t xml:space="preserve">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w:t>
      </w:r>
      <w:r w:rsidR="00EE271A">
        <w:t>удержит сумму</w:t>
      </w:r>
      <w:r>
        <w:t xml:space="preserve"> неустойки, Исполнитель обязуется уплатить такую сумму по первому письменному требованию Заказчика.</w:t>
      </w:r>
    </w:p>
    <w:p w:rsidR="00683C6C" w:rsidRDefault="00683C6C" w:rsidP="00683C6C">
      <w:pPr>
        <w:pStyle w:val="43"/>
        <w:pBdr>
          <w:top w:val="nil"/>
          <w:left w:val="nil"/>
          <w:bottom w:val="nil"/>
          <w:right w:val="nil"/>
          <w:between w:val="nil"/>
        </w:pBdr>
        <w:jc w:val="both"/>
      </w:pPr>
    </w:p>
    <w:p w:rsidR="00683C6C" w:rsidRDefault="00683C6C" w:rsidP="00683C6C">
      <w:pPr>
        <w:pStyle w:val="43"/>
        <w:widowControl w:val="0"/>
        <w:pBdr>
          <w:top w:val="nil"/>
          <w:left w:val="nil"/>
          <w:bottom w:val="nil"/>
          <w:right w:val="nil"/>
          <w:between w:val="nil"/>
        </w:pBdr>
        <w:jc w:val="center"/>
        <w:rPr>
          <w:b/>
        </w:rPr>
      </w:pPr>
      <w:r>
        <w:rPr>
          <w:b/>
        </w:rPr>
        <w:t>8. Обстоятельства непреодолимой силы</w:t>
      </w:r>
    </w:p>
    <w:p w:rsidR="00683C6C" w:rsidRDefault="00683C6C" w:rsidP="00683C6C">
      <w:pPr>
        <w:pStyle w:val="43"/>
        <w:widowControl w:val="0"/>
        <w:pBdr>
          <w:top w:val="nil"/>
          <w:left w:val="nil"/>
          <w:bottom w:val="nil"/>
          <w:right w:val="nil"/>
          <w:between w:val="nil"/>
        </w:pBdr>
        <w:ind w:firstLine="567"/>
        <w:jc w:val="both"/>
      </w:pPr>
      <w:r>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83C6C" w:rsidRDefault="00683C6C" w:rsidP="00683C6C">
      <w:pPr>
        <w:pStyle w:val="43"/>
        <w:widowControl w:val="0"/>
        <w:pBdr>
          <w:top w:val="nil"/>
          <w:left w:val="nil"/>
          <w:bottom w:val="nil"/>
          <w:right w:val="nil"/>
          <w:between w:val="nil"/>
        </w:pBdr>
        <w:ind w:firstLine="567"/>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83C6C" w:rsidRDefault="00683C6C" w:rsidP="00683C6C">
      <w:pPr>
        <w:pStyle w:val="43"/>
        <w:widowControl w:val="0"/>
        <w:pBdr>
          <w:top w:val="nil"/>
          <w:left w:val="nil"/>
          <w:bottom w:val="nil"/>
          <w:right w:val="nil"/>
          <w:between w:val="nil"/>
        </w:pBdr>
        <w:ind w:firstLine="567"/>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83C6C" w:rsidRPr="00B92DC2" w:rsidRDefault="00683C6C" w:rsidP="00683C6C">
      <w:pPr>
        <w:pStyle w:val="43"/>
        <w:widowControl w:val="0"/>
        <w:pBdr>
          <w:top w:val="nil"/>
          <w:left w:val="nil"/>
          <w:bottom w:val="nil"/>
          <w:right w:val="nil"/>
          <w:between w:val="nil"/>
        </w:pBdr>
        <w:ind w:firstLine="567"/>
        <w:jc w:val="both"/>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683C6C" w:rsidRDefault="00683C6C" w:rsidP="00683C6C">
      <w:pPr>
        <w:pStyle w:val="43"/>
        <w:pBdr>
          <w:top w:val="nil"/>
          <w:left w:val="nil"/>
          <w:bottom w:val="nil"/>
          <w:right w:val="nil"/>
          <w:between w:val="nil"/>
        </w:pBdr>
        <w:jc w:val="both"/>
      </w:pPr>
    </w:p>
    <w:p w:rsidR="00683C6C" w:rsidRDefault="00683C6C" w:rsidP="00683C6C">
      <w:pPr>
        <w:pStyle w:val="43"/>
        <w:widowControl w:val="0"/>
        <w:pBdr>
          <w:top w:val="nil"/>
          <w:left w:val="nil"/>
          <w:bottom w:val="nil"/>
          <w:right w:val="nil"/>
          <w:between w:val="nil"/>
        </w:pBdr>
        <w:tabs>
          <w:tab w:val="left" w:pos="284"/>
        </w:tabs>
        <w:jc w:val="center"/>
      </w:pPr>
      <w:r>
        <w:rPr>
          <w:b/>
        </w:rPr>
        <w:t>9. Разрешение споров</w:t>
      </w:r>
    </w:p>
    <w:p w:rsidR="00683C6C" w:rsidRDefault="00683C6C" w:rsidP="00683C6C">
      <w:pPr>
        <w:pStyle w:val="43"/>
        <w:pBdr>
          <w:top w:val="nil"/>
          <w:left w:val="nil"/>
          <w:bottom w:val="nil"/>
          <w:right w:val="nil"/>
          <w:between w:val="nil"/>
        </w:pBdr>
        <w:tabs>
          <w:tab w:val="left" w:pos="-5954"/>
        </w:tabs>
        <w:ind w:firstLine="567"/>
        <w:jc w:val="both"/>
      </w:pPr>
      <w:r>
        <w:t>9.1. Все споры, возникающие при исполнении настоящего Договора, решаются Сторонами путем переговоров.</w:t>
      </w:r>
    </w:p>
    <w:p w:rsidR="00683C6C" w:rsidRDefault="00683C6C" w:rsidP="00683C6C">
      <w:pPr>
        <w:pStyle w:val="43"/>
        <w:pBdr>
          <w:top w:val="nil"/>
          <w:left w:val="nil"/>
          <w:bottom w:val="nil"/>
          <w:right w:val="nil"/>
          <w:between w:val="nil"/>
        </w:pBdr>
        <w:tabs>
          <w:tab w:val="left" w:pos="-5954"/>
        </w:tabs>
        <w:ind w:firstLine="567"/>
        <w:jc w:val="both"/>
      </w:pPr>
      <w: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683C6C" w:rsidRDefault="00683C6C" w:rsidP="00683C6C">
      <w:pPr>
        <w:pStyle w:val="43"/>
        <w:pBdr>
          <w:top w:val="nil"/>
          <w:left w:val="nil"/>
          <w:bottom w:val="nil"/>
          <w:right w:val="nil"/>
          <w:between w:val="nil"/>
        </w:pBdr>
        <w:tabs>
          <w:tab w:val="left" w:pos="-5954"/>
        </w:tabs>
        <w:ind w:firstLine="567"/>
        <w:jc w:val="both"/>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 </w:t>
      </w:r>
    </w:p>
    <w:p w:rsidR="00683C6C" w:rsidRDefault="00683C6C" w:rsidP="00683C6C">
      <w:pPr>
        <w:pStyle w:val="43"/>
        <w:pBdr>
          <w:top w:val="nil"/>
          <w:left w:val="nil"/>
          <w:bottom w:val="nil"/>
          <w:right w:val="nil"/>
          <w:between w:val="nil"/>
        </w:pBdr>
        <w:jc w:val="center"/>
      </w:pPr>
    </w:p>
    <w:p w:rsidR="00683C6C" w:rsidRDefault="00683C6C" w:rsidP="00683C6C">
      <w:pPr>
        <w:pStyle w:val="43"/>
        <w:pBdr>
          <w:top w:val="nil"/>
          <w:left w:val="nil"/>
          <w:bottom w:val="nil"/>
          <w:right w:val="nil"/>
          <w:between w:val="nil"/>
        </w:pBdr>
        <w:jc w:val="center"/>
      </w:pPr>
      <w:r>
        <w:rPr>
          <w:b/>
        </w:rPr>
        <w:t xml:space="preserve">10. Порядок внесения изменений, </w:t>
      </w:r>
    </w:p>
    <w:p w:rsidR="00683C6C" w:rsidRDefault="00683C6C" w:rsidP="00683C6C">
      <w:pPr>
        <w:pStyle w:val="43"/>
        <w:pBdr>
          <w:top w:val="nil"/>
          <w:left w:val="nil"/>
          <w:bottom w:val="nil"/>
          <w:right w:val="nil"/>
          <w:between w:val="nil"/>
        </w:pBdr>
        <w:jc w:val="center"/>
      </w:pPr>
      <w:r>
        <w:rPr>
          <w:b/>
        </w:rPr>
        <w:t>дополнений в Договор и его расторжения</w:t>
      </w:r>
    </w:p>
    <w:p w:rsidR="00683C6C" w:rsidRDefault="00683C6C" w:rsidP="00683C6C">
      <w:pPr>
        <w:pStyle w:val="43"/>
        <w:widowControl w:val="0"/>
        <w:pBdr>
          <w:top w:val="nil"/>
          <w:left w:val="nil"/>
          <w:bottom w:val="nil"/>
          <w:right w:val="nil"/>
          <w:between w:val="nil"/>
        </w:pBdr>
        <w:ind w:firstLine="567"/>
        <w:jc w:val="both"/>
      </w:pPr>
      <w:r>
        <w:t>10.1.</w:t>
      </w:r>
      <w:r>
        <w:rPr>
          <w:rFonts w:ascii="Arial" w:eastAsia="Arial" w:hAnsi="Arial" w:cs="Arial"/>
        </w:rPr>
        <w:t xml:space="preserve">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83C6C" w:rsidRDefault="00683C6C" w:rsidP="00683C6C">
      <w:pPr>
        <w:pStyle w:val="43"/>
        <w:widowControl w:val="0"/>
        <w:pBdr>
          <w:top w:val="nil"/>
          <w:left w:val="nil"/>
          <w:bottom w:val="nil"/>
          <w:right w:val="nil"/>
          <w:between w:val="nil"/>
        </w:pBdr>
        <w:ind w:firstLine="567"/>
        <w:jc w:val="both"/>
      </w:pPr>
      <w: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683C6C" w:rsidRDefault="00683C6C" w:rsidP="00683C6C">
      <w:pPr>
        <w:pStyle w:val="43"/>
        <w:widowControl w:val="0"/>
        <w:pBdr>
          <w:top w:val="nil"/>
          <w:left w:val="nil"/>
          <w:bottom w:val="nil"/>
          <w:right w:val="nil"/>
          <w:between w:val="nil"/>
        </w:pBdr>
        <w:ind w:firstLine="567"/>
        <w:jc w:val="both"/>
      </w:pPr>
      <w:r>
        <w:t>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Договор может быть расторгнут досрочно Заказчиком в одностороннем порядке.</w:t>
      </w:r>
    </w:p>
    <w:p w:rsidR="00683C6C" w:rsidRDefault="00683C6C" w:rsidP="00683C6C">
      <w:pPr>
        <w:pStyle w:val="43"/>
        <w:widowControl w:val="0"/>
        <w:pBdr>
          <w:top w:val="nil"/>
          <w:left w:val="nil"/>
          <w:bottom w:val="nil"/>
          <w:right w:val="nil"/>
          <w:between w:val="nil"/>
        </w:pBdr>
        <w:ind w:firstLine="567"/>
        <w:jc w:val="both"/>
      </w:pPr>
      <w:r>
        <w:t xml:space="preserve">10.4. В случае не </w:t>
      </w:r>
      <w:r w:rsidR="00EE271A">
        <w:t>сдачи 50</w:t>
      </w:r>
      <w:r>
        <w:t>% и более охранников от общего числа на каждом объекте зачетов по знанию Нормативных документов в соответствии с пунктами 4.1.30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683C6C" w:rsidRDefault="00683C6C" w:rsidP="00F7125C">
      <w:pPr>
        <w:pStyle w:val="43"/>
        <w:widowControl w:val="0"/>
        <w:pBdr>
          <w:top w:val="nil"/>
          <w:left w:val="nil"/>
          <w:bottom w:val="nil"/>
          <w:right w:val="nil"/>
          <w:between w:val="nil"/>
        </w:pBdr>
        <w:jc w:val="center"/>
      </w:pPr>
    </w:p>
    <w:p w:rsidR="00683C6C" w:rsidRDefault="00683C6C" w:rsidP="00F7125C">
      <w:pPr>
        <w:pStyle w:val="43"/>
        <w:widowControl w:val="0"/>
        <w:pBdr>
          <w:top w:val="nil"/>
          <w:left w:val="nil"/>
          <w:bottom w:val="nil"/>
          <w:right w:val="nil"/>
          <w:between w:val="nil"/>
        </w:pBdr>
        <w:tabs>
          <w:tab w:val="left" w:pos="426"/>
        </w:tabs>
        <w:jc w:val="center"/>
      </w:pPr>
      <w:r>
        <w:rPr>
          <w:b/>
        </w:rPr>
        <w:t>11. Срок действия Договора</w:t>
      </w:r>
    </w:p>
    <w:p w:rsidR="00683C6C" w:rsidRDefault="00683C6C" w:rsidP="00683C6C">
      <w:pPr>
        <w:pStyle w:val="43"/>
        <w:pBdr>
          <w:top w:val="nil"/>
          <w:left w:val="nil"/>
          <w:bottom w:val="nil"/>
          <w:right w:val="nil"/>
          <w:between w:val="nil"/>
        </w:pBdr>
        <w:ind w:firstLine="567"/>
        <w:jc w:val="both"/>
      </w:pPr>
      <w:r>
        <w:lastRenderedPageBreak/>
        <w:t>11.1. Настоящий Договор вступает в силу с 00ч. 00мин. 16 апреля 2021г.  и действует по</w:t>
      </w:r>
      <w:r w:rsidRPr="00FE7C8F">
        <w:t xml:space="preserve"> </w:t>
      </w:r>
      <w:r>
        <w:t>15</w:t>
      </w:r>
      <w:r w:rsidRPr="00FE7C8F">
        <w:t xml:space="preserve"> </w:t>
      </w:r>
      <w:r>
        <w:t>апреля</w:t>
      </w:r>
      <w:r w:rsidRPr="00FE7C8F">
        <w:t xml:space="preserve"> 2024 года включительно, а в части взаиморасчетов – до полного исполнения сторонами своих обязательств.</w:t>
      </w:r>
    </w:p>
    <w:p w:rsidR="00683C6C" w:rsidRDefault="00683C6C" w:rsidP="00683C6C">
      <w:pPr>
        <w:pStyle w:val="43"/>
        <w:widowControl w:val="0"/>
        <w:pBdr>
          <w:top w:val="nil"/>
          <w:left w:val="nil"/>
          <w:bottom w:val="nil"/>
          <w:right w:val="nil"/>
          <w:between w:val="nil"/>
        </w:pBdr>
        <w:tabs>
          <w:tab w:val="left" w:pos="1276"/>
        </w:tabs>
        <w:jc w:val="both"/>
      </w:pPr>
    </w:p>
    <w:p w:rsidR="00683C6C" w:rsidRDefault="00683C6C" w:rsidP="00683C6C">
      <w:pPr>
        <w:pStyle w:val="43"/>
        <w:widowControl w:val="0"/>
        <w:pBdr>
          <w:top w:val="nil"/>
          <w:left w:val="nil"/>
          <w:bottom w:val="nil"/>
          <w:right w:val="nil"/>
          <w:between w:val="nil"/>
        </w:pBdr>
        <w:jc w:val="center"/>
      </w:pPr>
      <w:r>
        <w:rPr>
          <w:b/>
        </w:rPr>
        <w:t>12. Антикоррупционная оговорка</w:t>
      </w:r>
    </w:p>
    <w:p w:rsidR="00683C6C" w:rsidRDefault="00683C6C" w:rsidP="00683C6C">
      <w:pPr>
        <w:pStyle w:val="43"/>
        <w:widowControl w:val="0"/>
        <w:pBdr>
          <w:top w:val="nil"/>
          <w:left w:val="nil"/>
          <w:bottom w:val="nil"/>
          <w:right w:val="nil"/>
          <w:between w:val="nil"/>
        </w:pBdr>
        <w:ind w:firstLine="567"/>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83C6C" w:rsidRDefault="00683C6C" w:rsidP="00683C6C">
      <w:pPr>
        <w:pStyle w:val="43"/>
        <w:widowControl w:val="0"/>
        <w:pBdr>
          <w:top w:val="nil"/>
          <w:left w:val="nil"/>
          <w:bottom w:val="nil"/>
          <w:right w:val="nil"/>
          <w:between w:val="nil"/>
        </w:pBdr>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83C6C" w:rsidRDefault="00683C6C" w:rsidP="00683C6C">
      <w:pPr>
        <w:pStyle w:val="43"/>
        <w:widowControl w:val="0"/>
        <w:pBdr>
          <w:top w:val="nil"/>
          <w:left w:val="nil"/>
          <w:bottom w:val="nil"/>
          <w:right w:val="nil"/>
          <w:between w:val="nil"/>
        </w:pBdr>
        <w:ind w:firstLine="567"/>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683C6C" w:rsidRDefault="00683C6C" w:rsidP="00683C6C">
      <w:pPr>
        <w:pStyle w:val="43"/>
        <w:widowControl w:val="0"/>
        <w:pBdr>
          <w:top w:val="nil"/>
          <w:left w:val="nil"/>
          <w:bottom w:val="nil"/>
          <w:right w:val="nil"/>
          <w:between w:val="nil"/>
        </w:pBdr>
        <w:ind w:firstLine="567"/>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683C6C" w:rsidRDefault="00683C6C" w:rsidP="00683C6C">
      <w:pPr>
        <w:pStyle w:val="43"/>
        <w:widowControl w:val="0"/>
        <w:pBdr>
          <w:top w:val="nil"/>
          <w:left w:val="nil"/>
          <w:bottom w:val="nil"/>
          <w:right w:val="nil"/>
          <w:between w:val="nil"/>
        </w:pBdr>
        <w:ind w:firstLine="567"/>
        <w:jc w:val="both"/>
      </w:pPr>
      <w:r>
        <w:t>Каналы уведомления Заказчика о нарушениях каких-либо положений пункта 12.1 настоящего Договора: 8 (495) 788-17-17, официальный сайт www.trcont.com.</w:t>
      </w:r>
    </w:p>
    <w:p w:rsidR="00683C6C" w:rsidRDefault="00683C6C" w:rsidP="00683C6C">
      <w:pPr>
        <w:pStyle w:val="43"/>
        <w:widowControl w:val="0"/>
        <w:pBdr>
          <w:top w:val="nil"/>
          <w:left w:val="nil"/>
          <w:bottom w:val="nil"/>
          <w:right w:val="nil"/>
          <w:between w:val="nil"/>
        </w:pBdr>
        <w:ind w:firstLine="567"/>
        <w:jc w:val="both"/>
      </w:pPr>
      <w:r>
        <w:t xml:space="preserve">Сторона, </w:t>
      </w:r>
      <w:r w:rsidR="00EE271A">
        <w:t>получившая уведомление о нарушении каких</w:t>
      </w:r>
      <w:r>
        <w:t>-либо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83C6C" w:rsidRDefault="00683C6C" w:rsidP="00683C6C">
      <w:pPr>
        <w:pStyle w:val="43"/>
        <w:widowControl w:val="0"/>
        <w:pBdr>
          <w:top w:val="nil"/>
          <w:left w:val="nil"/>
          <w:bottom w:val="nil"/>
          <w:right w:val="nil"/>
          <w:between w:val="nil"/>
        </w:pBdr>
        <w:ind w:firstLine="567"/>
        <w:jc w:val="both"/>
      </w:pPr>
      <w: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EE271A">
        <w:t>гарантируют отсутствие</w:t>
      </w:r>
      <w: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83C6C" w:rsidRDefault="00683C6C" w:rsidP="00683C6C">
      <w:pPr>
        <w:pStyle w:val="43"/>
        <w:pBdr>
          <w:top w:val="nil"/>
          <w:left w:val="nil"/>
          <w:bottom w:val="nil"/>
          <w:right w:val="nil"/>
          <w:between w:val="nil"/>
        </w:pBdr>
        <w:jc w:val="both"/>
      </w:pPr>
    </w:p>
    <w:p w:rsidR="00683C6C" w:rsidRDefault="00683C6C" w:rsidP="00683C6C">
      <w:pPr>
        <w:pStyle w:val="43"/>
        <w:pBdr>
          <w:top w:val="nil"/>
          <w:left w:val="nil"/>
          <w:bottom w:val="nil"/>
          <w:right w:val="nil"/>
          <w:between w:val="nil"/>
        </w:pBdr>
        <w:jc w:val="center"/>
        <w:rPr>
          <w:b/>
        </w:rPr>
      </w:pPr>
      <w:r>
        <w:rPr>
          <w:b/>
        </w:rPr>
        <w:t>13. Гарантии и заверения Исполнителя</w:t>
      </w:r>
    </w:p>
    <w:p w:rsidR="00683C6C" w:rsidRDefault="00683C6C" w:rsidP="00683C6C">
      <w:pPr>
        <w:pStyle w:val="43"/>
        <w:pBdr>
          <w:top w:val="nil"/>
          <w:left w:val="nil"/>
          <w:bottom w:val="nil"/>
          <w:right w:val="nil"/>
          <w:between w:val="nil"/>
        </w:pBdr>
        <w:ind w:firstLine="567"/>
        <w:jc w:val="both"/>
      </w:pPr>
      <w:r>
        <w:t>13.1. Исполнитель настоящим заверяет Заказчика и гарантирует, что на дату заключения настоящего Договора:</w:t>
      </w:r>
    </w:p>
    <w:p w:rsidR="00683C6C" w:rsidRDefault="00683C6C" w:rsidP="00683C6C">
      <w:pPr>
        <w:pStyle w:val="43"/>
        <w:pBdr>
          <w:top w:val="nil"/>
          <w:left w:val="nil"/>
          <w:bottom w:val="nil"/>
          <w:right w:val="nil"/>
          <w:between w:val="nil"/>
        </w:pBdr>
        <w:tabs>
          <w:tab w:val="left" w:pos="851"/>
          <w:tab w:val="left" w:pos="1276"/>
        </w:tabs>
        <w:ind w:firstLine="567"/>
        <w:jc w:val="both"/>
      </w:pPr>
      <w:r>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683C6C" w:rsidRDefault="00683C6C" w:rsidP="00683C6C">
      <w:pPr>
        <w:pStyle w:val="43"/>
        <w:pBdr>
          <w:top w:val="nil"/>
          <w:left w:val="nil"/>
          <w:bottom w:val="nil"/>
          <w:right w:val="nil"/>
          <w:between w:val="nil"/>
        </w:pBdr>
        <w:tabs>
          <w:tab w:val="left" w:pos="851"/>
          <w:tab w:val="left" w:pos="1276"/>
        </w:tabs>
        <w:ind w:firstLine="567"/>
        <w:jc w:val="both"/>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83C6C" w:rsidRDefault="00683C6C" w:rsidP="00683C6C">
      <w:pPr>
        <w:pStyle w:val="43"/>
        <w:pBdr>
          <w:top w:val="nil"/>
          <w:left w:val="nil"/>
          <w:bottom w:val="nil"/>
          <w:right w:val="nil"/>
          <w:between w:val="nil"/>
        </w:pBdr>
        <w:tabs>
          <w:tab w:val="left" w:pos="851"/>
          <w:tab w:val="left" w:pos="1276"/>
        </w:tabs>
        <w:ind w:firstLine="567"/>
        <w:jc w:val="both"/>
      </w:pPr>
      <w:r>
        <w:t>13.2.3. настоящий Договор от имени Исполнителя подписан лицом, которое надлежащим образом уполномочено совершать такие действия;</w:t>
      </w:r>
    </w:p>
    <w:p w:rsidR="00683C6C" w:rsidRDefault="00683C6C" w:rsidP="00683C6C">
      <w:pPr>
        <w:pStyle w:val="43"/>
        <w:pBdr>
          <w:top w:val="nil"/>
          <w:left w:val="nil"/>
          <w:bottom w:val="nil"/>
          <w:right w:val="nil"/>
          <w:between w:val="nil"/>
        </w:pBdr>
        <w:tabs>
          <w:tab w:val="left" w:pos="851"/>
          <w:tab w:val="left" w:pos="1276"/>
        </w:tabs>
        <w:ind w:firstLine="567"/>
        <w:jc w:val="both"/>
      </w:pPr>
      <w:r>
        <w:t xml:space="preserve">13.2.4. заключение настоящего Договора и исполнение его условий не нарушит и не приведет к нарушению учредительных документов или какого-либо </w:t>
      </w:r>
      <w:r w:rsidR="00EE271A">
        <w:t>договора,</w:t>
      </w:r>
      <w:r>
        <w:t xml:space="preserve"> или документа, </w:t>
      </w:r>
      <w:r>
        <w:lastRenderedPageBreak/>
        <w:t>стороной по которому является Исполнитель, а также любого положения законодательства Российской Федерации;</w:t>
      </w:r>
    </w:p>
    <w:p w:rsidR="00683C6C" w:rsidRDefault="00683C6C" w:rsidP="00683C6C">
      <w:pPr>
        <w:pStyle w:val="43"/>
        <w:pBdr>
          <w:top w:val="nil"/>
          <w:left w:val="nil"/>
          <w:bottom w:val="nil"/>
          <w:right w:val="nil"/>
          <w:between w:val="nil"/>
        </w:pBdr>
        <w:tabs>
          <w:tab w:val="left" w:pos="851"/>
          <w:tab w:val="left" w:pos="1276"/>
        </w:tabs>
        <w:ind w:firstLine="567"/>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683C6C" w:rsidRDefault="00683C6C" w:rsidP="00683C6C">
      <w:pPr>
        <w:pStyle w:val="43"/>
        <w:pBdr>
          <w:top w:val="nil"/>
          <w:left w:val="nil"/>
          <w:bottom w:val="nil"/>
          <w:right w:val="nil"/>
          <w:between w:val="nil"/>
        </w:pBdr>
        <w:tabs>
          <w:tab w:val="left" w:pos="851"/>
          <w:tab w:val="left" w:pos="1276"/>
        </w:tabs>
        <w:ind w:firstLine="567"/>
        <w:jc w:val="both"/>
      </w:pPr>
      <w:r>
        <w:t>13.2. Исполнитель</w:t>
      </w:r>
      <w:r w:rsidRPr="00E8549A">
        <w:t xml:space="preserve"> присоединяется к заверениям об обстоятельствах, касающихся </w:t>
      </w:r>
      <w:r w:rsidRPr="00A14D2D">
        <w:t xml:space="preserve">исполнения Договора и налогового законодательства РФ, - «налоговой оговорке», согласно приложению </w:t>
      </w:r>
      <w:r w:rsidRPr="002E4DEC">
        <w:t>№ 6</w:t>
      </w:r>
      <w:r w:rsidRPr="00A14D2D">
        <w:t xml:space="preserve"> к настоящему Договору.</w:t>
      </w:r>
    </w:p>
    <w:p w:rsidR="00683C6C" w:rsidRDefault="00683C6C" w:rsidP="00683C6C">
      <w:pPr>
        <w:pStyle w:val="43"/>
        <w:pBdr>
          <w:top w:val="nil"/>
          <w:left w:val="nil"/>
          <w:bottom w:val="nil"/>
          <w:right w:val="nil"/>
          <w:between w:val="nil"/>
        </w:pBdr>
        <w:jc w:val="both"/>
      </w:pPr>
    </w:p>
    <w:p w:rsidR="00683C6C" w:rsidRDefault="00683C6C" w:rsidP="00683C6C">
      <w:pPr>
        <w:pStyle w:val="43"/>
        <w:widowControl w:val="0"/>
        <w:pBdr>
          <w:top w:val="nil"/>
          <w:left w:val="nil"/>
          <w:bottom w:val="nil"/>
          <w:right w:val="nil"/>
          <w:between w:val="nil"/>
        </w:pBdr>
        <w:jc w:val="center"/>
      </w:pPr>
      <w:r>
        <w:rPr>
          <w:b/>
        </w:rPr>
        <w:t>14. Прочие условия</w:t>
      </w:r>
    </w:p>
    <w:p w:rsidR="00683C6C" w:rsidRDefault="00683C6C" w:rsidP="00683C6C">
      <w:pPr>
        <w:pStyle w:val="43"/>
        <w:pBdr>
          <w:top w:val="nil"/>
          <w:left w:val="nil"/>
          <w:bottom w:val="nil"/>
          <w:right w:val="nil"/>
          <w:between w:val="nil"/>
        </w:pBdr>
        <w:ind w:firstLine="567"/>
        <w:jc w:val="both"/>
      </w:pPr>
      <w: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83C6C" w:rsidRDefault="00683C6C" w:rsidP="00683C6C">
      <w:pPr>
        <w:pStyle w:val="43"/>
        <w:pBdr>
          <w:top w:val="nil"/>
          <w:left w:val="nil"/>
          <w:bottom w:val="nil"/>
          <w:right w:val="nil"/>
          <w:between w:val="nil"/>
        </w:pBdr>
        <w:shd w:val="clear" w:color="auto" w:fill="FFFFFF"/>
        <w:tabs>
          <w:tab w:val="left" w:pos="1565"/>
        </w:tabs>
        <w:ind w:firstLine="567"/>
        <w:jc w:val="both"/>
      </w:pPr>
      <w:r>
        <w:t>14.2. Все приложения к настоящему Договору являются его неотъемлемыми частями.</w:t>
      </w:r>
    </w:p>
    <w:p w:rsidR="00683C6C" w:rsidRDefault="00683C6C" w:rsidP="00683C6C">
      <w:pPr>
        <w:pStyle w:val="43"/>
        <w:widowControl w:val="0"/>
        <w:pBdr>
          <w:top w:val="nil"/>
          <w:left w:val="nil"/>
          <w:bottom w:val="nil"/>
          <w:right w:val="nil"/>
          <w:between w:val="nil"/>
        </w:pBdr>
        <w:ind w:firstLine="567"/>
        <w:jc w:val="both"/>
      </w:pPr>
      <w:r>
        <w:t>14.3. Передача прав и обязанностей Исполнителя третьим лицам не допускается без письменного согласия Заказчика.</w:t>
      </w:r>
    </w:p>
    <w:p w:rsidR="00683C6C" w:rsidRDefault="00683C6C" w:rsidP="00683C6C">
      <w:pPr>
        <w:pStyle w:val="43"/>
        <w:pBdr>
          <w:top w:val="nil"/>
          <w:left w:val="nil"/>
          <w:bottom w:val="nil"/>
          <w:right w:val="nil"/>
          <w:between w:val="nil"/>
        </w:pBdr>
        <w:ind w:firstLine="567"/>
        <w:jc w:val="both"/>
      </w:pPr>
      <w:r>
        <w:t>14.4. Все вопросы, не предусмотренные настоящим Договором, регулируются законодательством Российской Федерации.</w:t>
      </w:r>
    </w:p>
    <w:p w:rsidR="00683C6C" w:rsidRDefault="00683C6C" w:rsidP="00683C6C">
      <w:pPr>
        <w:pStyle w:val="43"/>
        <w:pBdr>
          <w:top w:val="nil"/>
          <w:left w:val="nil"/>
          <w:bottom w:val="nil"/>
          <w:right w:val="nil"/>
          <w:between w:val="nil"/>
        </w:pBdr>
        <w:ind w:firstLine="567"/>
        <w:jc w:val="both"/>
      </w:pPr>
      <w:r>
        <w:t>14.5. Настоящий Договор составлен в двух экземплярах, имеющих одинаковую силу, по одному для каждой из Сторон.</w:t>
      </w:r>
    </w:p>
    <w:p w:rsidR="00683C6C" w:rsidRDefault="00683C6C" w:rsidP="00683C6C">
      <w:pPr>
        <w:pStyle w:val="43"/>
        <w:pBdr>
          <w:top w:val="nil"/>
          <w:left w:val="nil"/>
          <w:bottom w:val="nil"/>
          <w:right w:val="nil"/>
          <w:between w:val="nil"/>
        </w:pBdr>
        <w:ind w:firstLine="567"/>
        <w:jc w:val="both"/>
      </w:pPr>
      <w:r>
        <w:t xml:space="preserve">14.6. К настоящему Договору прилагаются: </w:t>
      </w:r>
    </w:p>
    <w:p w:rsidR="00683C6C" w:rsidRDefault="00683C6C" w:rsidP="00683C6C">
      <w:pPr>
        <w:pStyle w:val="43"/>
        <w:pBdr>
          <w:top w:val="nil"/>
          <w:left w:val="nil"/>
          <w:bottom w:val="nil"/>
          <w:right w:val="nil"/>
          <w:between w:val="nil"/>
        </w:pBdr>
        <w:ind w:firstLine="567"/>
        <w:jc w:val="both"/>
      </w:pPr>
      <w:r>
        <w:t>14.6.1. Протокол согласования договорной цены (Приложение № 1);</w:t>
      </w:r>
    </w:p>
    <w:p w:rsidR="00683C6C" w:rsidRDefault="00683C6C" w:rsidP="00683C6C">
      <w:pPr>
        <w:pStyle w:val="43"/>
        <w:pBdr>
          <w:top w:val="nil"/>
          <w:left w:val="nil"/>
          <w:bottom w:val="nil"/>
          <w:right w:val="nil"/>
          <w:between w:val="nil"/>
        </w:pBdr>
        <w:ind w:firstLine="567"/>
        <w:jc w:val="both"/>
      </w:pPr>
      <w:r>
        <w:t>14.6.2. Техническое задание по охране объектов (Приложение № 2);</w:t>
      </w:r>
    </w:p>
    <w:p w:rsidR="00683C6C" w:rsidRDefault="00683C6C" w:rsidP="00683C6C">
      <w:pPr>
        <w:pStyle w:val="43"/>
        <w:pBdr>
          <w:top w:val="nil"/>
          <w:left w:val="nil"/>
          <w:bottom w:val="nil"/>
          <w:right w:val="nil"/>
          <w:between w:val="nil"/>
        </w:pBdr>
        <w:ind w:firstLine="567"/>
        <w:jc w:val="both"/>
      </w:pPr>
      <w:r>
        <w:t>14.6.3. Инструкция сотрудникам охраны при несении службы по охране объектов (Приложение № 3);</w:t>
      </w:r>
    </w:p>
    <w:p w:rsidR="00683C6C" w:rsidRDefault="00683C6C" w:rsidP="00683C6C">
      <w:pPr>
        <w:pStyle w:val="43"/>
        <w:pBdr>
          <w:top w:val="nil"/>
          <w:left w:val="nil"/>
          <w:bottom w:val="nil"/>
          <w:right w:val="nil"/>
          <w:between w:val="nil"/>
        </w:pBdr>
        <w:ind w:firstLine="567"/>
        <w:jc w:val="both"/>
      </w:pPr>
      <w:r>
        <w:t>14.6.4. Правила безопасности при нахождении на контейнерном терминале Базаиха (Приложение № 4);</w:t>
      </w:r>
    </w:p>
    <w:p w:rsidR="00683C6C" w:rsidRDefault="00683C6C" w:rsidP="00683C6C">
      <w:pPr>
        <w:pStyle w:val="43"/>
        <w:pBdr>
          <w:top w:val="nil"/>
          <w:left w:val="nil"/>
          <w:bottom w:val="nil"/>
          <w:right w:val="nil"/>
          <w:between w:val="nil"/>
        </w:pBdr>
        <w:ind w:firstLine="567"/>
        <w:jc w:val="both"/>
      </w:pPr>
      <w:r>
        <w:t xml:space="preserve">14.6.5. Порядок электронного </w:t>
      </w:r>
      <w:r w:rsidR="00EE271A">
        <w:t>документооборота (</w:t>
      </w:r>
      <w:r>
        <w:t>Приложение № 5);</w:t>
      </w:r>
    </w:p>
    <w:p w:rsidR="00683C6C" w:rsidRDefault="00683C6C" w:rsidP="00683C6C">
      <w:pPr>
        <w:pStyle w:val="43"/>
        <w:pBdr>
          <w:top w:val="nil"/>
          <w:left w:val="nil"/>
          <w:bottom w:val="nil"/>
          <w:right w:val="nil"/>
          <w:between w:val="nil"/>
        </w:pBdr>
        <w:ind w:firstLine="567"/>
        <w:jc w:val="both"/>
      </w:pPr>
      <w:r>
        <w:t>14.6.6. Перечень и формат электронных документов (Приложение № 5а);</w:t>
      </w:r>
    </w:p>
    <w:p w:rsidR="00683C6C" w:rsidRDefault="00683C6C" w:rsidP="00683C6C">
      <w:pPr>
        <w:pStyle w:val="43"/>
        <w:pBdr>
          <w:top w:val="nil"/>
          <w:left w:val="nil"/>
          <w:bottom w:val="nil"/>
          <w:right w:val="nil"/>
          <w:between w:val="nil"/>
        </w:pBdr>
        <w:ind w:firstLine="567"/>
        <w:jc w:val="both"/>
      </w:pPr>
      <w:r>
        <w:t>14.6.7. Налоговая оговорка (Приложение № 6);</w:t>
      </w:r>
    </w:p>
    <w:p w:rsidR="00683C6C" w:rsidRDefault="00683C6C" w:rsidP="00683C6C">
      <w:pPr>
        <w:pStyle w:val="43"/>
        <w:pBdr>
          <w:top w:val="nil"/>
          <w:left w:val="nil"/>
          <w:bottom w:val="nil"/>
          <w:right w:val="nil"/>
          <w:between w:val="nil"/>
        </w:pBdr>
        <w:ind w:firstLine="567"/>
        <w:jc w:val="both"/>
      </w:pPr>
      <w:r>
        <w:t>14.6.8. Калькуляция стоимости охранных услуг (Приложение № 7);</w:t>
      </w:r>
    </w:p>
    <w:p w:rsidR="00683C6C" w:rsidRDefault="00683C6C" w:rsidP="00683C6C">
      <w:pPr>
        <w:pStyle w:val="43"/>
        <w:pBdr>
          <w:top w:val="nil"/>
          <w:left w:val="nil"/>
          <w:bottom w:val="nil"/>
          <w:right w:val="nil"/>
          <w:between w:val="nil"/>
        </w:pBdr>
        <w:ind w:firstLine="567"/>
        <w:jc w:val="both"/>
      </w:pPr>
      <w:r>
        <w:t>14.6.9. Форма акта сдачи-приемки оказанных услуг (Приложение № 8).</w:t>
      </w:r>
    </w:p>
    <w:p w:rsidR="00683C6C" w:rsidRDefault="00683C6C" w:rsidP="00683C6C">
      <w:pPr>
        <w:pStyle w:val="43"/>
        <w:pBdr>
          <w:top w:val="nil"/>
          <w:left w:val="nil"/>
          <w:bottom w:val="nil"/>
          <w:right w:val="nil"/>
          <w:between w:val="nil"/>
        </w:pBdr>
        <w:shd w:val="clear" w:color="auto" w:fill="FFFFFF"/>
        <w:tabs>
          <w:tab w:val="left" w:pos="1565"/>
        </w:tabs>
        <w:jc w:val="both"/>
      </w:pPr>
    </w:p>
    <w:p w:rsidR="00683C6C" w:rsidRDefault="00683C6C" w:rsidP="00683C6C">
      <w:pPr>
        <w:pStyle w:val="43"/>
        <w:widowControl w:val="0"/>
        <w:pBdr>
          <w:top w:val="nil"/>
          <w:left w:val="nil"/>
          <w:bottom w:val="nil"/>
          <w:right w:val="nil"/>
          <w:between w:val="nil"/>
        </w:pBdr>
        <w:ind w:left="426"/>
        <w:jc w:val="center"/>
        <w:rPr>
          <w:b/>
          <w:color w:val="000000"/>
        </w:rPr>
      </w:pPr>
      <w:r>
        <w:rPr>
          <w:b/>
          <w:color w:val="000000"/>
        </w:rPr>
        <w:t>15. ЮРИДИЧЕСКИЕ АДРЕСА И ПЛАТЕЖНЫЕ РЕКВИЗИТЫ СТОРОН</w:t>
      </w:r>
    </w:p>
    <w:tbl>
      <w:tblPr>
        <w:tblW w:w="10188" w:type="dxa"/>
        <w:tblLayout w:type="fixed"/>
        <w:tblLook w:val="0000" w:firstRow="0" w:lastRow="0" w:firstColumn="0" w:lastColumn="0" w:noHBand="0" w:noVBand="0"/>
      </w:tblPr>
      <w:tblGrid>
        <w:gridCol w:w="5628"/>
        <w:gridCol w:w="4560"/>
      </w:tblGrid>
      <w:tr w:rsidR="00683C6C" w:rsidRPr="00D707F4" w:rsidTr="0025084C">
        <w:tc>
          <w:tcPr>
            <w:tcW w:w="5628" w:type="dxa"/>
            <w:tcBorders>
              <w:top w:val="nil"/>
              <w:left w:val="nil"/>
              <w:bottom w:val="nil"/>
              <w:right w:val="nil"/>
            </w:tcBorders>
          </w:tcPr>
          <w:p w:rsidR="00683C6C" w:rsidRPr="008D1B20" w:rsidRDefault="00683C6C" w:rsidP="0025084C">
            <w:pPr>
              <w:widowControl w:val="0"/>
              <w:autoSpaceDE w:val="0"/>
              <w:autoSpaceDN w:val="0"/>
              <w:adjustRightInd w:val="0"/>
              <w:rPr>
                <w:b/>
              </w:rPr>
            </w:pPr>
            <w:r w:rsidRPr="008D1B20">
              <w:rPr>
                <w:b/>
              </w:rPr>
              <w:t>Заказчик</w:t>
            </w:r>
          </w:p>
          <w:p w:rsidR="00683C6C" w:rsidRDefault="00683C6C" w:rsidP="0025084C">
            <w:pPr>
              <w:jc w:val="both"/>
            </w:pPr>
          </w:p>
          <w:p w:rsidR="00683C6C" w:rsidRDefault="00683C6C" w:rsidP="0025084C">
            <w:pPr>
              <w:jc w:val="both"/>
            </w:pPr>
          </w:p>
          <w:p w:rsidR="00683C6C" w:rsidRDefault="00683C6C" w:rsidP="0025084C">
            <w:pPr>
              <w:jc w:val="both"/>
            </w:pPr>
          </w:p>
          <w:p w:rsidR="00683C6C" w:rsidRPr="008D1B20" w:rsidRDefault="00683C6C" w:rsidP="0025084C">
            <w:pPr>
              <w:jc w:val="both"/>
            </w:pPr>
          </w:p>
          <w:p w:rsidR="00683C6C" w:rsidRPr="008D1B20" w:rsidRDefault="00683C6C" w:rsidP="0025084C">
            <w:pPr>
              <w:jc w:val="both"/>
            </w:pPr>
            <w:r w:rsidRPr="008D1B20">
              <w:t>______________</w:t>
            </w:r>
            <w:r>
              <w:t xml:space="preserve"> _____________</w:t>
            </w:r>
          </w:p>
        </w:tc>
        <w:tc>
          <w:tcPr>
            <w:tcW w:w="4560" w:type="dxa"/>
            <w:tcBorders>
              <w:top w:val="nil"/>
              <w:left w:val="nil"/>
              <w:bottom w:val="nil"/>
              <w:right w:val="nil"/>
            </w:tcBorders>
          </w:tcPr>
          <w:p w:rsidR="00683C6C" w:rsidRPr="008D1B20" w:rsidRDefault="00683C6C" w:rsidP="0025084C">
            <w:pPr>
              <w:widowControl w:val="0"/>
              <w:autoSpaceDE w:val="0"/>
              <w:autoSpaceDN w:val="0"/>
              <w:adjustRightInd w:val="0"/>
              <w:rPr>
                <w:b/>
                <w:bCs/>
              </w:rPr>
            </w:pPr>
            <w:r w:rsidRPr="008D1B20">
              <w:rPr>
                <w:b/>
                <w:bCs/>
              </w:rPr>
              <w:t>Исполнитель</w:t>
            </w:r>
          </w:p>
          <w:p w:rsidR="00683C6C" w:rsidRPr="00D707F4" w:rsidRDefault="00683C6C" w:rsidP="0025084C">
            <w:pPr>
              <w:widowControl w:val="0"/>
              <w:jc w:val="both"/>
              <w:rPr>
                <w:bCs/>
                <w:sz w:val="23"/>
                <w:szCs w:val="23"/>
              </w:rPr>
            </w:pPr>
          </w:p>
          <w:p w:rsidR="00683C6C" w:rsidRPr="00D707F4" w:rsidRDefault="00683C6C" w:rsidP="0025084C">
            <w:pPr>
              <w:widowControl w:val="0"/>
              <w:jc w:val="both"/>
              <w:rPr>
                <w:bCs/>
                <w:sz w:val="23"/>
                <w:szCs w:val="23"/>
              </w:rPr>
            </w:pPr>
          </w:p>
          <w:p w:rsidR="00683C6C" w:rsidRPr="00D707F4" w:rsidRDefault="00683C6C" w:rsidP="0025084C">
            <w:pPr>
              <w:widowControl w:val="0"/>
              <w:jc w:val="both"/>
              <w:rPr>
                <w:bCs/>
                <w:sz w:val="23"/>
                <w:szCs w:val="23"/>
              </w:rPr>
            </w:pPr>
          </w:p>
          <w:p w:rsidR="00683C6C" w:rsidRPr="00D707F4" w:rsidRDefault="00683C6C" w:rsidP="0025084C">
            <w:pPr>
              <w:widowControl w:val="0"/>
              <w:jc w:val="both"/>
              <w:rPr>
                <w:bCs/>
                <w:sz w:val="23"/>
                <w:szCs w:val="23"/>
              </w:rPr>
            </w:pPr>
          </w:p>
          <w:p w:rsidR="00683C6C" w:rsidRPr="00D707F4" w:rsidRDefault="00683C6C" w:rsidP="0025084C">
            <w:pPr>
              <w:widowControl w:val="0"/>
              <w:jc w:val="both"/>
              <w:rPr>
                <w:bCs/>
                <w:sz w:val="23"/>
                <w:szCs w:val="23"/>
              </w:rPr>
            </w:pPr>
            <w:r w:rsidRPr="008D1B20">
              <w:t>______________</w:t>
            </w:r>
            <w:r>
              <w:t xml:space="preserve"> </w:t>
            </w:r>
            <w:r>
              <w:softHyphen/>
            </w:r>
            <w:r>
              <w:softHyphen/>
            </w:r>
            <w:r>
              <w:softHyphen/>
            </w:r>
            <w:r>
              <w:softHyphen/>
            </w:r>
            <w:r>
              <w:softHyphen/>
              <w:t>_____________</w:t>
            </w:r>
          </w:p>
        </w:tc>
      </w:tr>
    </w:tbl>
    <w:p w:rsidR="00683C6C" w:rsidRDefault="00683C6C" w:rsidP="00683C6C">
      <w:pPr>
        <w:pStyle w:val="43"/>
        <w:ind w:firstLine="5040"/>
        <w:jc w:val="right"/>
        <w:rPr>
          <w:b/>
        </w:rPr>
      </w:pPr>
    </w:p>
    <w:p w:rsidR="00683C6C" w:rsidRDefault="00683C6C" w:rsidP="00683C6C">
      <w:pPr>
        <w:pStyle w:val="43"/>
        <w:ind w:firstLine="5040"/>
        <w:jc w:val="right"/>
        <w:rPr>
          <w:b/>
        </w:rPr>
      </w:pPr>
    </w:p>
    <w:p w:rsidR="00683C6C" w:rsidRDefault="00683C6C" w:rsidP="00683C6C">
      <w:pPr>
        <w:widowControl w:val="0"/>
        <w:autoSpaceDE w:val="0"/>
        <w:autoSpaceDN w:val="0"/>
        <w:adjustRightInd w:val="0"/>
        <w:ind w:left="5529"/>
        <w:rPr>
          <w:rFonts w:ascii="Times New Roman CYR" w:hAnsi="Times New Roman CYR" w:cs="Times New Roman CYR"/>
        </w:rPr>
      </w:pPr>
    </w:p>
    <w:p w:rsidR="00683C6C" w:rsidRDefault="00683C6C" w:rsidP="00683C6C">
      <w:pPr>
        <w:spacing w:after="200" w:line="276" w:lineRule="auto"/>
        <w:rPr>
          <w:rFonts w:ascii="Times New Roman CYR" w:hAnsi="Times New Roman CYR" w:cs="Times New Roman CYR"/>
        </w:rPr>
      </w:pPr>
      <w:r>
        <w:rPr>
          <w:rFonts w:ascii="Times New Roman CYR" w:hAnsi="Times New Roman CYR" w:cs="Times New Roman CYR"/>
        </w:rPr>
        <w:br w:type="page"/>
      </w:r>
    </w:p>
    <w:p w:rsidR="00683C6C" w:rsidRPr="00390419" w:rsidRDefault="00683C6C" w:rsidP="00683C6C">
      <w:pPr>
        <w:widowControl w:val="0"/>
        <w:autoSpaceDE w:val="0"/>
        <w:autoSpaceDN w:val="0"/>
        <w:adjustRightInd w:val="0"/>
        <w:ind w:left="5529"/>
        <w:rPr>
          <w:rFonts w:ascii="Times New Roman CYR" w:hAnsi="Times New Roman CYR" w:cs="Times New Roman CYR"/>
        </w:rPr>
      </w:pPr>
      <w:r w:rsidRPr="00390419">
        <w:rPr>
          <w:rFonts w:ascii="Times New Roman CYR" w:hAnsi="Times New Roman CYR" w:cs="Times New Roman CYR"/>
        </w:rPr>
        <w:lastRenderedPageBreak/>
        <w:t>Приложение №</w:t>
      </w:r>
      <w:r>
        <w:rPr>
          <w:rFonts w:ascii="Times New Roman CYR" w:hAnsi="Times New Roman CYR" w:cs="Times New Roman CYR"/>
        </w:rPr>
        <w:t>2</w:t>
      </w:r>
    </w:p>
    <w:p w:rsidR="00683C6C" w:rsidRPr="00390419" w:rsidRDefault="00683C6C" w:rsidP="00683C6C">
      <w:pPr>
        <w:pStyle w:val="27"/>
        <w:spacing w:after="0" w:line="240" w:lineRule="auto"/>
        <w:ind w:left="5529"/>
      </w:pPr>
      <w:r w:rsidRPr="00390419">
        <w:t>к Договору об оказании услуг по охране</w:t>
      </w:r>
      <w:r>
        <w:t xml:space="preserve"> объектов</w:t>
      </w:r>
    </w:p>
    <w:p w:rsidR="00683C6C" w:rsidRDefault="00683C6C" w:rsidP="00683C6C">
      <w:pPr>
        <w:pStyle w:val="27"/>
        <w:spacing w:after="0" w:line="240" w:lineRule="auto"/>
        <w:ind w:left="5529"/>
      </w:pPr>
      <w:r>
        <w:t>№_________________</w:t>
      </w:r>
    </w:p>
    <w:p w:rsidR="00683C6C" w:rsidRPr="00D13728" w:rsidRDefault="00683C6C" w:rsidP="00683C6C">
      <w:pPr>
        <w:pStyle w:val="27"/>
        <w:spacing w:after="0" w:line="240" w:lineRule="auto"/>
        <w:ind w:left="5529"/>
      </w:pPr>
      <w:r w:rsidRPr="00390419">
        <w:rPr>
          <w:rFonts w:ascii="Times New Roman CYR" w:hAnsi="Times New Roman CYR" w:cs="Times New Roman CYR"/>
        </w:rPr>
        <w:t xml:space="preserve">от </w:t>
      </w:r>
      <w:r>
        <w:rPr>
          <w:rFonts w:ascii="Times New Roman CYR" w:hAnsi="Times New Roman CYR" w:cs="Times New Roman CYR"/>
        </w:rPr>
        <w:t>_________________</w:t>
      </w:r>
    </w:p>
    <w:p w:rsidR="00683C6C" w:rsidRDefault="00683C6C" w:rsidP="00683C6C">
      <w:pPr>
        <w:pStyle w:val="43"/>
        <w:ind w:firstLine="709"/>
        <w:jc w:val="center"/>
        <w:rPr>
          <w:b/>
        </w:rPr>
      </w:pPr>
    </w:p>
    <w:p w:rsidR="00683C6C" w:rsidRDefault="00683C6C" w:rsidP="00683C6C">
      <w:pPr>
        <w:pStyle w:val="43"/>
        <w:ind w:firstLine="709"/>
        <w:jc w:val="center"/>
        <w:rPr>
          <w:b/>
        </w:rPr>
      </w:pPr>
    </w:p>
    <w:p w:rsidR="00683C6C" w:rsidRDefault="00683C6C" w:rsidP="00683C6C">
      <w:pPr>
        <w:pStyle w:val="43"/>
        <w:ind w:firstLine="709"/>
        <w:jc w:val="center"/>
        <w:rPr>
          <w:b/>
        </w:rPr>
      </w:pPr>
      <w:r>
        <w:rPr>
          <w:b/>
        </w:rPr>
        <w:t xml:space="preserve">Техническое задание. </w:t>
      </w:r>
    </w:p>
    <w:p w:rsidR="00683C6C" w:rsidRDefault="00683C6C" w:rsidP="00683C6C">
      <w:pPr>
        <w:pStyle w:val="43"/>
        <w:ind w:firstLine="709"/>
        <w:jc w:val="center"/>
        <w:rPr>
          <w:b/>
        </w:rPr>
      </w:pPr>
    </w:p>
    <w:p w:rsidR="00683C6C" w:rsidRPr="00755A49" w:rsidRDefault="00683C6C" w:rsidP="00683C6C">
      <w:pPr>
        <w:pStyle w:val="43"/>
        <w:pBdr>
          <w:top w:val="nil"/>
          <w:left w:val="nil"/>
          <w:bottom w:val="nil"/>
          <w:right w:val="nil"/>
          <w:between w:val="nil"/>
        </w:pBdr>
        <w:ind w:firstLine="567"/>
        <w:jc w:val="both"/>
      </w:pPr>
      <w:r w:rsidRPr="00755A49">
        <w:rPr>
          <w:b/>
        </w:rPr>
        <w:t xml:space="preserve"> 4.1. Исполнитель оказывает Услуги с соблюдением требований </w:t>
      </w:r>
      <w:r w:rsidRPr="00755A49">
        <w:t xml:space="preserve">Закона Российской Федерации «О частной детективной и охранной деятельности в </w:t>
      </w:r>
      <w:r w:rsidR="00EE271A" w:rsidRPr="00755A49">
        <w:t>Российской Федерации</w:t>
      </w:r>
      <w:r w:rsidRPr="00755A49">
        <w:t>» от 11 марта 1992 г. № 2487-1.</w:t>
      </w:r>
    </w:p>
    <w:p w:rsidR="00683C6C" w:rsidRPr="00755A49" w:rsidRDefault="00683C6C" w:rsidP="00683C6C">
      <w:pPr>
        <w:pStyle w:val="19"/>
        <w:pBdr>
          <w:top w:val="nil"/>
          <w:left w:val="nil"/>
          <w:bottom w:val="nil"/>
          <w:right w:val="nil"/>
          <w:between w:val="nil"/>
        </w:pBdr>
        <w:ind w:firstLine="567"/>
        <w:outlineLvl w:val="1"/>
        <w:rPr>
          <w:sz w:val="24"/>
          <w:szCs w:val="24"/>
        </w:rPr>
      </w:pPr>
      <w:r w:rsidRPr="00755A49">
        <w:rPr>
          <w:sz w:val="24"/>
          <w:szCs w:val="24"/>
        </w:rPr>
        <w:t>Исполнитель обязан соблюдать требования трудового законодательства, в том числе в части рабочего времени, оплаты труда охранников с учетом установленного в регионе оказания Услуг минимального размера оплаты труда.</w:t>
      </w:r>
    </w:p>
    <w:p w:rsidR="00683C6C" w:rsidRPr="00755A49" w:rsidRDefault="00683C6C" w:rsidP="00683C6C">
      <w:pPr>
        <w:pStyle w:val="19"/>
        <w:pBdr>
          <w:top w:val="nil"/>
          <w:left w:val="nil"/>
          <w:bottom w:val="nil"/>
          <w:right w:val="nil"/>
          <w:between w:val="nil"/>
        </w:pBdr>
        <w:ind w:firstLine="567"/>
        <w:outlineLvl w:val="1"/>
        <w:rPr>
          <w:sz w:val="24"/>
          <w:szCs w:val="24"/>
        </w:rPr>
      </w:pPr>
      <w:r w:rsidRPr="00755A49">
        <w:rPr>
          <w:sz w:val="24"/>
          <w:szCs w:val="24"/>
        </w:rPr>
        <w:t xml:space="preserve">В случае если Заказчиком, Организатором, Конкурсной комиссией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w:t>
      </w:r>
      <w:r w:rsidR="008C7C94">
        <w:rPr>
          <w:sz w:val="24"/>
          <w:szCs w:val="24"/>
        </w:rPr>
        <w:t>Запросе предложений</w:t>
      </w:r>
      <w:r w:rsidRPr="00755A49">
        <w:rPr>
          <w:sz w:val="24"/>
          <w:szCs w:val="24"/>
        </w:rPr>
        <w:t>.</w:t>
      </w:r>
    </w:p>
    <w:p w:rsidR="00683C6C" w:rsidRPr="00755A49" w:rsidRDefault="00683C6C" w:rsidP="00683C6C">
      <w:pPr>
        <w:pStyle w:val="43"/>
        <w:pBdr>
          <w:top w:val="nil"/>
          <w:left w:val="nil"/>
          <w:bottom w:val="nil"/>
          <w:right w:val="nil"/>
          <w:between w:val="nil"/>
        </w:pBdr>
        <w:ind w:firstLine="567"/>
        <w:jc w:val="both"/>
      </w:pPr>
    </w:p>
    <w:p w:rsidR="00683C6C" w:rsidRPr="00755A49" w:rsidRDefault="00683C6C" w:rsidP="00683C6C">
      <w:pPr>
        <w:pStyle w:val="43"/>
        <w:pBdr>
          <w:top w:val="nil"/>
          <w:left w:val="nil"/>
          <w:bottom w:val="nil"/>
          <w:right w:val="nil"/>
          <w:between w:val="nil"/>
        </w:pBdr>
        <w:ind w:firstLine="567"/>
        <w:jc w:val="both"/>
      </w:pPr>
      <w:r w:rsidRPr="00755A49">
        <w:rPr>
          <w:b/>
        </w:rPr>
        <w:t>4.2.</w:t>
      </w:r>
      <w:r w:rsidRPr="00755A49">
        <w:t xml:space="preserve"> </w:t>
      </w:r>
      <w:r w:rsidRPr="00755A49">
        <w:rPr>
          <w:b/>
        </w:rPr>
        <w:t xml:space="preserve">Заказчик: </w:t>
      </w:r>
      <w:r w:rsidRPr="00755A49">
        <w:t>Красноярский</w:t>
      </w:r>
      <w:r w:rsidRPr="00755A49">
        <w:rPr>
          <w:b/>
        </w:rPr>
        <w:t xml:space="preserve"> </w:t>
      </w:r>
      <w:r w:rsidRPr="00755A49">
        <w:t>филиал ПАО «ТрансКонтейнер».</w:t>
      </w:r>
    </w:p>
    <w:p w:rsidR="00683C6C" w:rsidRPr="00755A49" w:rsidRDefault="00683C6C" w:rsidP="00683C6C">
      <w:pPr>
        <w:pStyle w:val="43"/>
        <w:pBdr>
          <w:top w:val="nil"/>
          <w:left w:val="nil"/>
          <w:bottom w:val="nil"/>
          <w:right w:val="nil"/>
          <w:between w:val="nil"/>
        </w:pBdr>
        <w:ind w:firstLine="567"/>
        <w:jc w:val="both"/>
      </w:pPr>
    </w:p>
    <w:p w:rsidR="00683C6C" w:rsidRPr="00755A49" w:rsidRDefault="00683C6C" w:rsidP="00683C6C">
      <w:pPr>
        <w:pStyle w:val="43"/>
        <w:pBdr>
          <w:top w:val="nil"/>
          <w:left w:val="nil"/>
          <w:bottom w:val="nil"/>
          <w:right w:val="nil"/>
          <w:between w:val="nil"/>
        </w:pBdr>
        <w:ind w:firstLine="567"/>
        <w:jc w:val="both"/>
      </w:pPr>
      <w:r w:rsidRPr="00755A49">
        <w:rPr>
          <w:b/>
        </w:rPr>
        <w:t xml:space="preserve">4.3. Особые условия: </w:t>
      </w:r>
    </w:p>
    <w:p w:rsidR="00683C6C" w:rsidRPr="00755A49" w:rsidRDefault="00683C6C" w:rsidP="00683C6C">
      <w:pPr>
        <w:pStyle w:val="43"/>
        <w:pBdr>
          <w:top w:val="nil"/>
          <w:left w:val="nil"/>
          <w:bottom w:val="nil"/>
          <w:right w:val="nil"/>
          <w:between w:val="nil"/>
        </w:pBdr>
        <w:ind w:firstLine="567"/>
        <w:jc w:val="both"/>
      </w:pPr>
      <w:r w:rsidRPr="00755A49">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683C6C" w:rsidRPr="00755A49" w:rsidRDefault="00683C6C" w:rsidP="00683C6C">
      <w:pPr>
        <w:pStyle w:val="43"/>
        <w:pBdr>
          <w:top w:val="nil"/>
          <w:left w:val="nil"/>
          <w:bottom w:val="nil"/>
          <w:right w:val="nil"/>
          <w:between w:val="nil"/>
        </w:pBdr>
        <w:ind w:firstLine="709"/>
        <w:jc w:val="both"/>
      </w:pPr>
      <w:r w:rsidRPr="00755A49">
        <w:t xml:space="preserve">4.3.2. 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683C6C" w:rsidRPr="00755A49" w:rsidRDefault="00683C6C" w:rsidP="00683C6C">
      <w:pPr>
        <w:pStyle w:val="43"/>
        <w:pBdr>
          <w:top w:val="nil"/>
          <w:left w:val="nil"/>
          <w:bottom w:val="nil"/>
          <w:right w:val="nil"/>
          <w:between w:val="nil"/>
        </w:pBdr>
        <w:ind w:firstLine="709"/>
        <w:jc w:val="both"/>
      </w:pPr>
    </w:p>
    <w:p w:rsidR="00683C6C" w:rsidRPr="00755A49" w:rsidRDefault="00683C6C" w:rsidP="00683C6C">
      <w:pPr>
        <w:pStyle w:val="43"/>
        <w:pBdr>
          <w:top w:val="nil"/>
          <w:left w:val="nil"/>
          <w:bottom w:val="nil"/>
          <w:right w:val="nil"/>
          <w:between w:val="nil"/>
        </w:pBdr>
        <w:ind w:firstLine="709"/>
      </w:pPr>
      <w:r w:rsidRPr="00755A49">
        <w:rPr>
          <w:b/>
        </w:rPr>
        <w:t>4.4. Основные термины и определения:</w:t>
      </w:r>
    </w:p>
    <w:p w:rsidR="00683C6C" w:rsidRPr="00755A49" w:rsidRDefault="00683C6C" w:rsidP="00683C6C">
      <w:pPr>
        <w:pStyle w:val="43"/>
        <w:pBdr>
          <w:top w:val="nil"/>
          <w:left w:val="nil"/>
          <w:bottom w:val="nil"/>
          <w:right w:val="nil"/>
          <w:between w:val="nil"/>
        </w:pBdr>
        <w:ind w:firstLine="567"/>
        <w:jc w:val="both"/>
      </w:pPr>
      <w:r w:rsidRPr="00755A49">
        <w:rPr>
          <w:i/>
        </w:rPr>
        <w:t>Объект</w:t>
      </w:r>
      <w:r w:rsidRPr="00755A49">
        <w:rPr>
          <w:b/>
        </w:rPr>
        <w:t xml:space="preserve"> – </w:t>
      </w:r>
      <w:r w:rsidRPr="00755A49">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Красноярском филиале </w:t>
      </w:r>
      <w:r w:rsidRPr="00755A49">
        <w:br/>
        <w:t>ПАО «ТрансКонтейнер».</w:t>
      </w:r>
      <w:r w:rsidRPr="00755A49">
        <w:rPr>
          <w:i/>
        </w:rPr>
        <w:t xml:space="preserve"> </w:t>
      </w:r>
    </w:p>
    <w:p w:rsidR="00683C6C" w:rsidRPr="00755A49" w:rsidRDefault="00683C6C" w:rsidP="00683C6C">
      <w:pPr>
        <w:pStyle w:val="43"/>
        <w:pBdr>
          <w:top w:val="nil"/>
          <w:left w:val="nil"/>
          <w:bottom w:val="nil"/>
          <w:right w:val="nil"/>
          <w:between w:val="nil"/>
        </w:pBdr>
        <w:ind w:firstLine="567"/>
        <w:jc w:val="both"/>
      </w:pPr>
      <w:r w:rsidRPr="00755A49">
        <w:rPr>
          <w:i/>
        </w:rPr>
        <w:t>Имущество Заказчика -</w:t>
      </w:r>
      <w:r w:rsidRPr="00755A49">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w:t>
      </w:r>
      <w:r w:rsidRPr="00755A49">
        <w:lastRenderedPageBreak/>
        <w:t>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683C6C" w:rsidRPr="00755A49" w:rsidRDefault="00683C6C" w:rsidP="00683C6C">
      <w:pPr>
        <w:pStyle w:val="43"/>
        <w:pBdr>
          <w:top w:val="nil"/>
          <w:left w:val="nil"/>
          <w:bottom w:val="nil"/>
          <w:right w:val="nil"/>
          <w:between w:val="nil"/>
        </w:pBdr>
        <w:ind w:firstLine="709"/>
        <w:jc w:val="both"/>
      </w:pPr>
      <w:r w:rsidRPr="00755A49">
        <w:rPr>
          <w:i/>
        </w:rPr>
        <w:t>Охрана объектов (имущества)</w:t>
      </w:r>
      <w:r w:rsidRPr="00755A49">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683C6C" w:rsidRPr="00755A49" w:rsidRDefault="00683C6C" w:rsidP="00683C6C">
      <w:pPr>
        <w:pStyle w:val="43"/>
        <w:pBdr>
          <w:top w:val="nil"/>
          <w:left w:val="nil"/>
          <w:bottom w:val="nil"/>
          <w:right w:val="nil"/>
          <w:between w:val="nil"/>
        </w:pBdr>
        <w:ind w:firstLine="709"/>
        <w:jc w:val="both"/>
      </w:pPr>
      <w:r w:rsidRPr="00755A49">
        <w:rPr>
          <w:i/>
        </w:rPr>
        <w:t>Внутриобъектовый режим</w:t>
      </w:r>
      <w:r w:rsidRPr="00755A49">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683C6C" w:rsidRPr="00755A49" w:rsidRDefault="00683C6C" w:rsidP="00683C6C">
      <w:pPr>
        <w:pStyle w:val="43"/>
        <w:pBdr>
          <w:top w:val="nil"/>
          <w:left w:val="nil"/>
          <w:bottom w:val="nil"/>
          <w:right w:val="nil"/>
          <w:between w:val="nil"/>
        </w:pBdr>
        <w:ind w:firstLine="709"/>
        <w:jc w:val="both"/>
      </w:pPr>
      <w:r w:rsidRPr="00755A49">
        <w:rPr>
          <w:i/>
        </w:rPr>
        <w:t>Пропускной режим</w:t>
      </w:r>
      <w:r w:rsidRPr="00755A49">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683C6C" w:rsidRPr="00755A49" w:rsidRDefault="00683C6C" w:rsidP="00683C6C">
      <w:pPr>
        <w:pStyle w:val="43"/>
        <w:pBdr>
          <w:top w:val="nil"/>
          <w:left w:val="nil"/>
          <w:bottom w:val="nil"/>
          <w:right w:val="nil"/>
          <w:between w:val="nil"/>
        </w:pBdr>
        <w:ind w:firstLine="567"/>
        <w:jc w:val="both"/>
      </w:pPr>
    </w:p>
    <w:p w:rsidR="00683C6C" w:rsidRPr="00755A49" w:rsidRDefault="00683C6C" w:rsidP="00683C6C">
      <w:pPr>
        <w:pStyle w:val="43"/>
        <w:pBdr>
          <w:top w:val="nil"/>
          <w:left w:val="nil"/>
          <w:bottom w:val="nil"/>
          <w:right w:val="nil"/>
          <w:between w:val="nil"/>
        </w:pBdr>
        <w:ind w:firstLine="709"/>
        <w:jc w:val="both"/>
        <w:rPr>
          <w:b/>
          <w:color w:val="000000"/>
        </w:rPr>
      </w:pPr>
      <w:r w:rsidRPr="00755A49">
        <w:rPr>
          <w:b/>
          <w:color w:val="000000"/>
        </w:rPr>
        <w:t xml:space="preserve">4.5. Под охрану принимается следующие Объекты: </w:t>
      </w:r>
    </w:p>
    <w:p w:rsidR="00683C6C" w:rsidRPr="00755A49" w:rsidRDefault="00683C6C" w:rsidP="00683C6C">
      <w:pPr>
        <w:pStyle w:val="43"/>
        <w:pBdr>
          <w:top w:val="nil"/>
          <w:left w:val="nil"/>
          <w:bottom w:val="nil"/>
          <w:right w:val="nil"/>
          <w:between w:val="nil"/>
        </w:pBdr>
        <w:ind w:firstLine="709"/>
        <w:jc w:val="both"/>
        <w:rPr>
          <w:color w:val="000000"/>
        </w:rPr>
      </w:pPr>
      <w:r w:rsidRPr="00755A49">
        <w:rPr>
          <w:color w:val="000000"/>
        </w:rPr>
        <w:t xml:space="preserve">4.5.1. Контейнерный терминал (далее КТ) Базаиха (с площадками, где ведутся работы по переработке и хранению груженых и порожних универсальных контейнеров), расположенный по адресу: г. Красноярск, ул. Рязанская, 12 </w:t>
      </w:r>
    </w:p>
    <w:p w:rsidR="00683C6C" w:rsidRPr="00755A49" w:rsidRDefault="00683C6C" w:rsidP="00683C6C">
      <w:pPr>
        <w:pStyle w:val="43"/>
        <w:pBdr>
          <w:top w:val="nil"/>
          <w:left w:val="nil"/>
          <w:bottom w:val="nil"/>
          <w:right w:val="nil"/>
          <w:between w:val="nil"/>
        </w:pBdr>
        <w:ind w:firstLine="709"/>
        <w:jc w:val="both"/>
        <w:rPr>
          <w:color w:val="000000"/>
        </w:rPr>
      </w:pPr>
      <w:r w:rsidRPr="00755A49">
        <w:rPr>
          <w:color w:val="000000"/>
        </w:rPr>
        <w:t>4.5.2. Офисное помещение аппарата управления, расположенное по адресу: г. Красноярск, ул. Деповская, 15.</w:t>
      </w:r>
    </w:p>
    <w:p w:rsidR="00683C6C" w:rsidRPr="00755A49" w:rsidRDefault="00683C6C" w:rsidP="00683C6C">
      <w:pPr>
        <w:pStyle w:val="43"/>
        <w:pBdr>
          <w:top w:val="nil"/>
          <w:left w:val="nil"/>
          <w:bottom w:val="nil"/>
          <w:right w:val="nil"/>
          <w:between w:val="nil"/>
        </w:pBdr>
        <w:ind w:firstLine="709"/>
        <w:jc w:val="both"/>
        <w:rPr>
          <w:color w:val="000000"/>
        </w:rPr>
      </w:pPr>
      <w:r w:rsidRPr="00755A49">
        <w:rPr>
          <w:color w:val="000000"/>
        </w:rPr>
        <w:t>4.5.3. Агентство на станции Красноярск-Главный, расположенное по адресу: г. Красноярск, ул. Новая Заря, 16.</w:t>
      </w:r>
    </w:p>
    <w:p w:rsidR="00683C6C" w:rsidRPr="00755A49" w:rsidRDefault="00683C6C" w:rsidP="00683C6C">
      <w:pPr>
        <w:pStyle w:val="43"/>
        <w:jc w:val="both"/>
      </w:pPr>
    </w:p>
    <w:p w:rsidR="00683C6C" w:rsidRPr="00755A49" w:rsidRDefault="00683C6C" w:rsidP="00683C6C">
      <w:pPr>
        <w:pStyle w:val="43"/>
        <w:pBdr>
          <w:top w:val="nil"/>
          <w:left w:val="nil"/>
          <w:bottom w:val="nil"/>
          <w:right w:val="nil"/>
          <w:between w:val="nil"/>
        </w:pBdr>
        <w:ind w:firstLine="556"/>
        <w:jc w:val="both"/>
      </w:pPr>
      <w:r w:rsidRPr="00755A49">
        <w:rPr>
          <w:b/>
        </w:rPr>
        <w:t xml:space="preserve">  4.6.  Начальная (максимальная) цена договора – указана в пункте 5 Информационной карты.</w:t>
      </w:r>
    </w:p>
    <w:p w:rsidR="00683C6C" w:rsidRPr="00755A49" w:rsidRDefault="00683C6C" w:rsidP="00683C6C">
      <w:pPr>
        <w:pStyle w:val="43"/>
        <w:pBdr>
          <w:top w:val="nil"/>
          <w:left w:val="nil"/>
          <w:bottom w:val="nil"/>
          <w:right w:val="nil"/>
          <w:between w:val="nil"/>
        </w:pBdr>
        <w:ind w:firstLine="556"/>
        <w:jc w:val="both"/>
      </w:pPr>
    </w:p>
    <w:p w:rsidR="00683C6C" w:rsidRPr="00755A49" w:rsidRDefault="00683C6C" w:rsidP="00683C6C">
      <w:pPr>
        <w:pStyle w:val="43"/>
        <w:pBdr>
          <w:top w:val="nil"/>
          <w:left w:val="nil"/>
          <w:bottom w:val="nil"/>
          <w:right w:val="nil"/>
          <w:between w:val="nil"/>
        </w:pBdr>
        <w:ind w:firstLine="720"/>
        <w:jc w:val="both"/>
      </w:pPr>
      <w:r w:rsidRPr="00755A49">
        <w:rPr>
          <w:b/>
        </w:rPr>
        <w:t>4.7. Объем и содержание Услуг.</w:t>
      </w:r>
    </w:p>
    <w:p w:rsidR="00683C6C" w:rsidRPr="00755A49" w:rsidRDefault="00683C6C" w:rsidP="00683C6C">
      <w:pPr>
        <w:pStyle w:val="43"/>
        <w:pBdr>
          <w:top w:val="nil"/>
          <w:left w:val="nil"/>
          <w:bottom w:val="nil"/>
          <w:right w:val="nil"/>
          <w:between w:val="nil"/>
        </w:pBdr>
        <w:ind w:firstLine="720"/>
        <w:jc w:val="both"/>
      </w:pPr>
      <w:r w:rsidRPr="00755A49">
        <w:rPr>
          <w:b/>
        </w:rPr>
        <w:t>4.7.1. Охрана</w:t>
      </w:r>
      <w:r w:rsidRPr="00755A49">
        <w:rPr>
          <w:b/>
          <w:vertAlign w:val="superscript"/>
        </w:rPr>
        <w:footnoteReference w:id="5"/>
      </w:r>
    </w:p>
    <w:p w:rsidR="00683C6C" w:rsidRPr="00755A49" w:rsidRDefault="00683C6C" w:rsidP="00683C6C">
      <w:pPr>
        <w:pStyle w:val="43"/>
        <w:pBdr>
          <w:top w:val="nil"/>
          <w:left w:val="nil"/>
          <w:bottom w:val="nil"/>
          <w:right w:val="nil"/>
          <w:between w:val="nil"/>
        </w:pBdr>
        <w:ind w:firstLine="709"/>
        <w:jc w:val="both"/>
        <w:rPr>
          <w:color w:val="000000"/>
        </w:rPr>
      </w:pPr>
      <w:r w:rsidRPr="00755A49">
        <w:rPr>
          <w:color w:val="000000"/>
        </w:rPr>
        <w:t>Объекты заказчика: Контейнерный терминал (далее КТ) Базаиха (административное и технические здания с площадками, где ведутся работы по переработке и хранению груженых и порожних универсальных контейнеров), офисное помещение аппарата управления и Агентство на ст. Красноярск-Главный (административное здание и контейнерные площадки).</w:t>
      </w:r>
    </w:p>
    <w:p w:rsidR="00683C6C" w:rsidRPr="00755A49" w:rsidRDefault="00683C6C" w:rsidP="00683C6C">
      <w:pPr>
        <w:pStyle w:val="43"/>
        <w:pBdr>
          <w:top w:val="nil"/>
          <w:left w:val="nil"/>
          <w:bottom w:val="nil"/>
          <w:right w:val="nil"/>
          <w:between w:val="nil"/>
        </w:pBdr>
        <w:ind w:firstLine="709"/>
        <w:jc w:val="both"/>
        <w:rPr>
          <w:color w:val="000000"/>
        </w:rPr>
      </w:pPr>
    </w:p>
    <w:p w:rsidR="00683C6C" w:rsidRPr="00755A49" w:rsidRDefault="00683C6C" w:rsidP="00683C6C">
      <w:pPr>
        <w:pStyle w:val="43"/>
        <w:jc w:val="both"/>
      </w:pPr>
      <w:r w:rsidRPr="00755A49">
        <w:rPr>
          <w:b/>
        </w:rPr>
        <w:t xml:space="preserve">Место оказания </w:t>
      </w:r>
      <w:r w:rsidR="00EE271A" w:rsidRPr="00755A49">
        <w:rPr>
          <w:b/>
        </w:rPr>
        <w:t xml:space="preserve">Услуг: </w:t>
      </w:r>
      <w:r w:rsidR="00EE271A" w:rsidRPr="00755A49">
        <w:t>КТ</w:t>
      </w:r>
      <w:r w:rsidRPr="00755A49">
        <w:t xml:space="preserve"> Базаиха, г. Красноярск, ул. Рязанская, 12.</w:t>
      </w:r>
    </w:p>
    <w:p w:rsidR="00683C6C" w:rsidRPr="00755A49" w:rsidRDefault="00683C6C" w:rsidP="00683C6C">
      <w:pPr>
        <w:pStyle w:val="43"/>
        <w:pBdr>
          <w:top w:val="nil"/>
          <w:left w:val="nil"/>
          <w:bottom w:val="nil"/>
          <w:right w:val="nil"/>
          <w:between w:val="nil"/>
        </w:pBdr>
        <w:ind w:firstLine="720"/>
        <w:jc w:val="both"/>
      </w:pPr>
    </w:p>
    <w:p w:rsidR="00683C6C" w:rsidRPr="00755A49" w:rsidRDefault="00683C6C" w:rsidP="00683C6C">
      <w:pPr>
        <w:pStyle w:val="43"/>
        <w:jc w:val="both"/>
      </w:pPr>
      <w:r w:rsidRPr="00755A49">
        <w:rPr>
          <w:b/>
        </w:rPr>
        <w:t>Количество постов:</w:t>
      </w:r>
      <w:r w:rsidRPr="00755A49">
        <w:t xml:space="preserve"> 6 (шесть).</w:t>
      </w:r>
    </w:p>
    <w:p w:rsidR="00683C6C" w:rsidRPr="00755A49" w:rsidRDefault="00683C6C" w:rsidP="00683C6C">
      <w:pPr>
        <w:pStyle w:val="43"/>
        <w:jc w:val="both"/>
      </w:pPr>
    </w:p>
    <w:p w:rsidR="00683C6C" w:rsidRPr="00755A49" w:rsidRDefault="00683C6C" w:rsidP="00683C6C">
      <w:pPr>
        <w:pStyle w:val="43"/>
        <w:jc w:val="both"/>
      </w:pPr>
      <w:r w:rsidRPr="00755A49">
        <w:rPr>
          <w:b/>
        </w:rPr>
        <w:t>Количество охранников (на каждом посту):</w:t>
      </w:r>
      <w:r w:rsidRPr="00755A49">
        <w:t xml:space="preserve"> 1 (один).</w:t>
      </w:r>
    </w:p>
    <w:p w:rsidR="00683C6C" w:rsidRPr="00755A49" w:rsidRDefault="00683C6C" w:rsidP="00683C6C">
      <w:pPr>
        <w:pStyle w:val="43"/>
        <w:jc w:val="both"/>
      </w:pPr>
    </w:p>
    <w:p w:rsidR="00683C6C" w:rsidRPr="00755A49" w:rsidRDefault="00683C6C" w:rsidP="00683C6C">
      <w:pPr>
        <w:pStyle w:val="43"/>
        <w:jc w:val="both"/>
        <w:rPr>
          <w:b/>
        </w:rPr>
      </w:pPr>
      <w:r w:rsidRPr="00755A49">
        <w:rPr>
          <w:b/>
        </w:rPr>
        <w:t xml:space="preserve">Вид дежурства (режим дежурства): </w:t>
      </w:r>
    </w:p>
    <w:p w:rsidR="00683C6C" w:rsidRPr="00755A49" w:rsidRDefault="00683C6C" w:rsidP="00683C6C">
      <w:pPr>
        <w:pStyle w:val="43"/>
        <w:jc w:val="both"/>
      </w:pPr>
      <w:r w:rsidRPr="00755A49">
        <w:rPr>
          <w:b/>
        </w:rPr>
        <w:t xml:space="preserve">       -</w:t>
      </w:r>
      <w:r w:rsidRPr="00755A49">
        <w:t xml:space="preserve"> 5 постов круглосуточно (24 часа), один </w:t>
      </w:r>
      <w:r w:rsidR="00EE271A" w:rsidRPr="00755A49">
        <w:t>из охранников-старшей смены</w:t>
      </w:r>
      <w:r w:rsidRPr="00755A49">
        <w:t>;</w:t>
      </w:r>
    </w:p>
    <w:p w:rsidR="00683C6C" w:rsidRPr="00755A49" w:rsidRDefault="00683C6C" w:rsidP="00683C6C">
      <w:pPr>
        <w:pStyle w:val="43"/>
        <w:jc w:val="both"/>
      </w:pPr>
      <w:r w:rsidRPr="00755A49">
        <w:t xml:space="preserve">       - 1 пост в режиме работы с 08 час 00 </w:t>
      </w:r>
      <w:r w:rsidR="00EE271A" w:rsidRPr="00755A49">
        <w:t>мин до</w:t>
      </w:r>
      <w:r w:rsidRPr="00755A49">
        <w:t xml:space="preserve"> 20 час. 00 мин.</w:t>
      </w:r>
    </w:p>
    <w:p w:rsidR="00683C6C" w:rsidRPr="00755A49" w:rsidRDefault="00683C6C" w:rsidP="00683C6C">
      <w:pPr>
        <w:pStyle w:val="43"/>
        <w:jc w:val="both"/>
      </w:pPr>
      <w:r w:rsidRPr="00755A49">
        <w:t xml:space="preserve">       Один охранник из старших смен совмещает функцию начальника охраны объекта.</w:t>
      </w:r>
    </w:p>
    <w:p w:rsidR="00683C6C" w:rsidRPr="00755A49" w:rsidRDefault="00683C6C" w:rsidP="00683C6C">
      <w:pPr>
        <w:pStyle w:val="43"/>
        <w:jc w:val="both"/>
      </w:pPr>
      <w:r w:rsidRPr="00755A49">
        <w:t xml:space="preserve"> </w:t>
      </w:r>
    </w:p>
    <w:p w:rsidR="00683C6C" w:rsidRPr="00755A49" w:rsidRDefault="00683C6C" w:rsidP="00683C6C">
      <w:pPr>
        <w:pStyle w:val="43"/>
        <w:pBdr>
          <w:top w:val="nil"/>
          <w:left w:val="nil"/>
          <w:bottom w:val="nil"/>
          <w:right w:val="nil"/>
          <w:between w:val="nil"/>
        </w:pBdr>
        <w:jc w:val="both"/>
        <w:rPr>
          <w:color w:val="000000"/>
        </w:rPr>
      </w:pPr>
      <w:r w:rsidRPr="00755A49">
        <w:rPr>
          <w:b/>
          <w:color w:val="000000"/>
        </w:rPr>
        <w:lastRenderedPageBreak/>
        <w:t>Место оказания услуг:</w:t>
      </w:r>
      <w:r w:rsidRPr="00755A49">
        <w:rPr>
          <w:color w:val="000000"/>
        </w:rPr>
        <w:t xml:space="preserve"> Офисное помещение аппарата управления, расположенное по адресу: г. Красноярск, ул, Деповская, 15.</w:t>
      </w:r>
    </w:p>
    <w:p w:rsidR="00683C6C" w:rsidRPr="00755A49" w:rsidRDefault="00683C6C" w:rsidP="00683C6C">
      <w:pPr>
        <w:pStyle w:val="43"/>
        <w:jc w:val="both"/>
      </w:pPr>
      <w:r w:rsidRPr="00755A49">
        <w:rPr>
          <w:b/>
        </w:rPr>
        <w:t>Количество постов:</w:t>
      </w:r>
      <w:r w:rsidRPr="00755A49">
        <w:t xml:space="preserve"> 1 (один).</w:t>
      </w:r>
    </w:p>
    <w:p w:rsidR="00683C6C" w:rsidRPr="00755A49" w:rsidRDefault="00683C6C" w:rsidP="00683C6C">
      <w:pPr>
        <w:pStyle w:val="43"/>
        <w:jc w:val="both"/>
      </w:pPr>
    </w:p>
    <w:p w:rsidR="00683C6C" w:rsidRPr="00755A49" w:rsidRDefault="00683C6C" w:rsidP="00683C6C">
      <w:pPr>
        <w:pStyle w:val="43"/>
        <w:jc w:val="both"/>
      </w:pPr>
      <w:r w:rsidRPr="00755A49">
        <w:rPr>
          <w:b/>
        </w:rPr>
        <w:t>Количество охранников (на каждом посту):</w:t>
      </w:r>
      <w:r w:rsidRPr="00755A49">
        <w:t xml:space="preserve"> 1 (один).</w:t>
      </w:r>
    </w:p>
    <w:p w:rsidR="00683C6C" w:rsidRPr="00755A49" w:rsidRDefault="00683C6C" w:rsidP="00683C6C">
      <w:pPr>
        <w:pStyle w:val="43"/>
        <w:jc w:val="both"/>
      </w:pPr>
    </w:p>
    <w:p w:rsidR="00683C6C" w:rsidRPr="00755A49" w:rsidRDefault="00683C6C" w:rsidP="00683C6C">
      <w:pPr>
        <w:pStyle w:val="43"/>
        <w:jc w:val="both"/>
      </w:pPr>
      <w:r w:rsidRPr="00755A49">
        <w:rPr>
          <w:b/>
        </w:rPr>
        <w:t xml:space="preserve">Вид дежурства (режим дежурства): </w:t>
      </w:r>
      <w:r w:rsidRPr="00755A49">
        <w:t>круглосуточно (24 часа).</w:t>
      </w:r>
    </w:p>
    <w:p w:rsidR="00683C6C" w:rsidRPr="00755A49" w:rsidRDefault="00683C6C" w:rsidP="00683C6C">
      <w:pPr>
        <w:pStyle w:val="43"/>
        <w:jc w:val="both"/>
      </w:pPr>
    </w:p>
    <w:p w:rsidR="00683C6C" w:rsidRPr="00755A49" w:rsidRDefault="00683C6C" w:rsidP="00683C6C">
      <w:pPr>
        <w:pStyle w:val="43"/>
        <w:pBdr>
          <w:top w:val="nil"/>
          <w:left w:val="nil"/>
          <w:bottom w:val="nil"/>
          <w:right w:val="nil"/>
          <w:between w:val="nil"/>
        </w:pBdr>
        <w:jc w:val="both"/>
        <w:rPr>
          <w:color w:val="000000"/>
        </w:rPr>
      </w:pPr>
      <w:r w:rsidRPr="00755A49">
        <w:rPr>
          <w:b/>
          <w:color w:val="000000"/>
        </w:rPr>
        <w:t>Место оказания услуг:</w:t>
      </w:r>
      <w:r w:rsidRPr="00755A49">
        <w:rPr>
          <w:color w:val="000000"/>
        </w:rPr>
        <w:t xml:space="preserve"> Агентство на станции Красноярск-Главный, расположенное по адресу: г. Красноярск, ул. Новая Заря, 16 (административное здание и контейнерные площадки).</w:t>
      </w:r>
    </w:p>
    <w:p w:rsidR="00683C6C" w:rsidRPr="00755A49" w:rsidRDefault="00683C6C" w:rsidP="00683C6C">
      <w:pPr>
        <w:pStyle w:val="43"/>
        <w:jc w:val="both"/>
      </w:pPr>
      <w:r w:rsidRPr="00755A49">
        <w:rPr>
          <w:b/>
        </w:rPr>
        <w:t>Количество постов:</w:t>
      </w:r>
      <w:r w:rsidRPr="00755A49">
        <w:t xml:space="preserve"> 1 (один).</w:t>
      </w:r>
    </w:p>
    <w:p w:rsidR="00683C6C" w:rsidRPr="00755A49" w:rsidRDefault="00683C6C" w:rsidP="00683C6C">
      <w:pPr>
        <w:pStyle w:val="43"/>
        <w:jc w:val="both"/>
      </w:pPr>
    </w:p>
    <w:p w:rsidR="00683C6C" w:rsidRPr="00755A49" w:rsidRDefault="00683C6C" w:rsidP="00683C6C">
      <w:pPr>
        <w:pStyle w:val="43"/>
        <w:jc w:val="both"/>
      </w:pPr>
      <w:r w:rsidRPr="00755A49">
        <w:rPr>
          <w:b/>
        </w:rPr>
        <w:t>Количество охранников (на каждом посту):</w:t>
      </w:r>
      <w:r w:rsidRPr="00755A49">
        <w:t xml:space="preserve"> 1 (один).</w:t>
      </w:r>
    </w:p>
    <w:p w:rsidR="00683C6C" w:rsidRPr="00755A49" w:rsidRDefault="00683C6C" w:rsidP="00683C6C">
      <w:pPr>
        <w:pStyle w:val="43"/>
        <w:jc w:val="both"/>
      </w:pPr>
    </w:p>
    <w:p w:rsidR="00683C6C" w:rsidRPr="00755A49" w:rsidRDefault="00683C6C" w:rsidP="00683C6C">
      <w:pPr>
        <w:pStyle w:val="43"/>
        <w:jc w:val="both"/>
      </w:pPr>
      <w:r w:rsidRPr="00755A49">
        <w:rPr>
          <w:b/>
        </w:rPr>
        <w:t xml:space="preserve">Вид дежурства (режим дежурства): </w:t>
      </w:r>
      <w:r w:rsidRPr="00755A49">
        <w:t>круглосуточно (24 часа).</w:t>
      </w:r>
    </w:p>
    <w:p w:rsidR="00683C6C" w:rsidRPr="00755A49" w:rsidRDefault="00683C6C" w:rsidP="00683C6C">
      <w:pPr>
        <w:pStyle w:val="43"/>
        <w:jc w:val="both"/>
      </w:pPr>
    </w:p>
    <w:p w:rsidR="00683C6C" w:rsidRPr="00755A49" w:rsidRDefault="00683C6C" w:rsidP="00683C6C">
      <w:pPr>
        <w:pStyle w:val="43"/>
        <w:jc w:val="both"/>
      </w:pPr>
    </w:p>
    <w:p w:rsidR="00683C6C" w:rsidRPr="00755A49" w:rsidRDefault="00683C6C" w:rsidP="00683C6C">
      <w:pPr>
        <w:pStyle w:val="43"/>
        <w:jc w:val="both"/>
      </w:pPr>
      <w:r w:rsidRPr="00755A49">
        <w:t>Всего 8 постов, в том числе 7 круглосуточных, а также 1 в режиме работы с 08 час. 00 мин. до 20 час. 00 мин.</w:t>
      </w:r>
    </w:p>
    <w:p w:rsidR="00683C6C" w:rsidRPr="00755A49" w:rsidRDefault="00683C6C" w:rsidP="00683C6C">
      <w:pPr>
        <w:pStyle w:val="43"/>
        <w:pBdr>
          <w:top w:val="nil"/>
          <w:left w:val="nil"/>
          <w:bottom w:val="nil"/>
          <w:right w:val="nil"/>
          <w:between w:val="nil"/>
        </w:pBdr>
        <w:ind w:firstLine="720"/>
        <w:jc w:val="both"/>
      </w:pPr>
    </w:p>
    <w:p w:rsidR="00683C6C" w:rsidRPr="00755A49" w:rsidRDefault="00683C6C" w:rsidP="00683C6C">
      <w:pPr>
        <w:pStyle w:val="43"/>
        <w:ind w:firstLine="567"/>
        <w:jc w:val="both"/>
      </w:pPr>
      <w:r w:rsidRPr="00755A49">
        <w:rPr>
          <w:b/>
        </w:rPr>
        <w:t>4.7.2. Планируемый срок (период) оказания Услуг:</w:t>
      </w:r>
      <w:r w:rsidRPr="00755A49">
        <w:t xml:space="preserve"> с 00 час. 00 мин. 16 апреля 2021 года по 24 час. 00 мин. 15 апреля 2024 года.</w:t>
      </w:r>
    </w:p>
    <w:p w:rsidR="00683C6C" w:rsidRPr="00755A49" w:rsidRDefault="00683C6C" w:rsidP="00683C6C">
      <w:pPr>
        <w:pStyle w:val="43"/>
        <w:ind w:firstLine="567"/>
        <w:jc w:val="both"/>
      </w:pPr>
    </w:p>
    <w:p w:rsidR="00683C6C" w:rsidRPr="00755A49" w:rsidRDefault="00683C6C" w:rsidP="00683C6C">
      <w:pPr>
        <w:pStyle w:val="43"/>
        <w:ind w:firstLine="567"/>
        <w:jc w:val="both"/>
      </w:pPr>
      <w:r w:rsidRPr="00755A49">
        <w:rPr>
          <w:b/>
        </w:rPr>
        <w:t xml:space="preserve">4.7.3. Порядок сдачи и приемки Услуг </w:t>
      </w:r>
      <w:r w:rsidRPr="00755A49">
        <w:t>– указан в разделе 3 проекта договора (приложение № 5 к настоящей документации о закупке).</w:t>
      </w:r>
    </w:p>
    <w:p w:rsidR="00683C6C" w:rsidRPr="00755A49" w:rsidRDefault="00683C6C" w:rsidP="00683C6C">
      <w:pPr>
        <w:pStyle w:val="43"/>
        <w:ind w:firstLine="567"/>
        <w:jc w:val="both"/>
      </w:pPr>
    </w:p>
    <w:p w:rsidR="00683C6C" w:rsidRPr="00755A49" w:rsidRDefault="00683C6C" w:rsidP="00683C6C">
      <w:pPr>
        <w:pStyle w:val="43"/>
        <w:ind w:firstLine="567"/>
        <w:jc w:val="both"/>
      </w:pPr>
      <w:r w:rsidRPr="00755A49">
        <w:rPr>
          <w:b/>
        </w:rPr>
        <w:t>4.7.4. Содержание Услуг:</w:t>
      </w:r>
      <w:r w:rsidRPr="00755A49">
        <w:rPr>
          <w:i/>
        </w:rPr>
        <w:t xml:space="preserve"> </w:t>
      </w:r>
      <w:r w:rsidRPr="00755A49">
        <w:rPr>
          <w:i/>
          <w:vertAlign w:val="superscript"/>
        </w:rPr>
        <w:footnoteReference w:id="6"/>
      </w:r>
    </w:p>
    <w:p w:rsidR="00683C6C" w:rsidRPr="00755A49" w:rsidRDefault="00683C6C" w:rsidP="00683C6C">
      <w:pPr>
        <w:pStyle w:val="43"/>
        <w:pBdr>
          <w:top w:val="nil"/>
          <w:left w:val="nil"/>
          <w:bottom w:val="nil"/>
          <w:right w:val="nil"/>
          <w:between w:val="nil"/>
        </w:pBdr>
        <w:ind w:firstLine="720"/>
        <w:jc w:val="both"/>
      </w:pPr>
      <w:r w:rsidRPr="00755A49">
        <w:rPr>
          <w:b/>
        </w:rPr>
        <w:t>-</w:t>
      </w:r>
      <w:r w:rsidRPr="00755A49">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sidRPr="00755A49">
        <w:rPr>
          <w:i/>
        </w:rPr>
        <w:t xml:space="preserve"> </w:t>
      </w:r>
    </w:p>
    <w:p w:rsidR="00683C6C" w:rsidRPr="00755A49" w:rsidRDefault="00683C6C" w:rsidP="00683C6C">
      <w:pPr>
        <w:pStyle w:val="43"/>
        <w:pBdr>
          <w:top w:val="nil"/>
          <w:left w:val="nil"/>
          <w:bottom w:val="nil"/>
          <w:right w:val="nil"/>
          <w:between w:val="nil"/>
        </w:pBdr>
        <w:ind w:firstLine="720"/>
        <w:jc w:val="both"/>
      </w:pPr>
      <w:r w:rsidRPr="00755A49">
        <w:rPr>
          <w:i/>
        </w:rPr>
        <w:t xml:space="preserve">- </w:t>
      </w:r>
      <w:r w:rsidRPr="00EE271A">
        <w:t xml:space="preserve">защита жизни и </w:t>
      </w:r>
      <w:r w:rsidR="00EE271A" w:rsidRPr="00EE271A">
        <w:t xml:space="preserve">здоровья </w:t>
      </w:r>
      <w:r w:rsidR="00EE271A">
        <w:t>граждан</w:t>
      </w:r>
      <w:r w:rsidRPr="00EE271A">
        <w:t>;</w:t>
      </w:r>
    </w:p>
    <w:p w:rsidR="00683C6C" w:rsidRPr="00755A49" w:rsidRDefault="00683C6C" w:rsidP="00683C6C">
      <w:pPr>
        <w:pStyle w:val="43"/>
        <w:pBdr>
          <w:top w:val="nil"/>
          <w:left w:val="nil"/>
          <w:bottom w:val="nil"/>
          <w:right w:val="nil"/>
          <w:between w:val="nil"/>
        </w:pBdr>
        <w:ind w:firstLine="720"/>
        <w:jc w:val="both"/>
      </w:pPr>
      <w:r w:rsidRPr="00755A49">
        <w:rPr>
          <w:i/>
        </w:rPr>
        <w:t xml:space="preserve">- </w:t>
      </w:r>
      <w:r w:rsidRPr="00755A49">
        <w:t>предотвращение открытого или тайного хищения имущества Заказчика, его порчи или уничтожения;</w:t>
      </w:r>
    </w:p>
    <w:p w:rsidR="00683C6C" w:rsidRPr="00755A49" w:rsidRDefault="00683C6C" w:rsidP="00683C6C">
      <w:pPr>
        <w:pStyle w:val="43"/>
        <w:pBdr>
          <w:top w:val="nil"/>
          <w:left w:val="nil"/>
          <w:bottom w:val="nil"/>
          <w:right w:val="nil"/>
          <w:between w:val="nil"/>
        </w:pBdr>
        <w:ind w:firstLine="708"/>
        <w:jc w:val="both"/>
      </w:pPr>
      <w:r w:rsidRPr="00755A49">
        <w:t>- обеспечение пропускного и внутриобъектового режимов на охраняемых Объектах, патрулирование территории и периодический обход охраняемых зданий и территорий в соответствии с положениями Инструкций по охране объектов;</w:t>
      </w:r>
    </w:p>
    <w:p w:rsidR="00683C6C" w:rsidRPr="00755A49" w:rsidRDefault="00683C6C" w:rsidP="00683C6C">
      <w:pPr>
        <w:pStyle w:val="43"/>
        <w:pBdr>
          <w:top w:val="nil"/>
          <w:left w:val="nil"/>
          <w:bottom w:val="nil"/>
          <w:right w:val="nil"/>
          <w:between w:val="nil"/>
        </w:pBdr>
        <w:ind w:firstLine="708"/>
        <w:jc w:val="both"/>
      </w:pPr>
      <w:r w:rsidRPr="00755A49">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683C6C" w:rsidRPr="00755A49" w:rsidRDefault="00683C6C" w:rsidP="00683C6C">
      <w:pPr>
        <w:pStyle w:val="43"/>
        <w:pBdr>
          <w:top w:val="nil"/>
          <w:left w:val="nil"/>
          <w:bottom w:val="nil"/>
          <w:right w:val="nil"/>
          <w:between w:val="nil"/>
        </w:pBdr>
        <w:ind w:firstLine="709"/>
        <w:jc w:val="both"/>
      </w:pPr>
      <w:r w:rsidRPr="00755A49">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683C6C" w:rsidRPr="00755A49" w:rsidRDefault="00683C6C" w:rsidP="00683C6C">
      <w:pPr>
        <w:pStyle w:val="43"/>
        <w:pBdr>
          <w:top w:val="nil"/>
          <w:left w:val="nil"/>
          <w:bottom w:val="nil"/>
          <w:right w:val="nil"/>
          <w:between w:val="nil"/>
        </w:pBdr>
        <w:ind w:firstLine="709"/>
        <w:jc w:val="both"/>
      </w:pPr>
      <w:r w:rsidRPr="00755A49">
        <w:t>- консультирование и подготовка рекомендаций Заказчику по вопросам правомерной защиты от возможных противоправных действий;</w:t>
      </w:r>
    </w:p>
    <w:p w:rsidR="00683C6C" w:rsidRPr="00755A49" w:rsidRDefault="00683C6C" w:rsidP="00683C6C">
      <w:pPr>
        <w:pStyle w:val="43"/>
        <w:pBdr>
          <w:top w:val="nil"/>
          <w:left w:val="nil"/>
          <w:bottom w:val="nil"/>
          <w:right w:val="nil"/>
          <w:between w:val="nil"/>
        </w:pBdr>
        <w:ind w:firstLine="708"/>
        <w:jc w:val="both"/>
      </w:pPr>
      <w:r w:rsidRPr="00755A49">
        <w:lastRenderedPageBreak/>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 а также охраны труда.</w:t>
      </w:r>
    </w:p>
    <w:p w:rsidR="00683C6C" w:rsidRPr="00755A49" w:rsidRDefault="00683C6C" w:rsidP="00683C6C">
      <w:pPr>
        <w:pStyle w:val="43"/>
        <w:pBdr>
          <w:top w:val="nil"/>
          <w:left w:val="nil"/>
          <w:bottom w:val="nil"/>
          <w:right w:val="nil"/>
          <w:between w:val="nil"/>
        </w:pBdr>
        <w:ind w:firstLine="708"/>
        <w:jc w:val="both"/>
      </w:pPr>
      <w:r w:rsidRPr="00755A49">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683C6C" w:rsidRPr="00755A49" w:rsidRDefault="00683C6C" w:rsidP="00683C6C">
      <w:pPr>
        <w:pStyle w:val="43"/>
        <w:pBdr>
          <w:top w:val="nil"/>
          <w:left w:val="nil"/>
          <w:bottom w:val="nil"/>
          <w:right w:val="nil"/>
          <w:between w:val="nil"/>
        </w:pBdr>
        <w:ind w:firstLine="708"/>
        <w:jc w:val="both"/>
      </w:pPr>
      <w:r w:rsidRPr="00755A49">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683C6C" w:rsidRPr="00755A49" w:rsidRDefault="00683C6C" w:rsidP="00683C6C">
      <w:pPr>
        <w:pStyle w:val="43"/>
        <w:pBdr>
          <w:top w:val="nil"/>
          <w:left w:val="nil"/>
          <w:bottom w:val="nil"/>
          <w:right w:val="nil"/>
          <w:between w:val="nil"/>
        </w:pBdr>
        <w:ind w:firstLine="720"/>
        <w:jc w:val="both"/>
      </w:pPr>
      <w:r w:rsidRPr="00755A49">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683C6C" w:rsidRPr="00755A49" w:rsidRDefault="00683C6C" w:rsidP="00683C6C">
      <w:pPr>
        <w:pStyle w:val="43"/>
        <w:pBdr>
          <w:top w:val="nil"/>
          <w:left w:val="nil"/>
          <w:bottom w:val="nil"/>
          <w:right w:val="nil"/>
          <w:between w:val="nil"/>
        </w:pBdr>
        <w:ind w:firstLine="720"/>
        <w:jc w:val="both"/>
      </w:pPr>
      <w:r w:rsidRPr="00755A49">
        <w:rPr>
          <w:i/>
        </w:rPr>
        <w:t xml:space="preserve"> </w:t>
      </w:r>
    </w:p>
    <w:p w:rsidR="00683C6C" w:rsidRPr="00755A49" w:rsidRDefault="00683C6C" w:rsidP="00683C6C">
      <w:pPr>
        <w:pStyle w:val="43"/>
        <w:pBdr>
          <w:top w:val="nil"/>
          <w:left w:val="nil"/>
          <w:bottom w:val="nil"/>
          <w:right w:val="nil"/>
          <w:between w:val="nil"/>
        </w:pBdr>
        <w:ind w:firstLine="556"/>
        <w:jc w:val="both"/>
      </w:pPr>
      <w:r w:rsidRPr="00755A49">
        <w:rPr>
          <w:b/>
        </w:rPr>
        <w:t>4.8. Срок действия договора</w:t>
      </w:r>
    </w:p>
    <w:p w:rsidR="00683C6C" w:rsidRPr="00755A49" w:rsidRDefault="00683C6C" w:rsidP="00683C6C">
      <w:pPr>
        <w:pStyle w:val="43"/>
        <w:pBdr>
          <w:top w:val="nil"/>
          <w:left w:val="nil"/>
          <w:bottom w:val="nil"/>
          <w:right w:val="nil"/>
          <w:between w:val="nil"/>
        </w:pBdr>
        <w:ind w:firstLine="556"/>
        <w:jc w:val="both"/>
      </w:pPr>
      <w:r w:rsidRPr="00755A49">
        <w:t>4.8.1.</w:t>
      </w:r>
      <w:r w:rsidRPr="00755A49">
        <w:rPr>
          <w:b/>
        </w:rPr>
        <w:t xml:space="preserve"> </w:t>
      </w:r>
      <w:r w:rsidRPr="00755A49">
        <w:t xml:space="preserve">Договор вступает в силу с момента, указанного в договоре и действует </w:t>
      </w:r>
      <w:r w:rsidR="00EE271A" w:rsidRPr="00755A49">
        <w:t>до 15</w:t>
      </w:r>
      <w:r w:rsidRPr="00755A49">
        <w:t xml:space="preserve"> апреля 2024г. года включительно, а в части взаиморасчетов – до полного исполнения сторонами своих обязательств.</w:t>
      </w:r>
    </w:p>
    <w:p w:rsidR="00683C6C" w:rsidRPr="00755A49" w:rsidRDefault="00683C6C" w:rsidP="00683C6C">
      <w:pPr>
        <w:pStyle w:val="43"/>
        <w:pBdr>
          <w:top w:val="nil"/>
          <w:left w:val="nil"/>
          <w:bottom w:val="nil"/>
          <w:right w:val="nil"/>
          <w:between w:val="nil"/>
        </w:pBdr>
        <w:ind w:firstLine="556"/>
        <w:jc w:val="both"/>
      </w:pPr>
    </w:p>
    <w:p w:rsidR="00683C6C" w:rsidRPr="00755A49" w:rsidRDefault="00683C6C" w:rsidP="00683C6C">
      <w:pPr>
        <w:pStyle w:val="43"/>
        <w:pBdr>
          <w:top w:val="nil"/>
          <w:left w:val="nil"/>
          <w:bottom w:val="nil"/>
          <w:right w:val="nil"/>
          <w:between w:val="nil"/>
        </w:pBdr>
        <w:ind w:firstLine="556"/>
        <w:jc w:val="both"/>
      </w:pPr>
      <w:r w:rsidRPr="00755A49">
        <w:rPr>
          <w:b/>
        </w:rPr>
        <w:t>4.9. Основания признания победителя, уклонившимся от заключения договора, досрочного расторжения договора:</w:t>
      </w:r>
    </w:p>
    <w:p w:rsidR="00683C6C" w:rsidRPr="00755A49" w:rsidRDefault="00683C6C" w:rsidP="00683C6C">
      <w:pPr>
        <w:pStyle w:val="43"/>
        <w:pBdr>
          <w:top w:val="nil"/>
          <w:left w:val="nil"/>
          <w:bottom w:val="nil"/>
          <w:right w:val="nil"/>
          <w:between w:val="nil"/>
        </w:pBdr>
        <w:ind w:firstLine="556"/>
        <w:jc w:val="both"/>
        <w:rPr>
          <w:highlight w:val="yellow"/>
        </w:rPr>
      </w:pPr>
      <w:r w:rsidRPr="00755A49">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683C6C" w:rsidRPr="00755A49" w:rsidRDefault="00683C6C" w:rsidP="00683C6C">
      <w:pPr>
        <w:pStyle w:val="43"/>
        <w:pBdr>
          <w:top w:val="nil"/>
          <w:left w:val="nil"/>
          <w:bottom w:val="nil"/>
          <w:right w:val="nil"/>
          <w:between w:val="nil"/>
        </w:pBdr>
        <w:ind w:firstLine="556"/>
        <w:jc w:val="both"/>
      </w:pPr>
      <w:r w:rsidRPr="00755A49">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83C6C" w:rsidRPr="00755A49" w:rsidRDefault="00683C6C" w:rsidP="00683C6C">
      <w:pPr>
        <w:pStyle w:val="43"/>
        <w:pBdr>
          <w:top w:val="nil"/>
          <w:left w:val="nil"/>
          <w:bottom w:val="nil"/>
          <w:right w:val="nil"/>
          <w:between w:val="nil"/>
        </w:pBdr>
        <w:ind w:firstLine="556"/>
        <w:jc w:val="both"/>
      </w:pPr>
      <w:r w:rsidRPr="00755A49">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683C6C" w:rsidRPr="00755A49" w:rsidRDefault="00683C6C" w:rsidP="00683C6C">
      <w:pPr>
        <w:pStyle w:val="43"/>
        <w:pBdr>
          <w:top w:val="nil"/>
          <w:left w:val="nil"/>
          <w:bottom w:val="nil"/>
          <w:right w:val="nil"/>
          <w:between w:val="nil"/>
        </w:pBdr>
        <w:ind w:firstLine="556"/>
        <w:jc w:val="both"/>
      </w:pPr>
      <w:r w:rsidRPr="00755A49">
        <w:t>- подтверждение наличия ГБР у Исполнителя (подтверждается вызовом ГБР);</w:t>
      </w:r>
    </w:p>
    <w:p w:rsidR="00683C6C" w:rsidRPr="00755A49" w:rsidRDefault="00683C6C" w:rsidP="00683C6C">
      <w:pPr>
        <w:pStyle w:val="43"/>
        <w:pBdr>
          <w:top w:val="nil"/>
          <w:left w:val="nil"/>
          <w:bottom w:val="nil"/>
          <w:right w:val="nil"/>
          <w:between w:val="nil"/>
        </w:pBdr>
        <w:ind w:firstLine="556"/>
        <w:jc w:val="both"/>
      </w:pPr>
      <w:r w:rsidRPr="00755A49">
        <w:t xml:space="preserve">- разрешение на хранение и использование служебного оружия серии РХИ (оригинал); </w:t>
      </w:r>
    </w:p>
    <w:p w:rsidR="00683C6C" w:rsidRPr="00755A49" w:rsidRDefault="00683C6C" w:rsidP="00683C6C">
      <w:pPr>
        <w:pStyle w:val="43"/>
        <w:pBdr>
          <w:top w:val="nil"/>
          <w:left w:val="nil"/>
          <w:bottom w:val="nil"/>
          <w:right w:val="nil"/>
          <w:between w:val="nil"/>
        </w:pBdr>
        <w:ind w:firstLine="556"/>
        <w:jc w:val="both"/>
      </w:pPr>
      <w:r w:rsidRPr="00755A49">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683C6C" w:rsidRPr="00755A49" w:rsidRDefault="00683C6C" w:rsidP="00683C6C">
      <w:pPr>
        <w:pStyle w:val="43"/>
        <w:pBdr>
          <w:top w:val="nil"/>
          <w:left w:val="nil"/>
          <w:bottom w:val="nil"/>
          <w:right w:val="nil"/>
          <w:between w:val="nil"/>
        </w:pBdr>
        <w:ind w:firstLine="556"/>
        <w:jc w:val="both"/>
      </w:pPr>
      <w:r w:rsidRPr="00755A49">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w:t>
      </w:r>
      <w:r w:rsidR="00EE271A" w:rsidRPr="00755A49">
        <w:t>рублей (</w:t>
      </w:r>
      <w:r w:rsidRPr="00755A49">
        <w:t>оригинал).</w:t>
      </w:r>
    </w:p>
    <w:p w:rsidR="00683C6C" w:rsidRPr="00755A49" w:rsidRDefault="00683C6C" w:rsidP="00683C6C">
      <w:pPr>
        <w:pStyle w:val="43"/>
        <w:pBdr>
          <w:top w:val="nil"/>
          <w:left w:val="nil"/>
          <w:bottom w:val="nil"/>
          <w:right w:val="nil"/>
          <w:between w:val="nil"/>
        </w:pBdr>
        <w:ind w:firstLine="556"/>
        <w:jc w:val="both"/>
      </w:pPr>
      <w:r w:rsidRPr="00755A49">
        <w:t>-  график сменности на текущий/планируемый месяц работы.</w:t>
      </w:r>
    </w:p>
    <w:p w:rsidR="00683C6C" w:rsidRPr="00755A49" w:rsidRDefault="00683C6C" w:rsidP="00683C6C">
      <w:pPr>
        <w:pStyle w:val="43"/>
        <w:pBdr>
          <w:top w:val="nil"/>
          <w:left w:val="nil"/>
          <w:bottom w:val="nil"/>
          <w:right w:val="nil"/>
          <w:between w:val="nil"/>
        </w:pBdr>
        <w:ind w:firstLine="556"/>
        <w:jc w:val="both"/>
      </w:pPr>
      <w:r w:rsidRPr="00755A49">
        <w:t xml:space="preserve">- сведения о размере начисленного фонда оплаты труда персонала, задействованного на объектах Заказчика и соответствие его заявленному при рассмотрении заявки Победителя в торгах. </w:t>
      </w:r>
    </w:p>
    <w:p w:rsidR="00683C6C" w:rsidRPr="00755A49" w:rsidRDefault="00683C6C" w:rsidP="00683C6C">
      <w:pPr>
        <w:pStyle w:val="43"/>
        <w:pBdr>
          <w:top w:val="nil"/>
          <w:left w:val="nil"/>
          <w:bottom w:val="nil"/>
          <w:right w:val="nil"/>
          <w:between w:val="nil"/>
        </w:pBdr>
        <w:ind w:firstLine="556"/>
        <w:jc w:val="both"/>
      </w:pPr>
      <w:r w:rsidRPr="00755A49">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683C6C" w:rsidRPr="00755A49" w:rsidRDefault="00683C6C" w:rsidP="00683C6C">
      <w:pPr>
        <w:pStyle w:val="43"/>
        <w:pBdr>
          <w:top w:val="nil"/>
          <w:left w:val="nil"/>
          <w:bottom w:val="nil"/>
          <w:right w:val="nil"/>
          <w:between w:val="nil"/>
        </w:pBdr>
        <w:ind w:firstLine="556"/>
        <w:jc w:val="both"/>
      </w:pPr>
      <w:r w:rsidRPr="00755A49">
        <w:t>4.9.3. В случае,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683C6C" w:rsidRPr="00755A49" w:rsidRDefault="00683C6C" w:rsidP="00683C6C">
      <w:pPr>
        <w:pStyle w:val="43"/>
        <w:pBdr>
          <w:top w:val="nil"/>
          <w:left w:val="nil"/>
          <w:bottom w:val="nil"/>
          <w:right w:val="nil"/>
          <w:between w:val="nil"/>
        </w:pBdr>
        <w:ind w:firstLine="556"/>
        <w:jc w:val="both"/>
      </w:pPr>
      <w:r w:rsidRPr="00755A49">
        <w:lastRenderedPageBreak/>
        <w:t xml:space="preserve">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683C6C" w:rsidRPr="00755A49" w:rsidRDefault="00683C6C" w:rsidP="00683C6C">
      <w:pPr>
        <w:pStyle w:val="43"/>
        <w:pBdr>
          <w:top w:val="nil"/>
          <w:left w:val="nil"/>
          <w:bottom w:val="nil"/>
          <w:right w:val="nil"/>
          <w:between w:val="nil"/>
        </w:pBdr>
        <w:ind w:firstLine="556"/>
        <w:jc w:val="both"/>
      </w:pPr>
      <w:r w:rsidRPr="00755A49">
        <w:t xml:space="preserve">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Локальные нормативные </w:t>
      </w:r>
      <w:r w:rsidR="00EE271A" w:rsidRPr="00755A49">
        <w:t>акты предоставляются</w:t>
      </w:r>
      <w:r w:rsidRPr="00755A49">
        <w:t xml:space="preserve"> Заказчиком.</w:t>
      </w:r>
    </w:p>
    <w:p w:rsidR="00683C6C" w:rsidRPr="00755A49" w:rsidRDefault="00683C6C" w:rsidP="00683C6C">
      <w:pPr>
        <w:pStyle w:val="43"/>
        <w:pBdr>
          <w:top w:val="nil"/>
          <w:left w:val="nil"/>
          <w:bottom w:val="nil"/>
          <w:right w:val="nil"/>
          <w:between w:val="nil"/>
        </w:pBdr>
        <w:ind w:firstLine="556"/>
        <w:jc w:val="both"/>
      </w:pPr>
      <w:r w:rsidRPr="00755A49">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683C6C" w:rsidRPr="00755A49" w:rsidRDefault="00683C6C" w:rsidP="00683C6C">
      <w:pPr>
        <w:pStyle w:val="43"/>
        <w:pBdr>
          <w:top w:val="nil"/>
          <w:left w:val="nil"/>
          <w:bottom w:val="nil"/>
          <w:right w:val="nil"/>
          <w:between w:val="nil"/>
        </w:pBdr>
        <w:ind w:firstLine="556"/>
        <w:jc w:val="both"/>
      </w:pPr>
    </w:p>
    <w:p w:rsidR="00683C6C" w:rsidRPr="00755A49" w:rsidRDefault="00683C6C" w:rsidP="00683C6C">
      <w:pPr>
        <w:pStyle w:val="43"/>
        <w:pBdr>
          <w:top w:val="nil"/>
          <w:left w:val="nil"/>
          <w:bottom w:val="nil"/>
          <w:right w:val="nil"/>
          <w:between w:val="nil"/>
        </w:pBdr>
        <w:ind w:firstLine="709"/>
        <w:jc w:val="both"/>
        <w:rPr>
          <w:color w:val="000000"/>
        </w:rPr>
      </w:pPr>
      <w:r w:rsidRPr="00755A49">
        <w:rPr>
          <w:b/>
          <w:color w:val="000000"/>
        </w:rPr>
        <w:t xml:space="preserve">4.10. Расположение </w:t>
      </w:r>
      <w:r w:rsidR="00EE271A" w:rsidRPr="00755A49">
        <w:rPr>
          <w:b/>
          <w:color w:val="000000"/>
        </w:rPr>
        <w:t>постов и</w:t>
      </w:r>
      <w:r w:rsidRPr="00755A49">
        <w:rPr>
          <w:b/>
          <w:color w:val="000000"/>
        </w:rPr>
        <w:t xml:space="preserve"> их характеристика.</w:t>
      </w:r>
      <w:r w:rsidRPr="00755A49">
        <w:rPr>
          <w:color w:val="000000"/>
        </w:rPr>
        <w:t xml:space="preserve"> </w:t>
      </w:r>
    </w:p>
    <w:p w:rsidR="00683C6C" w:rsidRPr="00755A49" w:rsidRDefault="00683C6C" w:rsidP="00683C6C">
      <w:pPr>
        <w:pStyle w:val="43"/>
        <w:pBdr>
          <w:top w:val="nil"/>
          <w:left w:val="nil"/>
          <w:bottom w:val="nil"/>
          <w:right w:val="nil"/>
          <w:between w:val="nil"/>
        </w:pBdr>
        <w:ind w:firstLine="709"/>
        <w:jc w:val="both"/>
        <w:rPr>
          <w:b/>
          <w:color w:val="000000"/>
          <w:u w:val="single"/>
        </w:rPr>
      </w:pPr>
      <w:r w:rsidRPr="00755A49">
        <w:rPr>
          <w:color w:val="000000"/>
        </w:rPr>
        <w:t>4.10.1. Контейнерный терминал Базаиха (с площадками, где ведутся работы по переработке и хранению груженых и порожних универсальных контейнеров), расположенный по адресу: г. Красноярск, ул. Рязанская, 12.</w:t>
      </w:r>
    </w:p>
    <w:p w:rsidR="00683C6C" w:rsidRPr="00755A49" w:rsidRDefault="00683C6C" w:rsidP="00683C6C">
      <w:pPr>
        <w:pStyle w:val="43"/>
        <w:pBdr>
          <w:top w:val="nil"/>
          <w:left w:val="nil"/>
          <w:bottom w:val="nil"/>
          <w:right w:val="nil"/>
          <w:between w:val="nil"/>
        </w:pBdr>
        <w:ind w:firstLine="709"/>
        <w:rPr>
          <w:b/>
          <w:color w:val="000000"/>
          <w:u w:val="single"/>
        </w:rPr>
      </w:pPr>
    </w:p>
    <w:p w:rsidR="00683C6C" w:rsidRPr="00755A49" w:rsidRDefault="00683C6C" w:rsidP="00683C6C">
      <w:pPr>
        <w:pStyle w:val="43"/>
        <w:pBdr>
          <w:top w:val="nil"/>
          <w:left w:val="nil"/>
          <w:bottom w:val="nil"/>
          <w:right w:val="nil"/>
          <w:between w:val="nil"/>
        </w:pBdr>
        <w:ind w:firstLine="709"/>
        <w:jc w:val="both"/>
        <w:rPr>
          <w:b/>
          <w:color w:val="000000"/>
        </w:rPr>
      </w:pPr>
      <w:r w:rsidRPr="00755A49">
        <w:rPr>
          <w:b/>
          <w:color w:val="000000"/>
        </w:rPr>
        <w:t>Охрана объекта осуществляется выставлением 6 (шести) постов, в том числе 5 (пять) суточных и 1 (один) в режиме с 08 час 00 мин до 20 час 00 мин.</w:t>
      </w:r>
    </w:p>
    <w:p w:rsidR="00683C6C" w:rsidRPr="00755A49" w:rsidRDefault="00683C6C" w:rsidP="00683C6C">
      <w:pPr>
        <w:pStyle w:val="43"/>
        <w:pBdr>
          <w:top w:val="nil"/>
          <w:left w:val="nil"/>
          <w:bottom w:val="nil"/>
          <w:right w:val="nil"/>
          <w:between w:val="nil"/>
        </w:pBdr>
        <w:ind w:firstLine="709"/>
        <w:jc w:val="both"/>
        <w:rPr>
          <w:b/>
          <w:color w:val="000000"/>
          <w:u w:val="single"/>
        </w:rPr>
      </w:pPr>
    </w:p>
    <w:p w:rsidR="00683C6C" w:rsidRPr="00755A49" w:rsidRDefault="00683C6C" w:rsidP="00683C6C">
      <w:pPr>
        <w:pStyle w:val="43"/>
        <w:ind w:firstLine="720"/>
        <w:jc w:val="both"/>
      </w:pPr>
      <w:r w:rsidRPr="00755A49">
        <w:rPr>
          <w:b/>
        </w:rPr>
        <w:t xml:space="preserve">Пост охраны № 1 КПП (въездные/выездные ворота автотранспорта) </w:t>
      </w:r>
      <w:r w:rsidRPr="00755A49">
        <w:t>круглосуточный, внешний/</w:t>
      </w:r>
      <w:r w:rsidR="00EE271A" w:rsidRPr="00755A49">
        <w:t>внутренний, в</w:t>
      </w:r>
      <w:r w:rsidRPr="00755A49">
        <w:t xml:space="preserve"> пределах границ поста, расположен на транспортном контрольно – пропускном пункте. Отвечает за охрану участка поста</w:t>
      </w:r>
      <w:r w:rsidRPr="00755A49">
        <w:rPr>
          <w:b/>
        </w:rPr>
        <w:t xml:space="preserve"> </w:t>
      </w:r>
      <w:r w:rsidRPr="00755A49">
        <w:t xml:space="preserve">от противоправных посягательств, соблюдение правил пропускного режима, при пропуске автомобильного транспорта на территорию терминала, ввоз/вывоз контейнеров/грузов, грузов в контейнерах, недопущение прохода на территорию объекта посторонних лиц, наблюдение за прилегающей территорией. </w:t>
      </w:r>
    </w:p>
    <w:p w:rsidR="00683C6C" w:rsidRPr="00755A49" w:rsidRDefault="00683C6C" w:rsidP="00683C6C">
      <w:pPr>
        <w:pStyle w:val="43"/>
        <w:ind w:firstLine="720"/>
        <w:jc w:val="both"/>
      </w:pPr>
      <w:r w:rsidRPr="00755A49">
        <w:t xml:space="preserve">Осуществляет контроль въезда/выезда на/с территорию объекта автотранспортных средств, ввоза контейнеров/грузов/, 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недопущение выхода </w:t>
      </w:r>
      <w:r w:rsidR="00EE271A" w:rsidRPr="00755A49">
        <w:t>с территории</w:t>
      </w:r>
      <w:r w:rsidRPr="00755A49">
        <w:t xml:space="preserve"> объекта лиц с неконтролируемым выносом имущества.</w:t>
      </w:r>
    </w:p>
    <w:p w:rsidR="00683C6C" w:rsidRPr="00755A49" w:rsidRDefault="00683C6C" w:rsidP="00683C6C">
      <w:pPr>
        <w:pStyle w:val="43"/>
        <w:ind w:firstLine="720"/>
        <w:jc w:val="both"/>
        <w:rPr>
          <w:b/>
        </w:rPr>
      </w:pPr>
      <w:r w:rsidRPr="00755A49">
        <w:rPr>
          <w:b/>
        </w:rPr>
        <w:t>2 охранника в смену, один 24ч. (старший смены) и один с 08ч. 00мин. до 20ч. 00мин.</w:t>
      </w:r>
    </w:p>
    <w:p w:rsidR="00683C6C" w:rsidRPr="00755A49" w:rsidRDefault="00683C6C" w:rsidP="00683C6C">
      <w:pPr>
        <w:pStyle w:val="43"/>
        <w:ind w:firstLine="720"/>
        <w:jc w:val="both"/>
      </w:pPr>
      <w:r w:rsidRPr="00755A49">
        <w:t>Экипировка: форменное обмундирование, жилеты.</w:t>
      </w:r>
    </w:p>
    <w:p w:rsidR="00683C6C" w:rsidRPr="00755A49" w:rsidRDefault="00683C6C" w:rsidP="00683C6C">
      <w:pPr>
        <w:pStyle w:val="43"/>
        <w:jc w:val="both"/>
      </w:pPr>
      <w:r w:rsidRPr="00755A49">
        <w:t xml:space="preserve">          Специальные средства </w:t>
      </w:r>
    </w:p>
    <w:p w:rsidR="00683C6C" w:rsidRPr="00755A49" w:rsidRDefault="00683C6C" w:rsidP="00683C6C">
      <w:pPr>
        <w:pStyle w:val="43"/>
        <w:ind w:firstLine="720"/>
        <w:jc w:val="both"/>
      </w:pPr>
      <w:r w:rsidRPr="00755A49">
        <w:t>-палка резиновая(ПРК);</w:t>
      </w:r>
    </w:p>
    <w:p w:rsidR="00683C6C" w:rsidRPr="00755A49" w:rsidRDefault="00683C6C" w:rsidP="00683C6C">
      <w:pPr>
        <w:pStyle w:val="43"/>
        <w:ind w:firstLine="720"/>
        <w:jc w:val="both"/>
      </w:pPr>
      <w:r w:rsidRPr="00755A49">
        <w:lastRenderedPageBreak/>
        <w:t>-наручники (БРС);</w:t>
      </w:r>
    </w:p>
    <w:p w:rsidR="00683C6C" w:rsidRPr="00755A49" w:rsidRDefault="00683C6C" w:rsidP="00683C6C">
      <w:pPr>
        <w:pStyle w:val="43"/>
        <w:ind w:firstLine="720"/>
        <w:jc w:val="both"/>
      </w:pPr>
      <w:r w:rsidRPr="00755A49">
        <w:t>Оснащение: носимая радиостанция, мобильный телефон.</w:t>
      </w:r>
    </w:p>
    <w:p w:rsidR="00683C6C" w:rsidRPr="00755A49" w:rsidRDefault="00683C6C" w:rsidP="00683C6C">
      <w:pPr>
        <w:pStyle w:val="43"/>
        <w:jc w:val="both"/>
      </w:pPr>
    </w:p>
    <w:p w:rsidR="00683C6C" w:rsidRPr="00755A49" w:rsidRDefault="00683C6C" w:rsidP="00683C6C">
      <w:pPr>
        <w:pStyle w:val="43"/>
        <w:ind w:firstLine="720"/>
        <w:jc w:val="both"/>
      </w:pPr>
      <w:r w:rsidRPr="00755A49">
        <w:rPr>
          <w:b/>
        </w:rPr>
        <w:t>Пост охраны № 2 (восточные ворота ж.д. транспорта)</w:t>
      </w:r>
      <w:r w:rsidRPr="00755A49">
        <w:t>, круглосуточный, внешний/</w:t>
      </w:r>
      <w:r w:rsidR="00EE271A" w:rsidRPr="00755A49">
        <w:t>внутренний, в</w:t>
      </w:r>
      <w:r w:rsidRPr="00755A49">
        <w:t xml:space="preserve"> пределах границ поста, расположен на транспортном контрольно – пропускном пункте. Отвечает за охрану участка поста</w:t>
      </w:r>
      <w:r w:rsidRPr="00755A49">
        <w:rPr>
          <w:b/>
        </w:rPr>
        <w:t xml:space="preserve"> </w:t>
      </w:r>
      <w:r w:rsidRPr="00755A49">
        <w:t xml:space="preserve">от противоправных посягательств, соблюдение правил пропускного режима, при пропуске ж.д. транспорта с/на территорию терминала, недопущение выхода </w:t>
      </w:r>
      <w:r w:rsidR="00EE271A" w:rsidRPr="00755A49">
        <w:t>с территории</w:t>
      </w:r>
      <w:r w:rsidRPr="00755A49">
        <w:t xml:space="preserve"> объекта лиц с неконтролируемым выносом имущества, вход посторонних лиц, наблюдение за прилегающей территорией. </w:t>
      </w:r>
    </w:p>
    <w:p w:rsidR="00683C6C" w:rsidRPr="00755A49" w:rsidRDefault="00683C6C" w:rsidP="00683C6C">
      <w:pPr>
        <w:pStyle w:val="43"/>
        <w:ind w:firstLine="720"/>
        <w:jc w:val="both"/>
      </w:pPr>
      <w:r w:rsidRPr="00755A49">
        <w:t>Осуществляет контроль въезда/выезда на/с территории объекта ж.д. вагонов с/без контейнеров, вывоза контейнеров/грузов в контейнерах и других материальных средств. В соответствии с графиком, при отсутствии маневровых работ, осуществляет патрулирование по установленному маршруту.</w:t>
      </w:r>
    </w:p>
    <w:p w:rsidR="00683C6C" w:rsidRPr="00755A49" w:rsidRDefault="00683C6C" w:rsidP="00683C6C">
      <w:pPr>
        <w:pStyle w:val="43"/>
        <w:ind w:firstLine="720"/>
        <w:jc w:val="both"/>
        <w:rPr>
          <w:b/>
        </w:rPr>
      </w:pPr>
    </w:p>
    <w:p w:rsidR="00683C6C" w:rsidRPr="00755A49" w:rsidRDefault="00683C6C" w:rsidP="00683C6C">
      <w:pPr>
        <w:pStyle w:val="43"/>
        <w:ind w:firstLine="720"/>
        <w:jc w:val="both"/>
        <w:rPr>
          <w:b/>
        </w:rPr>
      </w:pPr>
      <w:r w:rsidRPr="00755A49">
        <w:rPr>
          <w:b/>
        </w:rPr>
        <w:t>1 охранник в смену.</w:t>
      </w:r>
    </w:p>
    <w:p w:rsidR="00683C6C" w:rsidRPr="00755A49" w:rsidRDefault="00683C6C" w:rsidP="00683C6C">
      <w:pPr>
        <w:pStyle w:val="43"/>
        <w:ind w:firstLine="720"/>
        <w:jc w:val="both"/>
      </w:pPr>
      <w:r w:rsidRPr="00755A49">
        <w:t>Экипировка: форменное обмундирование, жилеты.</w:t>
      </w:r>
    </w:p>
    <w:p w:rsidR="00683C6C" w:rsidRPr="00755A49" w:rsidRDefault="00683C6C" w:rsidP="00683C6C">
      <w:pPr>
        <w:pStyle w:val="43"/>
        <w:ind w:firstLine="720"/>
        <w:jc w:val="both"/>
      </w:pPr>
      <w:r w:rsidRPr="00755A49">
        <w:t xml:space="preserve">специальные средства </w:t>
      </w:r>
    </w:p>
    <w:p w:rsidR="00683C6C" w:rsidRPr="00755A49" w:rsidRDefault="00683C6C" w:rsidP="00683C6C">
      <w:pPr>
        <w:pStyle w:val="43"/>
        <w:ind w:firstLine="720"/>
        <w:jc w:val="both"/>
      </w:pPr>
      <w:r w:rsidRPr="00755A49">
        <w:t>-палка резиновая(ПРК);</w:t>
      </w:r>
    </w:p>
    <w:p w:rsidR="00683C6C" w:rsidRPr="00755A49" w:rsidRDefault="00683C6C" w:rsidP="00683C6C">
      <w:pPr>
        <w:pStyle w:val="43"/>
        <w:ind w:firstLine="720"/>
        <w:jc w:val="both"/>
      </w:pPr>
      <w:r w:rsidRPr="00755A49">
        <w:t>-наручники (БРС).</w:t>
      </w:r>
    </w:p>
    <w:p w:rsidR="00683C6C" w:rsidRPr="00755A49" w:rsidRDefault="00683C6C" w:rsidP="00683C6C">
      <w:pPr>
        <w:pStyle w:val="43"/>
        <w:ind w:firstLine="720"/>
        <w:jc w:val="both"/>
      </w:pPr>
      <w:r w:rsidRPr="00755A49">
        <w:t>Оснащение: носимая радиостанция, мобильный телефон.</w:t>
      </w:r>
    </w:p>
    <w:p w:rsidR="00683C6C" w:rsidRPr="00755A49" w:rsidRDefault="00683C6C" w:rsidP="00683C6C">
      <w:pPr>
        <w:pStyle w:val="43"/>
        <w:ind w:firstLine="720"/>
        <w:jc w:val="both"/>
      </w:pPr>
    </w:p>
    <w:p w:rsidR="00683C6C" w:rsidRPr="00755A49" w:rsidRDefault="00683C6C" w:rsidP="00683C6C">
      <w:pPr>
        <w:pStyle w:val="43"/>
        <w:ind w:firstLine="720"/>
        <w:jc w:val="both"/>
      </w:pPr>
      <w:r w:rsidRPr="00755A49">
        <w:rPr>
          <w:b/>
        </w:rPr>
        <w:t>Пост охраны № 3 (</w:t>
      </w:r>
      <w:r w:rsidR="00EE271A" w:rsidRPr="00755A49">
        <w:rPr>
          <w:b/>
        </w:rPr>
        <w:t>западные ворота</w:t>
      </w:r>
      <w:r w:rsidRPr="00755A49">
        <w:rPr>
          <w:b/>
        </w:rPr>
        <w:t xml:space="preserve"> ж.д. транспорта)</w:t>
      </w:r>
      <w:r w:rsidRPr="00755A49">
        <w:t>, круглосуточный, внешний/</w:t>
      </w:r>
      <w:r w:rsidR="00EE271A" w:rsidRPr="00755A49">
        <w:t>внутренний, в</w:t>
      </w:r>
      <w:r w:rsidRPr="00755A49">
        <w:t xml:space="preserve"> пределах границ поста, расположен на транспортном контрольно – пропускном пункте. Отвечает за охрану участка поста</w:t>
      </w:r>
      <w:r w:rsidRPr="00755A49">
        <w:rPr>
          <w:b/>
        </w:rPr>
        <w:t xml:space="preserve"> </w:t>
      </w:r>
      <w:r w:rsidRPr="00755A49">
        <w:t xml:space="preserve">от противоправных посягательств, соблюдение правил пропускного режима, при пропуске ж.д. транспорта с/на территорию терминала, недопущение выхода </w:t>
      </w:r>
      <w:r w:rsidR="00EE271A" w:rsidRPr="00755A49">
        <w:t>с территории</w:t>
      </w:r>
      <w:r w:rsidRPr="00755A49">
        <w:t xml:space="preserve"> объекта лиц с неконтролируемым выносом имущества, вход посторонних лиц, наблюдение за прилегающей территорией. </w:t>
      </w:r>
    </w:p>
    <w:p w:rsidR="00683C6C" w:rsidRPr="00755A49" w:rsidRDefault="00683C6C" w:rsidP="00683C6C">
      <w:pPr>
        <w:pStyle w:val="43"/>
        <w:ind w:firstLine="720"/>
        <w:jc w:val="both"/>
      </w:pPr>
      <w:r w:rsidRPr="00755A49">
        <w:t>Осуществляет контроль въезда/выезда на/с территории объекта ж.д. вагонов с/без контейнеров, вывоза контейнеров/грузов в контейнерах и других материальных средств. В соответствии с графиком, при отсутствии маневровых работ, осуществляет патрулирование по установленному маршруту.</w:t>
      </w:r>
    </w:p>
    <w:p w:rsidR="00683C6C" w:rsidRPr="00755A49" w:rsidRDefault="00683C6C" w:rsidP="00683C6C">
      <w:pPr>
        <w:pStyle w:val="43"/>
        <w:ind w:firstLine="720"/>
        <w:jc w:val="both"/>
        <w:rPr>
          <w:b/>
        </w:rPr>
      </w:pPr>
    </w:p>
    <w:p w:rsidR="00683C6C" w:rsidRPr="00755A49" w:rsidRDefault="00683C6C" w:rsidP="00683C6C">
      <w:pPr>
        <w:pStyle w:val="43"/>
        <w:ind w:firstLine="720"/>
        <w:jc w:val="both"/>
        <w:rPr>
          <w:b/>
        </w:rPr>
      </w:pPr>
      <w:r w:rsidRPr="00755A49">
        <w:rPr>
          <w:b/>
        </w:rPr>
        <w:t>1 охранник в смену.</w:t>
      </w:r>
    </w:p>
    <w:p w:rsidR="00683C6C" w:rsidRPr="00755A49" w:rsidRDefault="00683C6C" w:rsidP="00683C6C">
      <w:pPr>
        <w:pStyle w:val="43"/>
        <w:ind w:firstLine="720"/>
        <w:jc w:val="both"/>
      </w:pPr>
      <w:r w:rsidRPr="00755A49">
        <w:t>Экипировка: форменное обмундирование, жилеты.</w:t>
      </w:r>
    </w:p>
    <w:p w:rsidR="00683C6C" w:rsidRPr="00755A49" w:rsidRDefault="00683C6C" w:rsidP="00683C6C">
      <w:pPr>
        <w:pStyle w:val="43"/>
        <w:ind w:firstLine="720"/>
        <w:jc w:val="both"/>
      </w:pPr>
      <w:r w:rsidRPr="00755A49">
        <w:t xml:space="preserve">специальные средства </w:t>
      </w:r>
    </w:p>
    <w:p w:rsidR="00683C6C" w:rsidRPr="00755A49" w:rsidRDefault="00683C6C" w:rsidP="00683C6C">
      <w:pPr>
        <w:pStyle w:val="43"/>
        <w:ind w:firstLine="720"/>
        <w:jc w:val="both"/>
      </w:pPr>
      <w:r w:rsidRPr="00755A49">
        <w:t>-палка резиновая(ПРК);</w:t>
      </w:r>
    </w:p>
    <w:p w:rsidR="00683C6C" w:rsidRPr="00755A49" w:rsidRDefault="00683C6C" w:rsidP="00683C6C">
      <w:pPr>
        <w:pStyle w:val="43"/>
        <w:ind w:firstLine="720"/>
        <w:jc w:val="both"/>
      </w:pPr>
      <w:r w:rsidRPr="00755A49">
        <w:t>-наручники (БРС).</w:t>
      </w:r>
    </w:p>
    <w:p w:rsidR="00683C6C" w:rsidRPr="00755A49" w:rsidRDefault="00683C6C" w:rsidP="00683C6C">
      <w:pPr>
        <w:pStyle w:val="43"/>
        <w:ind w:firstLine="720"/>
        <w:jc w:val="both"/>
      </w:pPr>
      <w:r w:rsidRPr="00755A49">
        <w:t>Оснащение: носимая радиостанция, мобильный телефон.</w:t>
      </w:r>
    </w:p>
    <w:p w:rsidR="00683C6C" w:rsidRPr="00755A49" w:rsidRDefault="00683C6C" w:rsidP="00683C6C">
      <w:pPr>
        <w:pStyle w:val="43"/>
        <w:ind w:firstLine="720"/>
        <w:jc w:val="both"/>
      </w:pPr>
    </w:p>
    <w:p w:rsidR="00683C6C" w:rsidRPr="00755A49" w:rsidRDefault="00683C6C" w:rsidP="00683C6C">
      <w:pPr>
        <w:pStyle w:val="43"/>
        <w:ind w:firstLine="720"/>
        <w:jc w:val="both"/>
      </w:pPr>
      <w:r w:rsidRPr="00755A49">
        <w:rPr>
          <w:b/>
        </w:rPr>
        <w:t>Пост охраны № 4 КПП (в административно-бытовом корпусе) режим работы круглосуточный (24ч.)</w:t>
      </w:r>
      <w:r w:rsidRPr="00755A49">
        <w:t xml:space="preserve"> внешний/</w:t>
      </w:r>
      <w:r w:rsidR="00EE271A" w:rsidRPr="00755A49">
        <w:t>внутренний, в</w:t>
      </w:r>
      <w:r w:rsidRPr="00755A49">
        <w:t xml:space="preserve"> пределах границ поста, расположен на контрольно – пропускном пункте на входе в здание. Отвечает за охрану участка поста</w:t>
      </w:r>
      <w:r w:rsidRPr="00755A49">
        <w:rPr>
          <w:b/>
        </w:rPr>
        <w:t xml:space="preserve"> </w:t>
      </w:r>
      <w:r w:rsidRPr="00755A49">
        <w:t xml:space="preserve">от противоправных посягательств, соблюдение правил пропускного режима, при пропуске посетителей/работников в/из здания Административно-бытовом корпуса Заказчика, перемещение товарно-материальных ценностей, недопущение выхода </w:t>
      </w:r>
      <w:r w:rsidR="00EE271A" w:rsidRPr="00755A49">
        <w:t>с территории</w:t>
      </w:r>
      <w:r w:rsidRPr="00755A49">
        <w:t xml:space="preserve"> объекта лиц с неконтролируемым выносом имущества, входа посторонних лиц без разрешения Заказчика, наблюдение за прилегающей территорией. </w:t>
      </w:r>
    </w:p>
    <w:p w:rsidR="00683C6C" w:rsidRPr="00755A49" w:rsidRDefault="00683C6C" w:rsidP="00683C6C">
      <w:pPr>
        <w:pStyle w:val="43"/>
        <w:ind w:firstLine="720"/>
        <w:jc w:val="both"/>
      </w:pPr>
      <w:r w:rsidRPr="00755A49">
        <w:t xml:space="preserve">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входа/выхода посетителей после </w:t>
      </w:r>
      <w:r w:rsidRPr="00755A49">
        <w:lastRenderedPageBreak/>
        <w:t>подтверждения разрешения на их пропуск в здание. Осуществляет обход здания в ночное время, оперативно реагирует при срабатывании охранно-пожарной сигнализации.</w:t>
      </w:r>
    </w:p>
    <w:p w:rsidR="00683C6C" w:rsidRPr="00755A49" w:rsidRDefault="00683C6C" w:rsidP="00683C6C">
      <w:pPr>
        <w:pStyle w:val="43"/>
        <w:ind w:firstLine="720"/>
        <w:jc w:val="both"/>
        <w:rPr>
          <w:b/>
        </w:rPr>
      </w:pPr>
    </w:p>
    <w:p w:rsidR="00683C6C" w:rsidRPr="00755A49" w:rsidRDefault="00683C6C" w:rsidP="00683C6C">
      <w:pPr>
        <w:pStyle w:val="43"/>
        <w:ind w:firstLine="720"/>
        <w:jc w:val="both"/>
        <w:rPr>
          <w:b/>
        </w:rPr>
      </w:pPr>
      <w:r w:rsidRPr="00755A49">
        <w:rPr>
          <w:b/>
        </w:rPr>
        <w:t>1 охранник в смену.</w:t>
      </w:r>
    </w:p>
    <w:p w:rsidR="00683C6C" w:rsidRPr="00755A49" w:rsidRDefault="00683C6C" w:rsidP="00683C6C">
      <w:pPr>
        <w:pStyle w:val="43"/>
        <w:ind w:firstLine="720"/>
        <w:jc w:val="both"/>
      </w:pPr>
      <w:r w:rsidRPr="00755A49">
        <w:t>Экипировка: форменное обмундирование</w:t>
      </w:r>
    </w:p>
    <w:p w:rsidR="00683C6C" w:rsidRPr="00755A49" w:rsidRDefault="00683C6C" w:rsidP="00683C6C">
      <w:pPr>
        <w:pStyle w:val="43"/>
        <w:ind w:firstLine="720"/>
        <w:jc w:val="both"/>
      </w:pPr>
      <w:r w:rsidRPr="00755A49">
        <w:t xml:space="preserve">специальные средства </w:t>
      </w:r>
    </w:p>
    <w:p w:rsidR="00683C6C" w:rsidRPr="00755A49" w:rsidRDefault="00683C6C" w:rsidP="00683C6C">
      <w:pPr>
        <w:pStyle w:val="43"/>
        <w:ind w:firstLine="720"/>
        <w:jc w:val="both"/>
      </w:pPr>
      <w:r w:rsidRPr="00755A49">
        <w:t>-палка резиновая;</w:t>
      </w:r>
    </w:p>
    <w:p w:rsidR="00683C6C" w:rsidRPr="00755A49" w:rsidRDefault="00683C6C" w:rsidP="00683C6C">
      <w:pPr>
        <w:pStyle w:val="43"/>
        <w:ind w:firstLine="720"/>
        <w:jc w:val="both"/>
      </w:pPr>
      <w:r w:rsidRPr="00755A49">
        <w:t>- наручники.</w:t>
      </w:r>
    </w:p>
    <w:p w:rsidR="00683C6C" w:rsidRPr="00755A49" w:rsidRDefault="00683C6C" w:rsidP="00683C6C">
      <w:pPr>
        <w:pStyle w:val="43"/>
        <w:ind w:firstLine="720"/>
        <w:jc w:val="both"/>
      </w:pPr>
      <w:r w:rsidRPr="00755A49">
        <w:t>Оснащение: носимая радиостанция, мобильный телефон.</w:t>
      </w:r>
    </w:p>
    <w:p w:rsidR="00683C6C" w:rsidRPr="00755A49" w:rsidRDefault="00683C6C" w:rsidP="00683C6C">
      <w:pPr>
        <w:pStyle w:val="43"/>
        <w:jc w:val="both"/>
      </w:pPr>
    </w:p>
    <w:p w:rsidR="00683C6C" w:rsidRPr="00755A49" w:rsidRDefault="00683C6C" w:rsidP="00683C6C">
      <w:pPr>
        <w:pStyle w:val="43"/>
        <w:ind w:firstLine="720"/>
        <w:jc w:val="both"/>
        <w:rPr>
          <w:b/>
        </w:rPr>
      </w:pPr>
    </w:p>
    <w:p w:rsidR="00683C6C" w:rsidRPr="00755A49" w:rsidRDefault="00683C6C" w:rsidP="00683C6C">
      <w:pPr>
        <w:pStyle w:val="43"/>
        <w:ind w:firstLine="720"/>
        <w:jc w:val="both"/>
      </w:pPr>
      <w:r w:rsidRPr="00755A49">
        <w:rPr>
          <w:b/>
        </w:rPr>
        <w:t xml:space="preserve">Пост охраны № 5 КПП (въездные/выездные ворота СВХ) </w:t>
      </w:r>
      <w:r w:rsidRPr="00755A49">
        <w:t>круглосуточный, внешний/</w:t>
      </w:r>
      <w:r w:rsidR="00EE271A" w:rsidRPr="00755A49">
        <w:t>внутренний, в</w:t>
      </w:r>
      <w:r w:rsidRPr="00755A49">
        <w:t xml:space="preserve"> пределах границ поста, расположен на транспортном контрольно – пропускном пункте. Отвечает за охрану участка поста</w:t>
      </w:r>
      <w:r w:rsidRPr="00755A49">
        <w:rPr>
          <w:b/>
        </w:rPr>
        <w:t xml:space="preserve"> </w:t>
      </w:r>
      <w:r w:rsidRPr="00755A49">
        <w:t xml:space="preserve">от противоправных посягательств, соблюдение правил пропускного режима, при пропуске автомобильного транспорта с территории СВХ, вывоз контейнеров/грузов в контейнерах, недопущение выхода </w:t>
      </w:r>
      <w:r w:rsidR="00EE271A" w:rsidRPr="00755A49">
        <w:t>с территории</w:t>
      </w:r>
      <w:r w:rsidRPr="00755A49">
        <w:t xml:space="preserve"> объекта лиц с неконтролируемым выносом имущества, наблюдение за прилегающей территорией, контроль нахождения на территории СВХ только допущенных лиц по пропускам и спискам, контроль за работами на территории СВХ.  При отсутствии грузов и работ на СВХ, при необходимости, осуществляет подмену охранников других постов.</w:t>
      </w:r>
    </w:p>
    <w:p w:rsidR="00683C6C" w:rsidRPr="00755A49" w:rsidRDefault="00683C6C" w:rsidP="00683C6C">
      <w:pPr>
        <w:pStyle w:val="43"/>
        <w:ind w:firstLine="720"/>
        <w:jc w:val="both"/>
        <w:rPr>
          <w:b/>
        </w:rPr>
      </w:pPr>
      <w:r w:rsidRPr="00755A49">
        <w:rPr>
          <w:b/>
        </w:rPr>
        <w:t>1 охранник в смену.</w:t>
      </w:r>
    </w:p>
    <w:p w:rsidR="00683C6C" w:rsidRPr="00755A49" w:rsidRDefault="00683C6C" w:rsidP="00683C6C">
      <w:pPr>
        <w:pStyle w:val="43"/>
        <w:ind w:firstLine="720"/>
        <w:jc w:val="both"/>
      </w:pPr>
      <w:r w:rsidRPr="00755A49">
        <w:t xml:space="preserve">Экипировка: </w:t>
      </w:r>
    </w:p>
    <w:p w:rsidR="00683C6C" w:rsidRPr="00755A49" w:rsidRDefault="00683C6C" w:rsidP="00683C6C">
      <w:pPr>
        <w:pStyle w:val="43"/>
        <w:ind w:firstLine="720"/>
        <w:jc w:val="both"/>
      </w:pPr>
      <w:r w:rsidRPr="00755A49">
        <w:t>форменное обмундирование, жилеты.</w:t>
      </w:r>
    </w:p>
    <w:p w:rsidR="00683C6C" w:rsidRPr="00755A49" w:rsidRDefault="00683C6C" w:rsidP="00683C6C">
      <w:pPr>
        <w:pStyle w:val="43"/>
        <w:ind w:firstLine="720"/>
        <w:jc w:val="both"/>
      </w:pPr>
      <w:r w:rsidRPr="00755A49">
        <w:t xml:space="preserve">специальные средства </w:t>
      </w:r>
    </w:p>
    <w:p w:rsidR="00683C6C" w:rsidRPr="00755A49" w:rsidRDefault="00683C6C" w:rsidP="00683C6C">
      <w:pPr>
        <w:pStyle w:val="43"/>
        <w:ind w:firstLine="720"/>
        <w:jc w:val="both"/>
      </w:pPr>
      <w:r w:rsidRPr="00755A49">
        <w:t>-палка резиновая(ПРК);</w:t>
      </w:r>
    </w:p>
    <w:p w:rsidR="00683C6C" w:rsidRPr="00755A49" w:rsidRDefault="00683C6C" w:rsidP="00683C6C">
      <w:pPr>
        <w:pStyle w:val="43"/>
        <w:ind w:firstLine="720"/>
        <w:jc w:val="both"/>
      </w:pPr>
      <w:r w:rsidRPr="00755A49">
        <w:t>-наручники (БРС).</w:t>
      </w:r>
    </w:p>
    <w:p w:rsidR="00683C6C" w:rsidRPr="00755A49" w:rsidRDefault="00683C6C" w:rsidP="00683C6C">
      <w:pPr>
        <w:pStyle w:val="43"/>
        <w:ind w:firstLine="720"/>
        <w:jc w:val="both"/>
      </w:pPr>
      <w:r w:rsidRPr="00755A49">
        <w:t>Оснащение: носимая радиостанция, мобильный телефон.</w:t>
      </w:r>
    </w:p>
    <w:p w:rsidR="00683C6C" w:rsidRPr="00755A49" w:rsidRDefault="00683C6C" w:rsidP="00683C6C">
      <w:pPr>
        <w:pStyle w:val="43"/>
        <w:ind w:firstLine="720"/>
        <w:jc w:val="both"/>
      </w:pPr>
    </w:p>
    <w:p w:rsidR="00683C6C" w:rsidRPr="00755A49" w:rsidRDefault="00683C6C" w:rsidP="00683C6C">
      <w:pPr>
        <w:pStyle w:val="43"/>
        <w:jc w:val="both"/>
      </w:pPr>
    </w:p>
    <w:p w:rsidR="00683C6C" w:rsidRPr="00755A49" w:rsidRDefault="00683C6C" w:rsidP="00683C6C">
      <w:pPr>
        <w:pStyle w:val="43"/>
        <w:ind w:firstLine="720"/>
        <w:jc w:val="both"/>
      </w:pPr>
      <w:r w:rsidRPr="00755A49">
        <w:t>4.10.2. Офисное помещение аппарата управления, расположенное по адресу: г. Красноярск, ул. Деповская, 15.</w:t>
      </w:r>
    </w:p>
    <w:p w:rsidR="00683C6C" w:rsidRPr="00755A49" w:rsidRDefault="00683C6C" w:rsidP="00683C6C">
      <w:pPr>
        <w:pStyle w:val="43"/>
        <w:ind w:firstLine="720"/>
        <w:jc w:val="both"/>
      </w:pPr>
    </w:p>
    <w:p w:rsidR="00683C6C" w:rsidRPr="00755A49" w:rsidRDefault="00683C6C" w:rsidP="00683C6C">
      <w:pPr>
        <w:pStyle w:val="43"/>
        <w:ind w:firstLine="720"/>
        <w:jc w:val="both"/>
      </w:pPr>
      <w:r w:rsidRPr="00755A49">
        <w:rPr>
          <w:b/>
        </w:rPr>
        <w:t>Пост охраны № 7 (КПП офиса филиала)</w:t>
      </w:r>
      <w:r w:rsidRPr="00755A49">
        <w:t xml:space="preserve">, круглосуточный, внешний/внутренний, расположен в офисном помещении аппарата управления филиала. Контролирует и эксплуатирует систему видеонаблюдения, обеспечивает исполнение правил внутриобъектового и пропускного режима на Объекте Заказчика, контроль вноса/выноса имущества филиала, прохода работников филиала и посетителей. </w:t>
      </w:r>
    </w:p>
    <w:p w:rsidR="00683C6C" w:rsidRPr="00755A49" w:rsidRDefault="00683C6C" w:rsidP="00683C6C">
      <w:pPr>
        <w:pStyle w:val="43"/>
        <w:ind w:firstLine="720"/>
        <w:jc w:val="both"/>
      </w:pPr>
      <w:r w:rsidRPr="00755A49">
        <w:t>Обеспечивает охрану объекта в дневное и ночное время.</w:t>
      </w:r>
    </w:p>
    <w:p w:rsidR="00683C6C" w:rsidRPr="00755A49" w:rsidRDefault="00683C6C" w:rsidP="00683C6C">
      <w:pPr>
        <w:pStyle w:val="43"/>
        <w:ind w:firstLine="720"/>
        <w:jc w:val="both"/>
      </w:pPr>
    </w:p>
    <w:p w:rsidR="00683C6C" w:rsidRPr="00755A49" w:rsidRDefault="00683C6C" w:rsidP="00683C6C">
      <w:pPr>
        <w:pStyle w:val="43"/>
        <w:ind w:firstLine="720"/>
        <w:jc w:val="both"/>
        <w:rPr>
          <w:b/>
        </w:rPr>
      </w:pPr>
      <w:r w:rsidRPr="00755A49">
        <w:rPr>
          <w:b/>
        </w:rPr>
        <w:t>1 охранник в смену.</w:t>
      </w:r>
    </w:p>
    <w:p w:rsidR="00683C6C" w:rsidRPr="00755A49" w:rsidRDefault="00683C6C" w:rsidP="00683C6C">
      <w:pPr>
        <w:pStyle w:val="43"/>
        <w:ind w:firstLine="720"/>
        <w:jc w:val="both"/>
      </w:pPr>
      <w:r w:rsidRPr="00755A49">
        <w:t>Экипировка: форменное обмундирование</w:t>
      </w:r>
    </w:p>
    <w:p w:rsidR="00683C6C" w:rsidRPr="00755A49" w:rsidRDefault="00683C6C" w:rsidP="00683C6C">
      <w:pPr>
        <w:pStyle w:val="43"/>
        <w:ind w:firstLine="720"/>
        <w:jc w:val="both"/>
      </w:pPr>
      <w:r w:rsidRPr="00755A49">
        <w:t xml:space="preserve">специальные средства </w:t>
      </w:r>
    </w:p>
    <w:p w:rsidR="00683C6C" w:rsidRPr="00755A49" w:rsidRDefault="00683C6C" w:rsidP="00683C6C">
      <w:pPr>
        <w:pStyle w:val="43"/>
        <w:ind w:firstLine="720"/>
        <w:jc w:val="both"/>
      </w:pPr>
      <w:r w:rsidRPr="00755A49">
        <w:t>-палка резиновая(ПРК);</w:t>
      </w:r>
    </w:p>
    <w:p w:rsidR="00683C6C" w:rsidRPr="00755A49" w:rsidRDefault="00683C6C" w:rsidP="00683C6C">
      <w:pPr>
        <w:pStyle w:val="43"/>
        <w:ind w:firstLine="720"/>
        <w:jc w:val="both"/>
      </w:pPr>
      <w:r w:rsidRPr="00755A49">
        <w:t>-наручники (БРС).</w:t>
      </w:r>
    </w:p>
    <w:p w:rsidR="00683C6C" w:rsidRPr="00755A49" w:rsidRDefault="00683C6C" w:rsidP="00683C6C">
      <w:pPr>
        <w:pStyle w:val="43"/>
        <w:ind w:firstLine="720"/>
        <w:jc w:val="both"/>
      </w:pPr>
      <w:r w:rsidRPr="00755A49">
        <w:t>Оснащение: мобильный телефон.</w:t>
      </w:r>
    </w:p>
    <w:p w:rsidR="00683C6C" w:rsidRPr="00755A49" w:rsidRDefault="00683C6C" w:rsidP="00683C6C">
      <w:pPr>
        <w:pStyle w:val="43"/>
        <w:ind w:firstLine="720"/>
        <w:jc w:val="both"/>
      </w:pPr>
    </w:p>
    <w:p w:rsidR="00683C6C" w:rsidRPr="00755A49" w:rsidRDefault="00683C6C" w:rsidP="00683C6C"/>
    <w:p w:rsidR="00683C6C" w:rsidRPr="00755A49" w:rsidRDefault="00683C6C" w:rsidP="00683C6C">
      <w:pPr>
        <w:pStyle w:val="43"/>
        <w:ind w:firstLine="720"/>
        <w:jc w:val="both"/>
      </w:pPr>
      <w:r w:rsidRPr="00755A49">
        <w:t>4.10.3. Агентство на станции Красноярск-Главный, расположенное по адресу, г. Красноярск, ул. Новая Заря, 16.</w:t>
      </w:r>
    </w:p>
    <w:p w:rsidR="00683C6C" w:rsidRPr="00755A49" w:rsidRDefault="00683C6C" w:rsidP="00683C6C">
      <w:pPr>
        <w:pStyle w:val="43"/>
        <w:ind w:firstLine="720"/>
        <w:jc w:val="both"/>
      </w:pPr>
    </w:p>
    <w:p w:rsidR="00683C6C" w:rsidRPr="00755A49" w:rsidRDefault="00683C6C" w:rsidP="00683C6C">
      <w:pPr>
        <w:pStyle w:val="43"/>
        <w:ind w:firstLine="720"/>
        <w:jc w:val="both"/>
      </w:pPr>
      <w:r w:rsidRPr="00755A49">
        <w:rPr>
          <w:b/>
        </w:rPr>
        <w:lastRenderedPageBreak/>
        <w:t>Пост охраны № 8 (административно-бытовой корпус)</w:t>
      </w:r>
      <w:r w:rsidRPr="00755A49">
        <w:t xml:space="preserve">, круглосуточный, внешний/внутренний, расположен в адмистративно-бытовом </w:t>
      </w:r>
      <w:r w:rsidR="00EE271A" w:rsidRPr="00755A49">
        <w:t>корпусе.</w:t>
      </w:r>
      <w:r w:rsidRPr="00755A49">
        <w:t xml:space="preserve"> Контролирует и эксплуатирует систему видеонаблюдения, обеспечивает исполнение правил внутриобъектового и пропускного режима на Объекте Заказчика, контроль вноса/выноса имущества филиала, прохода работников филиала и посетителей. Осуществляет патрулирование контейнерных площадок.</w:t>
      </w:r>
    </w:p>
    <w:p w:rsidR="00683C6C" w:rsidRPr="00755A49" w:rsidRDefault="00683C6C" w:rsidP="00683C6C">
      <w:pPr>
        <w:pStyle w:val="43"/>
        <w:ind w:firstLine="720"/>
        <w:jc w:val="both"/>
      </w:pPr>
      <w:r w:rsidRPr="00755A49">
        <w:t>Обеспечивает охрану объекта в дневное и ночное время.</w:t>
      </w:r>
    </w:p>
    <w:p w:rsidR="00683C6C" w:rsidRPr="00755A49" w:rsidRDefault="00683C6C" w:rsidP="00683C6C">
      <w:pPr>
        <w:pStyle w:val="43"/>
        <w:ind w:firstLine="720"/>
        <w:jc w:val="both"/>
      </w:pPr>
    </w:p>
    <w:p w:rsidR="00683C6C" w:rsidRPr="00755A49" w:rsidRDefault="00683C6C" w:rsidP="00683C6C">
      <w:pPr>
        <w:pStyle w:val="43"/>
        <w:ind w:firstLine="720"/>
        <w:jc w:val="both"/>
        <w:rPr>
          <w:b/>
        </w:rPr>
      </w:pPr>
      <w:r w:rsidRPr="00755A49">
        <w:rPr>
          <w:b/>
        </w:rPr>
        <w:t>1 охранник в смену.</w:t>
      </w:r>
    </w:p>
    <w:p w:rsidR="00683C6C" w:rsidRPr="00755A49" w:rsidRDefault="00683C6C" w:rsidP="00683C6C">
      <w:pPr>
        <w:pStyle w:val="43"/>
        <w:ind w:firstLine="720"/>
        <w:jc w:val="both"/>
      </w:pPr>
      <w:r w:rsidRPr="00755A49">
        <w:t>Экипировка: форменное обмундирование, жилет.</w:t>
      </w:r>
    </w:p>
    <w:p w:rsidR="00683C6C" w:rsidRPr="00755A49" w:rsidRDefault="00683C6C" w:rsidP="00683C6C">
      <w:pPr>
        <w:pStyle w:val="43"/>
        <w:ind w:firstLine="720"/>
        <w:jc w:val="both"/>
      </w:pPr>
      <w:r w:rsidRPr="00755A49">
        <w:t xml:space="preserve">специальные средства </w:t>
      </w:r>
    </w:p>
    <w:p w:rsidR="00683C6C" w:rsidRPr="00755A49" w:rsidRDefault="00683C6C" w:rsidP="00683C6C">
      <w:pPr>
        <w:pStyle w:val="43"/>
        <w:ind w:firstLine="720"/>
        <w:jc w:val="both"/>
      </w:pPr>
      <w:r w:rsidRPr="00755A49">
        <w:t>-палка резиновая(ПРК);</w:t>
      </w:r>
    </w:p>
    <w:p w:rsidR="00683C6C" w:rsidRPr="00755A49" w:rsidRDefault="00683C6C" w:rsidP="00683C6C">
      <w:pPr>
        <w:pStyle w:val="43"/>
        <w:ind w:firstLine="720"/>
        <w:jc w:val="both"/>
      </w:pPr>
      <w:r w:rsidRPr="00755A49">
        <w:t>-наручники (БРС).</w:t>
      </w:r>
    </w:p>
    <w:p w:rsidR="00683C6C" w:rsidRPr="00755A49" w:rsidRDefault="00683C6C" w:rsidP="00683C6C">
      <w:pPr>
        <w:pStyle w:val="43"/>
        <w:ind w:firstLine="720"/>
        <w:jc w:val="both"/>
        <w:sectPr w:rsidR="00683C6C" w:rsidRPr="00755A49" w:rsidSect="0025084C">
          <w:headerReference w:type="default" r:id="rId30"/>
          <w:footerReference w:type="even" r:id="rId31"/>
          <w:pgSz w:w="11907" w:h="16840" w:code="9"/>
          <w:pgMar w:top="1134" w:right="851" w:bottom="1134" w:left="1418" w:header="794" w:footer="794" w:gutter="0"/>
          <w:cols w:space="720"/>
          <w:titlePg/>
          <w:docGrid w:linePitch="326"/>
        </w:sectPr>
      </w:pPr>
      <w:r w:rsidRPr="00755A49">
        <w:t>Оснащение: носимая радиостанция, мобильный телефон.</w:t>
      </w:r>
    </w:p>
    <w:p w:rsidR="00683C6C" w:rsidRPr="00390419" w:rsidRDefault="00683C6C" w:rsidP="00683C6C">
      <w:pPr>
        <w:widowControl w:val="0"/>
        <w:autoSpaceDE w:val="0"/>
        <w:autoSpaceDN w:val="0"/>
        <w:adjustRightInd w:val="0"/>
        <w:ind w:left="5529"/>
        <w:rPr>
          <w:rFonts w:ascii="Times New Roman CYR" w:hAnsi="Times New Roman CYR" w:cs="Times New Roman CYR"/>
        </w:rPr>
      </w:pPr>
      <w:r w:rsidRPr="00390419">
        <w:rPr>
          <w:rFonts w:ascii="Times New Roman CYR" w:hAnsi="Times New Roman CYR" w:cs="Times New Roman CYR"/>
        </w:rPr>
        <w:lastRenderedPageBreak/>
        <w:t>Приложение №</w:t>
      </w:r>
      <w:r>
        <w:rPr>
          <w:rFonts w:ascii="Times New Roman CYR" w:hAnsi="Times New Roman CYR" w:cs="Times New Roman CYR"/>
        </w:rPr>
        <w:t>3</w:t>
      </w:r>
    </w:p>
    <w:p w:rsidR="00683C6C" w:rsidRPr="00390419" w:rsidRDefault="006A69FC" w:rsidP="00683C6C">
      <w:pPr>
        <w:pStyle w:val="27"/>
        <w:spacing w:after="0" w:line="240" w:lineRule="auto"/>
        <w:ind w:left="5529"/>
      </w:pPr>
      <w:r>
        <w:rPr>
          <w:noProof/>
          <w:lang w:eastAsia="ru-RU"/>
        </w:rPr>
        <w:drawing>
          <wp:anchor distT="0" distB="0" distL="114300" distR="114300" simplePos="0" relativeHeight="251656704" behindDoc="0" locked="0" layoutInCell="1" allowOverlap="1">
            <wp:simplePos x="0" y="0"/>
            <wp:positionH relativeFrom="column">
              <wp:posOffset>315595</wp:posOffset>
            </wp:positionH>
            <wp:positionV relativeFrom="paragraph">
              <wp:posOffset>185420</wp:posOffset>
            </wp:positionV>
            <wp:extent cx="1222375" cy="45847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237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C6C" w:rsidRPr="00390419">
        <w:t>к Договору об оказании услуг по охране</w:t>
      </w:r>
      <w:r w:rsidR="00683C6C">
        <w:t xml:space="preserve"> объектов</w:t>
      </w:r>
    </w:p>
    <w:p w:rsidR="00683C6C" w:rsidRDefault="00683C6C" w:rsidP="00683C6C">
      <w:pPr>
        <w:pStyle w:val="27"/>
        <w:spacing w:after="0" w:line="240" w:lineRule="auto"/>
        <w:ind w:left="5529"/>
      </w:pPr>
      <w:r>
        <w:t>№_________________</w:t>
      </w:r>
    </w:p>
    <w:p w:rsidR="00683C6C" w:rsidRPr="00D13728" w:rsidRDefault="00683C6C" w:rsidP="00683C6C">
      <w:pPr>
        <w:pStyle w:val="27"/>
        <w:spacing w:after="0" w:line="240" w:lineRule="auto"/>
        <w:ind w:left="5529"/>
      </w:pPr>
      <w:r w:rsidRPr="00390419">
        <w:rPr>
          <w:rFonts w:ascii="Times New Roman CYR" w:hAnsi="Times New Roman CYR" w:cs="Times New Roman CYR"/>
        </w:rPr>
        <w:t xml:space="preserve">от </w:t>
      </w:r>
      <w:r>
        <w:rPr>
          <w:rFonts w:ascii="Times New Roman CYR" w:hAnsi="Times New Roman CYR" w:cs="Times New Roman CYR"/>
        </w:rPr>
        <w:t>_________________</w:t>
      </w:r>
    </w:p>
    <w:p w:rsidR="00683C6C" w:rsidRDefault="00683C6C" w:rsidP="00683C6C">
      <w:pPr>
        <w:pStyle w:val="43"/>
        <w:jc w:val="right"/>
      </w:pPr>
    </w:p>
    <w:p w:rsidR="00683C6C" w:rsidRDefault="00683C6C" w:rsidP="00683C6C">
      <w:pPr>
        <w:pStyle w:val="43"/>
        <w:shd w:val="clear" w:color="auto" w:fill="FFFFFF"/>
        <w:tabs>
          <w:tab w:val="left" w:pos="5985"/>
        </w:tabs>
        <w:spacing w:before="134" w:line="274" w:lineRule="auto"/>
        <w:ind w:left="110"/>
        <w:rPr>
          <w:b/>
        </w:rPr>
      </w:pPr>
      <w:r>
        <w:rPr>
          <w:b/>
        </w:rPr>
        <w:tab/>
      </w:r>
    </w:p>
    <w:p w:rsidR="00683C6C" w:rsidRDefault="00683C6C" w:rsidP="00683C6C">
      <w:pPr>
        <w:pStyle w:val="43"/>
        <w:pBdr>
          <w:top w:val="nil"/>
          <w:left w:val="nil"/>
          <w:bottom w:val="nil"/>
          <w:right w:val="nil"/>
          <w:between w:val="nil"/>
        </w:pBdr>
        <w:spacing w:line="360" w:lineRule="auto"/>
        <w:ind w:right="-1"/>
        <w:jc w:val="center"/>
        <w:rPr>
          <w:b/>
          <w:color w:val="000000"/>
        </w:rPr>
      </w:pPr>
      <w:r>
        <w:rPr>
          <w:color w:val="000000"/>
        </w:rPr>
        <w:tab/>
      </w:r>
      <w:r>
        <w:rPr>
          <w:b/>
          <w:color w:val="000000"/>
        </w:rPr>
        <w:t>ИНСТРУКЦИЯ</w:t>
      </w:r>
    </w:p>
    <w:p w:rsidR="00683C6C" w:rsidRDefault="00683C6C" w:rsidP="00683C6C">
      <w:pPr>
        <w:pStyle w:val="43"/>
        <w:jc w:val="center"/>
        <w:rPr>
          <w:b/>
        </w:rPr>
      </w:pPr>
      <w:r>
        <w:rPr>
          <w:b/>
        </w:rPr>
        <w:t>сотрудникам охраны ООО «_________»</w:t>
      </w:r>
    </w:p>
    <w:p w:rsidR="00683C6C" w:rsidRDefault="00683C6C" w:rsidP="00683C6C">
      <w:pPr>
        <w:pStyle w:val="43"/>
        <w:jc w:val="center"/>
        <w:rPr>
          <w:b/>
        </w:rPr>
      </w:pPr>
      <w:r>
        <w:rPr>
          <w:b/>
        </w:rPr>
        <w:t xml:space="preserve"> при несении службы по охране Объектов </w:t>
      </w:r>
    </w:p>
    <w:p w:rsidR="00683C6C" w:rsidRDefault="00683C6C" w:rsidP="00683C6C">
      <w:pPr>
        <w:pStyle w:val="43"/>
      </w:pPr>
    </w:p>
    <w:p w:rsidR="00683C6C" w:rsidRDefault="00683C6C" w:rsidP="00683C6C">
      <w:pPr>
        <w:pStyle w:val="43"/>
      </w:pPr>
    </w:p>
    <w:p w:rsidR="00683C6C" w:rsidRDefault="00683C6C" w:rsidP="00683C6C">
      <w:pPr>
        <w:pStyle w:val="43"/>
      </w:pPr>
    </w:p>
    <w:p w:rsidR="00683C6C" w:rsidRDefault="00683C6C" w:rsidP="00683C6C">
      <w:pPr>
        <w:pStyle w:val="43"/>
      </w:pPr>
    </w:p>
    <w:p w:rsidR="00683C6C" w:rsidRDefault="00683C6C" w:rsidP="00683C6C">
      <w:pPr>
        <w:pStyle w:val="43"/>
      </w:pPr>
    </w:p>
    <w:p w:rsidR="00683C6C" w:rsidRDefault="00683C6C" w:rsidP="00683C6C">
      <w:pPr>
        <w:pStyle w:val="43"/>
      </w:pPr>
    </w:p>
    <w:p w:rsidR="00683C6C" w:rsidRDefault="00683C6C" w:rsidP="00683C6C">
      <w:pPr>
        <w:pStyle w:val="43"/>
      </w:pPr>
    </w:p>
    <w:p w:rsidR="00683C6C" w:rsidRDefault="00683C6C" w:rsidP="00683C6C">
      <w:pPr>
        <w:pStyle w:val="43"/>
      </w:pPr>
    </w:p>
    <w:p w:rsidR="00683C6C" w:rsidRDefault="00683C6C" w:rsidP="00683C6C">
      <w:pPr>
        <w:pStyle w:val="43"/>
      </w:pPr>
    </w:p>
    <w:p w:rsidR="00683C6C" w:rsidRDefault="00683C6C" w:rsidP="00683C6C">
      <w:pPr>
        <w:pStyle w:val="43"/>
      </w:pPr>
    </w:p>
    <w:p w:rsidR="00683C6C" w:rsidRPr="00390419" w:rsidRDefault="00683C6C" w:rsidP="00683C6C">
      <w:pPr>
        <w:widowControl w:val="0"/>
        <w:autoSpaceDE w:val="0"/>
        <w:autoSpaceDN w:val="0"/>
        <w:adjustRightInd w:val="0"/>
        <w:jc w:val="both"/>
        <w:rPr>
          <w:rFonts w:ascii="Times New Roman CYR" w:hAnsi="Times New Roman CYR" w:cs="Times New Roman CYR"/>
          <w:bCs/>
        </w:rPr>
      </w:pPr>
      <w:r w:rsidRPr="00390419">
        <w:rPr>
          <w:rFonts w:ascii="Times New Roman CYR" w:hAnsi="Times New Roman CYR" w:cs="Times New Roman CYR"/>
          <w:bCs/>
        </w:rPr>
        <w:t xml:space="preserve">от </w:t>
      </w:r>
      <w:r>
        <w:rPr>
          <w:rFonts w:ascii="Times New Roman CYR" w:hAnsi="Times New Roman CYR" w:cs="Times New Roman CYR"/>
          <w:bCs/>
        </w:rPr>
        <w:t>Заказчика</w:t>
      </w:r>
      <w:r w:rsidRPr="00390419">
        <w:rPr>
          <w:rFonts w:ascii="Times New Roman CYR" w:hAnsi="Times New Roman CYR" w:cs="Times New Roman CYR"/>
          <w:bCs/>
        </w:rPr>
        <w:tab/>
      </w:r>
      <w:r w:rsidRPr="00390419">
        <w:rPr>
          <w:rFonts w:ascii="Times New Roman CYR" w:hAnsi="Times New Roman CYR" w:cs="Times New Roman CYR"/>
          <w:bCs/>
        </w:rPr>
        <w:tab/>
      </w:r>
      <w:r w:rsidRPr="00390419">
        <w:rPr>
          <w:rFonts w:ascii="Times New Roman CYR" w:hAnsi="Times New Roman CYR" w:cs="Times New Roman CYR"/>
          <w:bCs/>
        </w:rPr>
        <w:tab/>
      </w:r>
      <w:r w:rsidRPr="00390419">
        <w:rPr>
          <w:rFonts w:ascii="Times New Roman CYR" w:hAnsi="Times New Roman CYR" w:cs="Times New Roman CYR"/>
          <w:bCs/>
        </w:rPr>
        <w:tab/>
      </w:r>
      <w:r>
        <w:rPr>
          <w:rFonts w:ascii="Times New Roman CYR" w:hAnsi="Times New Roman CYR" w:cs="Times New Roman CYR"/>
          <w:bCs/>
        </w:rPr>
        <w:tab/>
      </w:r>
      <w:r>
        <w:rPr>
          <w:rFonts w:ascii="Times New Roman CYR" w:hAnsi="Times New Roman CYR" w:cs="Times New Roman CYR"/>
          <w:bCs/>
        </w:rPr>
        <w:tab/>
      </w:r>
      <w:r w:rsidRPr="00390419">
        <w:rPr>
          <w:rFonts w:ascii="Times New Roman CYR" w:hAnsi="Times New Roman CYR" w:cs="Times New Roman CYR"/>
          <w:bCs/>
        </w:rPr>
        <w:t>от Исполнителя</w:t>
      </w:r>
    </w:p>
    <w:p w:rsidR="00683C6C" w:rsidRPr="00390419" w:rsidRDefault="00683C6C" w:rsidP="00683C6C">
      <w:pPr>
        <w:widowControl w:val="0"/>
        <w:autoSpaceDE w:val="0"/>
        <w:autoSpaceDN w:val="0"/>
        <w:adjustRightInd w:val="0"/>
        <w:jc w:val="both"/>
        <w:rPr>
          <w:rFonts w:ascii="Times New Roman CYR" w:hAnsi="Times New Roman CYR" w:cs="Times New Roman CYR"/>
          <w:bCs/>
        </w:rPr>
      </w:pPr>
    </w:p>
    <w:p w:rsidR="00683C6C" w:rsidRPr="00390419" w:rsidRDefault="00683C6C" w:rsidP="00683C6C">
      <w:pPr>
        <w:widowControl w:val="0"/>
        <w:autoSpaceDE w:val="0"/>
        <w:autoSpaceDN w:val="0"/>
        <w:adjustRightInd w:val="0"/>
        <w:jc w:val="both"/>
        <w:rPr>
          <w:rFonts w:ascii="Times New Roman CYR" w:hAnsi="Times New Roman CYR" w:cs="Times New Roman CYR"/>
          <w:bCs/>
        </w:rPr>
      </w:pPr>
    </w:p>
    <w:p w:rsidR="00683C6C" w:rsidRDefault="00683C6C" w:rsidP="00683C6C">
      <w:pPr>
        <w:pStyle w:val="43"/>
      </w:pPr>
      <w:r w:rsidRPr="001C030F">
        <w:t>______________</w:t>
      </w:r>
      <w:r>
        <w:t>____ ___________</w:t>
      </w:r>
      <w:r>
        <w:rPr>
          <w:rFonts w:ascii="Times New Roman CYR" w:hAnsi="Times New Roman CYR" w:cs="Times New Roman CYR"/>
          <w:bCs/>
        </w:rPr>
        <w:t xml:space="preserve">                   </w:t>
      </w:r>
      <w:r w:rsidRPr="00390419">
        <w:rPr>
          <w:rFonts w:ascii="Times New Roman CYR" w:hAnsi="Times New Roman CYR" w:cs="Times New Roman CYR"/>
          <w:bCs/>
        </w:rPr>
        <w:t xml:space="preserve"> </w:t>
      </w:r>
      <w:r>
        <w:tab/>
      </w:r>
      <w:r w:rsidRPr="001C030F">
        <w:t>______________</w:t>
      </w:r>
      <w:r>
        <w:t xml:space="preserve"> ___________________</w:t>
      </w:r>
      <w:r>
        <w:br w:type="page"/>
      </w:r>
    </w:p>
    <w:p w:rsidR="00683C6C" w:rsidRPr="00390419" w:rsidRDefault="00683C6C" w:rsidP="00683C6C">
      <w:pPr>
        <w:widowControl w:val="0"/>
        <w:autoSpaceDE w:val="0"/>
        <w:autoSpaceDN w:val="0"/>
        <w:adjustRightInd w:val="0"/>
        <w:ind w:left="5529"/>
        <w:rPr>
          <w:rFonts w:ascii="Times New Roman CYR" w:hAnsi="Times New Roman CYR" w:cs="Times New Roman CYR"/>
        </w:rPr>
      </w:pPr>
      <w:r w:rsidRPr="00390419">
        <w:rPr>
          <w:rFonts w:ascii="Times New Roman CYR" w:hAnsi="Times New Roman CYR" w:cs="Times New Roman CYR"/>
        </w:rPr>
        <w:lastRenderedPageBreak/>
        <w:t>Приложение №</w:t>
      </w:r>
      <w:r>
        <w:rPr>
          <w:rFonts w:ascii="Times New Roman CYR" w:hAnsi="Times New Roman CYR" w:cs="Times New Roman CYR"/>
        </w:rPr>
        <w:t>5</w:t>
      </w:r>
    </w:p>
    <w:p w:rsidR="00683C6C" w:rsidRPr="00390419" w:rsidRDefault="006A69FC" w:rsidP="00683C6C">
      <w:pPr>
        <w:pStyle w:val="27"/>
        <w:spacing w:after="0" w:line="240" w:lineRule="auto"/>
        <w:ind w:left="5529"/>
      </w:pPr>
      <w:r>
        <w:rPr>
          <w:noProof/>
          <w:lang w:eastAsia="ru-RU"/>
        </w:rPr>
        <w:drawing>
          <wp:anchor distT="0" distB="0" distL="114300" distR="114300" simplePos="0" relativeHeight="251657728" behindDoc="0" locked="0" layoutInCell="1" allowOverlap="1">
            <wp:simplePos x="0" y="0"/>
            <wp:positionH relativeFrom="column">
              <wp:posOffset>315595</wp:posOffset>
            </wp:positionH>
            <wp:positionV relativeFrom="paragraph">
              <wp:posOffset>185420</wp:posOffset>
            </wp:positionV>
            <wp:extent cx="1222375" cy="458470"/>
            <wp:effectExtent l="0" t="0" r="0" b="0"/>
            <wp:wrapNone/>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237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C6C" w:rsidRPr="00390419">
        <w:t>к Договору об оказании услуг по охране</w:t>
      </w:r>
      <w:r w:rsidR="00683C6C">
        <w:t xml:space="preserve"> объектов</w:t>
      </w:r>
    </w:p>
    <w:p w:rsidR="00683C6C" w:rsidRDefault="00683C6C" w:rsidP="00683C6C">
      <w:pPr>
        <w:pStyle w:val="27"/>
        <w:spacing w:after="0" w:line="240" w:lineRule="auto"/>
        <w:ind w:left="5529"/>
      </w:pPr>
      <w:r>
        <w:t>№_________________</w:t>
      </w:r>
    </w:p>
    <w:p w:rsidR="00683C6C" w:rsidRDefault="00683C6C" w:rsidP="00683C6C">
      <w:pPr>
        <w:pStyle w:val="27"/>
        <w:spacing w:after="0" w:line="240" w:lineRule="auto"/>
        <w:ind w:left="5529"/>
        <w:rPr>
          <w:rFonts w:ascii="Times New Roman CYR" w:hAnsi="Times New Roman CYR" w:cs="Times New Roman CYR"/>
        </w:rPr>
      </w:pPr>
      <w:r w:rsidRPr="00390419">
        <w:rPr>
          <w:rFonts w:ascii="Times New Roman CYR" w:hAnsi="Times New Roman CYR" w:cs="Times New Roman CYR"/>
        </w:rPr>
        <w:t xml:space="preserve">от </w:t>
      </w:r>
      <w:r>
        <w:rPr>
          <w:rFonts w:ascii="Times New Roman CYR" w:hAnsi="Times New Roman CYR" w:cs="Times New Roman CYR"/>
        </w:rPr>
        <w:t>_________________</w:t>
      </w:r>
    </w:p>
    <w:p w:rsidR="00683C6C" w:rsidRDefault="00683C6C" w:rsidP="00683C6C">
      <w:pPr>
        <w:pStyle w:val="27"/>
        <w:spacing w:after="0" w:line="240" w:lineRule="auto"/>
        <w:ind w:left="5529"/>
        <w:rPr>
          <w:rFonts w:ascii="Times New Roman CYR" w:hAnsi="Times New Roman CYR" w:cs="Times New Roman CYR"/>
        </w:rPr>
      </w:pPr>
    </w:p>
    <w:p w:rsidR="00683C6C" w:rsidRDefault="00683C6C" w:rsidP="00683C6C">
      <w:pPr>
        <w:pStyle w:val="27"/>
        <w:spacing w:after="0" w:line="240" w:lineRule="auto"/>
        <w:ind w:left="5529"/>
      </w:pPr>
    </w:p>
    <w:p w:rsidR="00683C6C" w:rsidRDefault="00683C6C" w:rsidP="00683C6C">
      <w:pPr>
        <w:pStyle w:val="27"/>
        <w:spacing w:after="0" w:line="240" w:lineRule="auto"/>
        <w:ind w:left="5529"/>
      </w:pPr>
    </w:p>
    <w:p w:rsidR="00683C6C" w:rsidRPr="007278BC" w:rsidRDefault="00683C6C" w:rsidP="00683C6C">
      <w:pPr>
        <w:autoSpaceDE w:val="0"/>
        <w:autoSpaceDN w:val="0"/>
        <w:adjustRightInd w:val="0"/>
        <w:jc w:val="center"/>
        <w:rPr>
          <w:rFonts w:ascii="TimesNewRomanPSMT" w:eastAsia="Calibri" w:hAnsi="TimesNewRomanPSMT" w:cs="TimesNewRomanPSMT"/>
          <w:b/>
        </w:rPr>
      </w:pPr>
      <w:r w:rsidRPr="007278BC">
        <w:rPr>
          <w:b/>
        </w:rPr>
        <w:t>Порядок электронного документооборота</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r>
      <w:r w:rsidRPr="007278BC">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1C2A9A">
        <w:rPr>
          <w:rFonts w:ascii="TimesNewRomanPSMT" w:eastAsia="Calibri" w:hAnsi="TimesNewRomanPSMT" w:cs="TimesNewRomanPSMT"/>
        </w:rPr>
        <w:t>приложении №</w:t>
      </w:r>
      <w:r w:rsidRPr="0069350B">
        <w:rPr>
          <w:rFonts w:ascii="TimesNewRomanPSMT" w:eastAsia="Calibri" w:hAnsi="TimesNewRomanPSMT" w:cs="TimesNewRomanPSMT"/>
        </w:rPr>
        <w:t xml:space="preserve"> </w:t>
      </w:r>
      <w:r>
        <w:rPr>
          <w:rFonts w:ascii="TimesNewRomanPSMT" w:eastAsia="Calibri" w:hAnsi="TimesNewRomanPSMT" w:cs="TimesNewRomanPSMT"/>
        </w:rPr>
        <w:t>5</w:t>
      </w:r>
      <w:r w:rsidRPr="0069350B">
        <w:rPr>
          <w:rFonts w:ascii="TimesNewRomanPSMT" w:eastAsia="Calibri" w:hAnsi="TimesNewRomanPSMT" w:cs="TimesNewRomanPSMT"/>
        </w:rPr>
        <w:t>а</w:t>
      </w:r>
      <w:r w:rsidRPr="007278BC">
        <w:rPr>
          <w:rFonts w:ascii="TimesNewRomanPSMT" w:eastAsia="Calibri" w:hAnsi="TimesNewRomanPSMT" w:cs="TimesNewRomanPSMT"/>
        </w:rPr>
        <w:t xml:space="preserve"> к Договору (далее – «первичные документы»).</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sidRPr="007278BC">
        <w:rPr>
          <w:rFonts w:ascii="TimesNewRomanPSMT" w:eastAsia="Calibri" w:hAnsi="TimesNewRomanPSMT" w:cs="TimesNewRomanPSMT"/>
        </w:rPr>
        <w:lastRenderedPageBreak/>
        <w:t xml:space="preserve">первичные документы подписаны квалифицированной электронной подписью от имени надлежащего лица, действующего </w:t>
      </w:r>
      <w:r w:rsidR="00EE271A" w:rsidRPr="007278BC">
        <w:rPr>
          <w:rFonts w:ascii="TimesNewRomanPSMT" w:eastAsia="Calibri" w:hAnsi="TimesNewRomanPSMT" w:cs="TimesNewRomanPSMT"/>
        </w:rPr>
        <w:t>в пределах,</w:t>
      </w:r>
      <w:r w:rsidRPr="007278BC">
        <w:rPr>
          <w:rFonts w:ascii="TimesNewRomanPSMT" w:eastAsia="Calibri" w:hAnsi="TimesNewRomanPSMT" w:cs="TimesNewRomanPSMT"/>
        </w:rPr>
        <w:t xml:space="preserve"> имеющихся у него полномочий.</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83C6C" w:rsidRPr="007278BC" w:rsidRDefault="00683C6C" w:rsidP="00683C6C">
      <w:pPr>
        <w:autoSpaceDE w:val="0"/>
        <w:autoSpaceDN w:val="0"/>
        <w:adjustRightInd w:val="0"/>
        <w:ind w:firstLine="567"/>
        <w:jc w:val="both"/>
        <w:rPr>
          <w:rFonts w:ascii="TimesNewRomanPSMT" w:eastAsia="Calibri" w:hAnsi="TimesNewRomanPSMT" w:cs="TimesNewRomanPSMT"/>
        </w:rPr>
      </w:pPr>
      <w:r w:rsidRPr="007278BC">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683C6C" w:rsidRPr="00D13728" w:rsidRDefault="00683C6C" w:rsidP="00683C6C">
      <w:pPr>
        <w:pStyle w:val="27"/>
        <w:spacing w:after="0" w:line="240" w:lineRule="auto"/>
        <w:ind w:left="5529"/>
      </w:pPr>
    </w:p>
    <w:p w:rsidR="00683C6C" w:rsidRDefault="00683C6C" w:rsidP="00683C6C">
      <w:pPr>
        <w:pStyle w:val="43"/>
        <w:spacing w:before="240" w:after="240"/>
        <w:jc w:val="right"/>
        <w:rPr>
          <w:b/>
        </w:rPr>
      </w:pPr>
    </w:p>
    <w:p w:rsidR="00683C6C" w:rsidRDefault="00683C6C" w:rsidP="00683C6C">
      <w:pPr>
        <w:pStyle w:val="43"/>
        <w:spacing w:before="240" w:after="240"/>
        <w:jc w:val="right"/>
        <w:rPr>
          <w:b/>
        </w:rPr>
      </w:pPr>
    </w:p>
    <w:p w:rsidR="00683C6C" w:rsidRDefault="00683C6C" w:rsidP="00683C6C">
      <w:pPr>
        <w:pStyle w:val="43"/>
        <w:spacing w:before="240" w:after="240"/>
        <w:jc w:val="right"/>
        <w:rPr>
          <w:b/>
        </w:rPr>
      </w:pPr>
    </w:p>
    <w:p w:rsidR="00683C6C" w:rsidRDefault="00683C6C" w:rsidP="00683C6C">
      <w:pPr>
        <w:pStyle w:val="43"/>
        <w:spacing w:before="240" w:after="240"/>
        <w:jc w:val="right"/>
        <w:rPr>
          <w:b/>
        </w:rPr>
      </w:pPr>
    </w:p>
    <w:p w:rsidR="00683C6C" w:rsidRPr="00390419" w:rsidRDefault="00683C6C" w:rsidP="00683C6C">
      <w:pPr>
        <w:widowControl w:val="0"/>
        <w:autoSpaceDE w:val="0"/>
        <w:autoSpaceDN w:val="0"/>
        <w:adjustRightInd w:val="0"/>
        <w:jc w:val="both"/>
        <w:rPr>
          <w:rFonts w:ascii="Times New Roman CYR" w:hAnsi="Times New Roman CYR" w:cs="Times New Roman CYR"/>
          <w:bCs/>
        </w:rPr>
      </w:pPr>
      <w:r w:rsidRPr="00390419">
        <w:rPr>
          <w:rFonts w:ascii="Times New Roman CYR" w:hAnsi="Times New Roman CYR" w:cs="Times New Roman CYR"/>
          <w:bCs/>
        </w:rPr>
        <w:t xml:space="preserve">от </w:t>
      </w:r>
      <w:r>
        <w:rPr>
          <w:rFonts w:ascii="Times New Roman CYR" w:hAnsi="Times New Roman CYR" w:cs="Times New Roman CYR"/>
          <w:bCs/>
        </w:rPr>
        <w:t>Заказчика</w:t>
      </w:r>
      <w:r w:rsidRPr="00390419">
        <w:rPr>
          <w:rFonts w:ascii="Times New Roman CYR" w:hAnsi="Times New Roman CYR" w:cs="Times New Roman CYR"/>
          <w:bCs/>
        </w:rPr>
        <w:tab/>
      </w:r>
      <w:r w:rsidRPr="00390419">
        <w:rPr>
          <w:rFonts w:ascii="Times New Roman CYR" w:hAnsi="Times New Roman CYR" w:cs="Times New Roman CYR"/>
          <w:bCs/>
        </w:rPr>
        <w:tab/>
      </w:r>
      <w:r w:rsidRPr="00390419">
        <w:rPr>
          <w:rFonts w:ascii="Times New Roman CYR" w:hAnsi="Times New Roman CYR" w:cs="Times New Roman CYR"/>
          <w:bCs/>
        </w:rPr>
        <w:tab/>
      </w:r>
      <w:r w:rsidRPr="00390419">
        <w:rPr>
          <w:rFonts w:ascii="Times New Roman CYR" w:hAnsi="Times New Roman CYR" w:cs="Times New Roman CYR"/>
          <w:bCs/>
        </w:rPr>
        <w:tab/>
      </w:r>
      <w:r>
        <w:rPr>
          <w:rFonts w:ascii="Times New Roman CYR" w:hAnsi="Times New Roman CYR" w:cs="Times New Roman CYR"/>
          <w:bCs/>
        </w:rPr>
        <w:tab/>
      </w:r>
      <w:r>
        <w:rPr>
          <w:rFonts w:ascii="Times New Roman CYR" w:hAnsi="Times New Roman CYR" w:cs="Times New Roman CYR"/>
          <w:bCs/>
        </w:rPr>
        <w:tab/>
      </w:r>
      <w:r w:rsidRPr="00390419">
        <w:rPr>
          <w:rFonts w:ascii="Times New Roman CYR" w:hAnsi="Times New Roman CYR" w:cs="Times New Roman CYR"/>
          <w:bCs/>
        </w:rPr>
        <w:t>от Исполнителя</w:t>
      </w:r>
    </w:p>
    <w:p w:rsidR="00683C6C" w:rsidRDefault="00683C6C" w:rsidP="00683C6C">
      <w:pPr>
        <w:pStyle w:val="43"/>
        <w:spacing w:before="240" w:after="240"/>
        <w:jc w:val="right"/>
        <w:rPr>
          <w:rFonts w:ascii="Times New Roman CYR" w:hAnsi="Times New Roman CYR" w:cs="Times New Roman CYR"/>
          <w:bCs/>
        </w:rPr>
      </w:pPr>
    </w:p>
    <w:p w:rsidR="00683C6C" w:rsidRDefault="00683C6C" w:rsidP="00683C6C">
      <w:pPr>
        <w:pStyle w:val="43"/>
        <w:spacing w:before="240" w:after="240"/>
        <w:rPr>
          <w:b/>
        </w:rPr>
      </w:pPr>
      <w:r w:rsidRPr="001C030F">
        <w:t>______________</w:t>
      </w:r>
      <w:r>
        <w:t>____ ___________</w:t>
      </w:r>
      <w:r>
        <w:rPr>
          <w:rFonts w:ascii="Times New Roman CYR" w:hAnsi="Times New Roman CYR" w:cs="Times New Roman CYR"/>
          <w:bCs/>
        </w:rPr>
        <w:t xml:space="preserve">                   </w:t>
      </w:r>
      <w:r w:rsidRPr="00390419">
        <w:rPr>
          <w:rFonts w:ascii="Times New Roman CYR" w:hAnsi="Times New Roman CYR" w:cs="Times New Roman CYR"/>
          <w:bCs/>
        </w:rPr>
        <w:t xml:space="preserve"> </w:t>
      </w:r>
      <w:r>
        <w:tab/>
      </w:r>
      <w:r w:rsidRPr="001C030F">
        <w:t>______________</w:t>
      </w:r>
      <w:r>
        <w:t xml:space="preserve"> ___________________</w:t>
      </w: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Pr="00390419" w:rsidRDefault="00683C6C" w:rsidP="00683C6C">
      <w:pPr>
        <w:widowControl w:val="0"/>
        <w:autoSpaceDE w:val="0"/>
        <w:autoSpaceDN w:val="0"/>
        <w:adjustRightInd w:val="0"/>
        <w:ind w:left="5529"/>
        <w:rPr>
          <w:rFonts w:ascii="Times New Roman CYR" w:hAnsi="Times New Roman CYR" w:cs="Times New Roman CYR"/>
        </w:rPr>
      </w:pPr>
      <w:r w:rsidRPr="00390419">
        <w:rPr>
          <w:rFonts w:ascii="Times New Roman CYR" w:hAnsi="Times New Roman CYR" w:cs="Times New Roman CYR"/>
        </w:rPr>
        <w:t>Приложение №</w:t>
      </w:r>
      <w:r>
        <w:rPr>
          <w:rFonts w:ascii="Times New Roman CYR" w:hAnsi="Times New Roman CYR" w:cs="Times New Roman CYR"/>
        </w:rPr>
        <w:t>5а</w:t>
      </w:r>
    </w:p>
    <w:p w:rsidR="00683C6C" w:rsidRPr="00390419" w:rsidRDefault="006A69FC" w:rsidP="00683C6C">
      <w:pPr>
        <w:pStyle w:val="27"/>
        <w:spacing w:after="0" w:line="240" w:lineRule="auto"/>
        <w:ind w:left="5529"/>
      </w:pPr>
      <w:r>
        <w:rPr>
          <w:noProof/>
          <w:lang w:eastAsia="ru-RU"/>
        </w:rPr>
        <w:drawing>
          <wp:anchor distT="0" distB="0" distL="114300" distR="114300" simplePos="0" relativeHeight="251658752" behindDoc="0" locked="0" layoutInCell="1" allowOverlap="1">
            <wp:simplePos x="0" y="0"/>
            <wp:positionH relativeFrom="column">
              <wp:posOffset>315595</wp:posOffset>
            </wp:positionH>
            <wp:positionV relativeFrom="paragraph">
              <wp:posOffset>185420</wp:posOffset>
            </wp:positionV>
            <wp:extent cx="1222375" cy="45847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237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C6C" w:rsidRPr="00390419">
        <w:t>к Договору об оказании услуг по охране</w:t>
      </w:r>
      <w:r w:rsidR="00683C6C">
        <w:t xml:space="preserve"> объектов</w:t>
      </w:r>
    </w:p>
    <w:p w:rsidR="00683C6C" w:rsidRDefault="00683C6C" w:rsidP="00683C6C">
      <w:pPr>
        <w:pStyle w:val="27"/>
        <w:spacing w:after="0" w:line="240" w:lineRule="auto"/>
        <w:ind w:left="5529"/>
      </w:pPr>
      <w:r>
        <w:t>№_________________</w:t>
      </w:r>
    </w:p>
    <w:p w:rsidR="00683C6C" w:rsidRDefault="00683C6C" w:rsidP="00683C6C">
      <w:pPr>
        <w:pStyle w:val="27"/>
        <w:spacing w:after="0" w:line="240" w:lineRule="auto"/>
        <w:ind w:left="5529"/>
        <w:rPr>
          <w:rFonts w:ascii="Times New Roman CYR" w:hAnsi="Times New Roman CYR" w:cs="Times New Roman CYR"/>
        </w:rPr>
      </w:pPr>
      <w:r w:rsidRPr="00390419">
        <w:rPr>
          <w:rFonts w:ascii="Times New Roman CYR" w:hAnsi="Times New Roman CYR" w:cs="Times New Roman CYR"/>
        </w:rPr>
        <w:t xml:space="preserve">от </w:t>
      </w:r>
      <w:r>
        <w:rPr>
          <w:rFonts w:ascii="Times New Roman CYR" w:hAnsi="Times New Roman CYR" w:cs="Times New Roman CYR"/>
        </w:rPr>
        <w:t>_________________</w:t>
      </w:r>
    </w:p>
    <w:p w:rsidR="00683C6C" w:rsidRDefault="00683C6C" w:rsidP="00683C6C">
      <w:pPr>
        <w:pStyle w:val="43"/>
        <w:spacing w:before="240" w:after="240"/>
        <w:ind w:left="1440" w:hanging="720"/>
        <w:jc w:val="right"/>
        <w:rPr>
          <w:b/>
        </w:rPr>
      </w:pPr>
    </w:p>
    <w:p w:rsidR="00683C6C" w:rsidRPr="007278BC" w:rsidRDefault="00683C6C" w:rsidP="00683C6C">
      <w:pPr>
        <w:jc w:val="center"/>
      </w:pPr>
      <w:r w:rsidRPr="007278BC">
        <w:t>Перечень и формат электронных документов</w:t>
      </w:r>
    </w:p>
    <w:p w:rsidR="00683C6C" w:rsidRPr="007278BC" w:rsidRDefault="00683C6C" w:rsidP="00683C6C"/>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4122"/>
        <w:gridCol w:w="4857"/>
      </w:tblGrid>
      <w:tr w:rsidR="00683C6C" w:rsidRPr="007278BC" w:rsidTr="0025084C">
        <w:tc>
          <w:tcPr>
            <w:tcW w:w="859" w:type="dxa"/>
            <w:vAlign w:val="center"/>
          </w:tcPr>
          <w:p w:rsidR="00683C6C" w:rsidRPr="007278BC" w:rsidRDefault="00683C6C" w:rsidP="0025084C">
            <w:pPr>
              <w:jc w:val="center"/>
            </w:pPr>
            <w:r w:rsidRPr="007278BC">
              <w:t>№п/п</w:t>
            </w:r>
          </w:p>
        </w:tc>
        <w:tc>
          <w:tcPr>
            <w:tcW w:w="4049" w:type="dxa"/>
          </w:tcPr>
          <w:p w:rsidR="00683C6C" w:rsidRPr="007278BC" w:rsidRDefault="00683C6C" w:rsidP="0025084C">
            <w:r w:rsidRPr="007278BC">
              <w:t>Наименование электронного документа</w:t>
            </w:r>
          </w:p>
        </w:tc>
        <w:tc>
          <w:tcPr>
            <w:tcW w:w="4771" w:type="dxa"/>
          </w:tcPr>
          <w:p w:rsidR="00683C6C" w:rsidRPr="007278BC" w:rsidRDefault="00683C6C" w:rsidP="0025084C">
            <w:r w:rsidRPr="007278BC">
              <w:t>Формат электронного документа</w:t>
            </w:r>
          </w:p>
        </w:tc>
      </w:tr>
      <w:tr w:rsidR="00683C6C" w:rsidRPr="007278BC" w:rsidTr="0025084C">
        <w:tc>
          <w:tcPr>
            <w:tcW w:w="859" w:type="dxa"/>
            <w:vAlign w:val="center"/>
          </w:tcPr>
          <w:p w:rsidR="00683C6C" w:rsidRPr="007278BC" w:rsidRDefault="00683C6C" w:rsidP="0025084C">
            <w:pPr>
              <w:jc w:val="center"/>
            </w:pPr>
            <w:r w:rsidRPr="007278BC">
              <w:t>1</w:t>
            </w:r>
          </w:p>
        </w:tc>
        <w:tc>
          <w:tcPr>
            <w:tcW w:w="4049" w:type="dxa"/>
            <w:vAlign w:val="center"/>
          </w:tcPr>
          <w:p w:rsidR="00683C6C" w:rsidRDefault="00683C6C" w:rsidP="0025084C">
            <w:pPr>
              <w:jc w:val="center"/>
            </w:pPr>
            <w:r>
              <w:t>А</w:t>
            </w:r>
            <w:r w:rsidRPr="00C54475">
              <w:t>кт сдачи-приемки выполненных Работ</w:t>
            </w:r>
            <w:r w:rsidRPr="007278BC">
              <w:t xml:space="preserve"> </w:t>
            </w:r>
          </w:p>
          <w:p w:rsidR="00683C6C" w:rsidRPr="007278BC" w:rsidRDefault="00683C6C" w:rsidP="0025084C">
            <w:pPr>
              <w:jc w:val="center"/>
            </w:pPr>
            <w:r w:rsidRPr="007278BC">
              <w:t>Универсальный передаточный документ (УПД)</w:t>
            </w:r>
          </w:p>
        </w:tc>
        <w:tc>
          <w:tcPr>
            <w:tcW w:w="4771" w:type="dxa"/>
          </w:tcPr>
          <w:p w:rsidR="00683C6C" w:rsidRPr="007278BC" w:rsidRDefault="00683C6C" w:rsidP="0025084C">
            <w:r w:rsidRPr="007278BC">
              <w:rPr>
                <w:lang w:val="en-US"/>
              </w:rPr>
              <w:t>XML</w:t>
            </w:r>
            <w:r w:rsidRPr="007278BC">
              <w:t>, утв. Приказом ФНС России от 19.12.2019 №ММВ-7-15/820@ с уточнениями</w:t>
            </w:r>
          </w:p>
          <w:p w:rsidR="00683C6C" w:rsidRPr="007278BC" w:rsidRDefault="00683C6C" w:rsidP="0025084C">
            <w:r w:rsidRPr="007278BC">
              <w:t>С обязательным заполнением в группе «ИнфоПолФХЖ 1»:</w:t>
            </w:r>
          </w:p>
          <w:p w:rsidR="00683C6C" w:rsidRPr="007278BC" w:rsidRDefault="00683C6C" w:rsidP="0025084C">
            <w:r w:rsidRPr="007278BC">
              <w:t>1. элемента «ТекстИнф»:</w:t>
            </w:r>
          </w:p>
          <w:p w:rsidR="00683C6C" w:rsidRPr="007278BC" w:rsidRDefault="00683C6C" w:rsidP="0025084C">
            <w:r w:rsidRPr="007278BC">
              <w:t>в поле «Идентиф» указать «КодБЕ»</w:t>
            </w:r>
          </w:p>
          <w:p w:rsidR="00683C6C" w:rsidRPr="007278BC" w:rsidRDefault="00683C6C" w:rsidP="0025084C">
            <w:r w:rsidRPr="007278BC">
              <w:t>в поле «Значен» указать «</w:t>
            </w:r>
            <w:r w:rsidRPr="007278BC">
              <w:rPr>
                <w:lang w:val="en-US"/>
              </w:rPr>
              <w:t>N</w:t>
            </w:r>
            <w:r w:rsidRPr="007278BC">
              <w:t>362»</w:t>
            </w:r>
          </w:p>
          <w:p w:rsidR="00683C6C" w:rsidRPr="007278BC" w:rsidRDefault="00683C6C" w:rsidP="0025084C">
            <w:r w:rsidRPr="007278BC">
              <w:t>2. элемента «ОснПер»:</w:t>
            </w:r>
          </w:p>
          <w:p w:rsidR="00683C6C" w:rsidRPr="007278BC" w:rsidRDefault="00683C6C" w:rsidP="0025084C">
            <w:r w:rsidRPr="007278BC">
              <w:t xml:space="preserve">в поле «НаимОсн» указать «Договор» </w:t>
            </w:r>
          </w:p>
          <w:p w:rsidR="00683C6C" w:rsidRPr="007278BC" w:rsidRDefault="00683C6C" w:rsidP="0025084C">
            <w:r w:rsidRPr="007278BC">
              <w:t xml:space="preserve">в поле «НомерОсн» указать «(номер договора)» </w:t>
            </w:r>
          </w:p>
          <w:p w:rsidR="00683C6C" w:rsidRPr="007278BC" w:rsidRDefault="00683C6C" w:rsidP="0025084C">
            <w:r w:rsidRPr="007278BC">
              <w:t>в поле «ДатаОсн» указать «(дата договора)»</w:t>
            </w:r>
          </w:p>
        </w:tc>
      </w:tr>
      <w:tr w:rsidR="00683C6C" w:rsidRPr="007278BC" w:rsidTr="0025084C">
        <w:tc>
          <w:tcPr>
            <w:tcW w:w="859" w:type="dxa"/>
            <w:vAlign w:val="center"/>
          </w:tcPr>
          <w:p w:rsidR="00683C6C" w:rsidRPr="007278BC" w:rsidRDefault="00683C6C" w:rsidP="0025084C">
            <w:pPr>
              <w:jc w:val="center"/>
            </w:pPr>
            <w:r w:rsidRPr="007278BC">
              <w:t>2</w:t>
            </w:r>
          </w:p>
        </w:tc>
        <w:tc>
          <w:tcPr>
            <w:tcW w:w="4049" w:type="dxa"/>
            <w:vAlign w:val="center"/>
          </w:tcPr>
          <w:p w:rsidR="00683C6C" w:rsidRPr="007278BC" w:rsidRDefault="00683C6C" w:rsidP="0025084C">
            <w:pPr>
              <w:jc w:val="center"/>
            </w:pPr>
            <w:r w:rsidRPr="007278BC">
              <w:t>Счет-фактура</w:t>
            </w:r>
          </w:p>
        </w:tc>
        <w:tc>
          <w:tcPr>
            <w:tcW w:w="4771" w:type="dxa"/>
          </w:tcPr>
          <w:p w:rsidR="00683C6C" w:rsidRPr="007278BC" w:rsidRDefault="00683C6C" w:rsidP="0025084C">
            <w:r w:rsidRPr="007278BC">
              <w:rPr>
                <w:lang w:val="en-US"/>
              </w:rPr>
              <w:t>XML</w:t>
            </w:r>
            <w:r w:rsidRPr="007278BC">
              <w:t>, утв. Приказом ФНС России от 19.12.2019 №ММВ-7-15/820@ с уточнениями</w:t>
            </w:r>
          </w:p>
        </w:tc>
      </w:tr>
      <w:tr w:rsidR="00683C6C" w:rsidRPr="007278BC" w:rsidTr="0025084C">
        <w:tc>
          <w:tcPr>
            <w:tcW w:w="859" w:type="dxa"/>
            <w:vAlign w:val="center"/>
          </w:tcPr>
          <w:p w:rsidR="00683C6C" w:rsidRPr="007278BC" w:rsidRDefault="00683C6C" w:rsidP="0025084C">
            <w:pPr>
              <w:jc w:val="center"/>
            </w:pPr>
            <w:r w:rsidRPr="007278BC">
              <w:t>3</w:t>
            </w:r>
          </w:p>
        </w:tc>
        <w:tc>
          <w:tcPr>
            <w:tcW w:w="4049" w:type="dxa"/>
            <w:vAlign w:val="center"/>
          </w:tcPr>
          <w:p w:rsidR="00683C6C" w:rsidRPr="007278BC" w:rsidRDefault="00683C6C" w:rsidP="0025084C">
            <w:pPr>
              <w:jc w:val="center"/>
            </w:pPr>
            <w:r w:rsidRPr="007278BC">
              <w:t>Универсальный корректировочный документ, корректировочная счет-фактура</w:t>
            </w:r>
          </w:p>
        </w:tc>
        <w:tc>
          <w:tcPr>
            <w:tcW w:w="4771" w:type="dxa"/>
          </w:tcPr>
          <w:p w:rsidR="00683C6C" w:rsidRPr="007278BC" w:rsidRDefault="00683C6C" w:rsidP="0025084C">
            <w:r w:rsidRPr="007278BC">
              <w:rPr>
                <w:lang w:val="en-US"/>
              </w:rPr>
              <w:t>XML</w:t>
            </w:r>
            <w:r w:rsidRPr="007278BC">
              <w:t>, утв. Приказом ФНС России от 19.12.2019 №ММВ-7-15/820@ с уточнениями</w:t>
            </w:r>
          </w:p>
        </w:tc>
      </w:tr>
    </w:tbl>
    <w:p w:rsidR="00683C6C" w:rsidRDefault="00683C6C" w:rsidP="00683C6C">
      <w:pPr>
        <w:pStyle w:val="43"/>
        <w:spacing w:before="240" w:after="240"/>
        <w:ind w:left="1440" w:hanging="720"/>
        <w:jc w:val="right"/>
        <w:rPr>
          <w:b/>
        </w:rPr>
      </w:pPr>
    </w:p>
    <w:p w:rsidR="00683C6C" w:rsidRPr="00390419" w:rsidRDefault="00683C6C" w:rsidP="00683C6C">
      <w:pPr>
        <w:widowControl w:val="0"/>
        <w:autoSpaceDE w:val="0"/>
        <w:autoSpaceDN w:val="0"/>
        <w:adjustRightInd w:val="0"/>
        <w:jc w:val="both"/>
        <w:rPr>
          <w:rFonts w:ascii="Times New Roman CYR" w:hAnsi="Times New Roman CYR" w:cs="Times New Roman CYR"/>
          <w:bCs/>
        </w:rPr>
      </w:pPr>
      <w:r w:rsidRPr="00390419">
        <w:rPr>
          <w:rFonts w:ascii="Times New Roman CYR" w:hAnsi="Times New Roman CYR" w:cs="Times New Roman CYR"/>
          <w:bCs/>
        </w:rPr>
        <w:t xml:space="preserve">от </w:t>
      </w:r>
      <w:r>
        <w:rPr>
          <w:rFonts w:ascii="Times New Roman CYR" w:hAnsi="Times New Roman CYR" w:cs="Times New Roman CYR"/>
          <w:bCs/>
        </w:rPr>
        <w:t>Заказчика</w:t>
      </w:r>
      <w:r w:rsidRPr="00390419">
        <w:rPr>
          <w:rFonts w:ascii="Times New Roman CYR" w:hAnsi="Times New Roman CYR" w:cs="Times New Roman CYR"/>
          <w:bCs/>
        </w:rPr>
        <w:tab/>
      </w:r>
      <w:r w:rsidRPr="00390419">
        <w:rPr>
          <w:rFonts w:ascii="Times New Roman CYR" w:hAnsi="Times New Roman CYR" w:cs="Times New Roman CYR"/>
          <w:bCs/>
        </w:rPr>
        <w:tab/>
      </w:r>
      <w:r w:rsidRPr="00390419">
        <w:rPr>
          <w:rFonts w:ascii="Times New Roman CYR" w:hAnsi="Times New Roman CYR" w:cs="Times New Roman CYR"/>
          <w:bCs/>
        </w:rPr>
        <w:tab/>
      </w:r>
      <w:r w:rsidRPr="00390419">
        <w:rPr>
          <w:rFonts w:ascii="Times New Roman CYR" w:hAnsi="Times New Roman CYR" w:cs="Times New Roman CYR"/>
          <w:bCs/>
        </w:rPr>
        <w:tab/>
      </w:r>
      <w:r>
        <w:rPr>
          <w:rFonts w:ascii="Times New Roman CYR" w:hAnsi="Times New Roman CYR" w:cs="Times New Roman CYR"/>
          <w:bCs/>
        </w:rPr>
        <w:tab/>
      </w:r>
      <w:r>
        <w:rPr>
          <w:rFonts w:ascii="Times New Roman CYR" w:hAnsi="Times New Roman CYR" w:cs="Times New Roman CYR"/>
          <w:bCs/>
        </w:rPr>
        <w:tab/>
      </w:r>
      <w:r w:rsidRPr="00390419">
        <w:rPr>
          <w:rFonts w:ascii="Times New Roman CYR" w:hAnsi="Times New Roman CYR" w:cs="Times New Roman CYR"/>
          <w:bCs/>
        </w:rPr>
        <w:t>от Исполнителя</w:t>
      </w:r>
    </w:p>
    <w:p w:rsidR="00683C6C" w:rsidRDefault="00683C6C" w:rsidP="00683C6C">
      <w:pPr>
        <w:pStyle w:val="43"/>
        <w:spacing w:before="240" w:after="240"/>
        <w:jc w:val="right"/>
        <w:rPr>
          <w:rFonts w:ascii="Times New Roman CYR" w:hAnsi="Times New Roman CYR" w:cs="Times New Roman CYR"/>
          <w:bCs/>
        </w:rPr>
      </w:pPr>
    </w:p>
    <w:p w:rsidR="00683C6C" w:rsidRDefault="00683C6C" w:rsidP="00683C6C">
      <w:pPr>
        <w:pStyle w:val="43"/>
        <w:spacing w:before="240" w:after="240"/>
        <w:rPr>
          <w:b/>
        </w:rPr>
      </w:pPr>
      <w:r w:rsidRPr="001C030F">
        <w:t>______________</w:t>
      </w:r>
      <w:r>
        <w:t>____ ___________</w:t>
      </w:r>
      <w:r>
        <w:rPr>
          <w:rFonts w:ascii="Times New Roman CYR" w:hAnsi="Times New Roman CYR" w:cs="Times New Roman CYR"/>
          <w:bCs/>
        </w:rPr>
        <w:t xml:space="preserve">                   </w:t>
      </w:r>
      <w:r w:rsidRPr="00390419">
        <w:rPr>
          <w:rFonts w:ascii="Times New Roman CYR" w:hAnsi="Times New Roman CYR" w:cs="Times New Roman CYR"/>
          <w:bCs/>
        </w:rPr>
        <w:t xml:space="preserve"> </w:t>
      </w:r>
      <w:r>
        <w:tab/>
      </w:r>
      <w:r w:rsidRPr="001C030F">
        <w:t>______________</w:t>
      </w:r>
      <w:r>
        <w:t xml:space="preserve"> ___________________</w:t>
      </w: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683C6C">
      <w:pPr>
        <w:pStyle w:val="43"/>
        <w:spacing w:before="240" w:after="240"/>
        <w:ind w:left="1440" w:hanging="720"/>
        <w:jc w:val="right"/>
        <w:rPr>
          <w:b/>
        </w:rPr>
      </w:pPr>
    </w:p>
    <w:p w:rsidR="00683C6C" w:rsidRDefault="00683C6C" w:rsidP="00F7125C">
      <w:pPr>
        <w:pStyle w:val="43"/>
        <w:spacing w:before="240" w:after="240"/>
        <w:rPr>
          <w:b/>
        </w:rPr>
      </w:pPr>
    </w:p>
    <w:p w:rsidR="00683C6C" w:rsidRPr="00390419" w:rsidRDefault="00683C6C" w:rsidP="00683C6C">
      <w:pPr>
        <w:widowControl w:val="0"/>
        <w:autoSpaceDE w:val="0"/>
        <w:autoSpaceDN w:val="0"/>
        <w:adjustRightInd w:val="0"/>
        <w:ind w:left="5529"/>
        <w:rPr>
          <w:rFonts w:ascii="Times New Roman CYR" w:hAnsi="Times New Roman CYR" w:cs="Times New Roman CYR"/>
        </w:rPr>
      </w:pPr>
      <w:r w:rsidRPr="00390419">
        <w:rPr>
          <w:rFonts w:ascii="Times New Roman CYR" w:hAnsi="Times New Roman CYR" w:cs="Times New Roman CYR"/>
        </w:rPr>
        <w:t>Приложение №</w:t>
      </w:r>
      <w:r>
        <w:rPr>
          <w:rFonts w:ascii="Times New Roman CYR" w:hAnsi="Times New Roman CYR" w:cs="Times New Roman CYR"/>
        </w:rPr>
        <w:t>6</w:t>
      </w:r>
    </w:p>
    <w:p w:rsidR="00683C6C" w:rsidRPr="00390419" w:rsidRDefault="006A69FC" w:rsidP="00683C6C">
      <w:pPr>
        <w:pStyle w:val="27"/>
        <w:spacing w:after="0" w:line="240" w:lineRule="auto"/>
        <w:ind w:left="5529"/>
      </w:pPr>
      <w:r>
        <w:rPr>
          <w:noProof/>
          <w:lang w:eastAsia="ru-RU"/>
        </w:rPr>
        <w:lastRenderedPageBreak/>
        <w:drawing>
          <wp:anchor distT="0" distB="0" distL="114300" distR="114300" simplePos="0" relativeHeight="251659776" behindDoc="0" locked="0" layoutInCell="1" allowOverlap="1">
            <wp:simplePos x="0" y="0"/>
            <wp:positionH relativeFrom="column">
              <wp:posOffset>315595</wp:posOffset>
            </wp:positionH>
            <wp:positionV relativeFrom="paragraph">
              <wp:posOffset>185420</wp:posOffset>
            </wp:positionV>
            <wp:extent cx="1222375" cy="458470"/>
            <wp:effectExtent l="0" t="0" r="0" b="0"/>
            <wp:wrapNone/>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237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C6C" w:rsidRPr="00390419">
        <w:t>к Договору об оказании услуг по охране</w:t>
      </w:r>
      <w:r w:rsidR="00683C6C">
        <w:t xml:space="preserve"> объектов</w:t>
      </w:r>
    </w:p>
    <w:p w:rsidR="00683C6C" w:rsidRDefault="00683C6C" w:rsidP="00683C6C">
      <w:pPr>
        <w:pStyle w:val="27"/>
        <w:spacing w:after="0" w:line="240" w:lineRule="auto"/>
        <w:ind w:left="5529"/>
      </w:pPr>
      <w:r>
        <w:t>№_________________</w:t>
      </w:r>
    </w:p>
    <w:p w:rsidR="00683C6C" w:rsidRPr="009648F3" w:rsidRDefault="00683C6C" w:rsidP="00683C6C">
      <w:pPr>
        <w:pStyle w:val="27"/>
        <w:spacing w:after="0" w:line="240" w:lineRule="auto"/>
        <w:ind w:left="5529"/>
      </w:pPr>
      <w:r w:rsidRPr="00390419">
        <w:rPr>
          <w:rFonts w:ascii="Times New Roman CYR" w:hAnsi="Times New Roman CYR" w:cs="Times New Roman CYR"/>
        </w:rPr>
        <w:t xml:space="preserve">от </w:t>
      </w:r>
      <w:r>
        <w:rPr>
          <w:rFonts w:ascii="Times New Roman CYR" w:hAnsi="Times New Roman CYR" w:cs="Times New Roman CYR"/>
        </w:rPr>
        <w:t>_________________</w:t>
      </w:r>
    </w:p>
    <w:p w:rsidR="00683C6C" w:rsidRDefault="00683C6C" w:rsidP="00683C6C">
      <w:pPr>
        <w:pStyle w:val="43"/>
        <w:spacing w:before="240" w:after="240"/>
        <w:ind w:left="1440" w:hanging="720"/>
        <w:jc w:val="right"/>
        <w:rPr>
          <w:b/>
        </w:rPr>
      </w:pPr>
    </w:p>
    <w:p w:rsidR="00683C6C" w:rsidRPr="00903936" w:rsidRDefault="00683C6C" w:rsidP="00683C6C">
      <w:pPr>
        <w:autoSpaceDE w:val="0"/>
        <w:autoSpaceDN w:val="0"/>
        <w:adjustRightInd w:val="0"/>
        <w:jc w:val="center"/>
      </w:pPr>
      <w:r w:rsidRPr="00903936">
        <w:t>НАЛОГОВАЯ ОГОВОРКА</w:t>
      </w:r>
    </w:p>
    <w:p w:rsidR="00683C6C" w:rsidRPr="00903936" w:rsidRDefault="00683C6C" w:rsidP="00683C6C">
      <w:pPr>
        <w:autoSpaceDE w:val="0"/>
        <w:autoSpaceDN w:val="0"/>
        <w:adjustRightInd w:val="0"/>
        <w:jc w:val="center"/>
      </w:pPr>
    </w:p>
    <w:p w:rsidR="00683C6C" w:rsidRPr="00903936" w:rsidRDefault="00683C6C" w:rsidP="00683C6C">
      <w:pPr>
        <w:autoSpaceDE w:val="0"/>
        <w:autoSpaceDN w:val="0"/>
        <w:adjustRightInd w:val="0"/>
        <w:ind w:firstLine="567"/>
        <w:jc w:val="both"/>
      </w:pPr>
      <w:r w:rsidRPr="00903936">
        <w:t xml:space="preserve">1. </w:t>
      </w:r>
      <w:r w:rsidRPr="00903936">
        <w:rPr>
          <w:i/>
          <w:iCs/>
        </w:rPr>
        <w:t>Исполнитель</w:t>
      </w:r>
      <w:r w:rsidRPr="00903936">
        <w:t xml:space="preserve"> на момент заключения и/или при исполнении договора от «30» января 2020 г. №КРАС-0512/20, (далее также – Договор, настоящий Договор) заключенного с ПАО «ТрансКонтейнер» (далее – </w:t>
      </w:r>
      <w:r w:rsidRPr="00903936">
        <w:rPr>
          <w:i/>
          <w:iCs/>
        </w:rPr>
        <w:t>Заказчик</w:t>
      </w:r>
      <w:r w:rsidRPr="00903936">
        <w:t xml:space="preserve">), гарантирует (заверяет), что: </w:t>
      </w:r>
    </w:p>
    <w:p w:rsidR="00683C6C" w:rsidRPr="00903936" w:rsidRDefault="00683C6C" w:rsidP="00683C6C">
      <w:pPr>
        <w:autoSpaceDE w:val="0"/>
        <w:autoSpaceDN w:val="0"/>
        <w:adjustRightInd w:val="0"/>
        <w:ind w:firstLine="567"/>
        <w:jc w:val="both"/>
      </w:pPr>
      <w:r w:rsidRPr="00903936">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683C6C" w:rsidRPr="00903936" w:rsidRDefault="00683C6C" w:rsidP="00683C6C">
      <w:pPr>
        <w:autoSpaceDE w:val="0"/>
        <w:autoSpaceDN w:val="0"/>
        <w:adjustRightInd w:val="0"/>
        <w:ind w:firstLine="567"/>
        <w:jc w:val="both"/>
      </w:pPr>
      <w:r w:rsidRPr="00903936">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683C6C" w:rsidRPr="00903936" w:rsidRDefault="00683C6C" w:rsidP="00683C6C">
      <w:pPr>
        <w:autoSpaceDE w:val="0"/>
        <w:autoSpaceDN w:val="0"/>
        <w:adjustRightInd w:val="0"/>
        <w:ind w:firstLine="567"/>
        <w:jc w:val="both"/>
      </w:pPr>
      <w:r w:rsidRPr="00903936">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83C6C" w:rsidRPr="00903936" w:rsidRDefault="00683C6C" w:rsidP="00683C6C">
      <w:pPr>
        <w:autoSpaceDE w:val="0"/>
        <w:autoSpaceDN w:val="0"/>
        <w:adjustRightInd w:val="0"/>
        <w:ind w:firstLine="567"/>
        <w:jc w:val="both"/>
      </w:pPr>
      <w:r w:rsidRPr="00903936">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83C6C" w:rsidRPr="00903936" w:rsidRDefault="00683C6C" w:rsidP="00683C6C">
      <w:pPr>
        <w:autoSpaceDE w:val="0"/>
        <w:autoSpaceDN w:val="0"/>
        <w:adjustRightInd w:val="0"/>
        <w:ind w:firstLine="567"/>
        <w:jc w:val="both"/>
      </w:pPr>
      <w:r w:rsidRPr="00903936">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683C6C" w:rsidRPr="00903936" w:rsidRDefault="00683C6C" w:rsidP="00683C6C">
      <w:pPr>
        <w:autoSpaceDE w:val="0"/>
        <w:autoSpaceDN w:val="0"/>
        <w:adjustRightInd w:val="0"/>
        <w:ind w:firstLine="567"/>
        <w:jc w:val="both"/>
      </w:pPr>
      <w:r w:rsidRPr="00903936">
        <w:t xml:space="preserve">не совершает сделок (операций) основной целью которых являются неуплата (неполная уплата) и (или) зачет (возврат) суммы налога; </w:t>
      </w:r>
    </w:p>
    <w:p w:rsidR="00683C6C" w:rsidRPr="00903936" w:rsidRDefault="00683C6C" w:rsidP="00683C6C">
      <w:pPr>
        <w:autoSpaceDE w:val="0"/>
        <w:autoSpaceDN w:val="0"/>
        <w:adjustRightInd w:val="0"/>
        <w:ind w:firstLine="567"/>
        <w:jc w:val="both"/>
      </w:pPr>
      <w:r w:rsidRPr="00903936">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683C6C" w:rsidRPr="00903936" w:rsidRDefault="00683C6C" w:rsidP="00683C6C">
      <w:pPr>
        <w:autoSpaceDE w:val="0"/>
        <w:autoSpaceDN w:val="0"/>
        <w:adjustRightInd w:val="0"/>
        <w:ind w:firstLine="567"/>
        <w:jc w:val="both"/>
      </w:pPr>
      <w:r w:rsidRPr="00903936">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83C6C" w:rsidRPr="00903936" w:rsidRDefault="00683C6C" w:rsidP="00683C6C">
      <w:pPr>
        <w:autoSpaceDE w:val="0"/>
        <w:autoSpaceDN w:val="0"/>
        <w:adjustRightInd w:val="0"/>
        <w:ind w:firstLine="567"/>
        <w:jc w:val="both"/>
      </w:pPr>
      <w:r w:rsidRPr="00903936">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683C6C" w:rsidRPr="00903936" w:rsidRDefault="00683C6C" w:rsidP="00683C6C">
      <w:pPr>
        <w:autoSpaceDE w:val="0"/>
        <w:autoSpaceDN w:val="0"/>
        <w:adjustRightInd w:val="0"/>
        <w:jc w:val="both"/>
      </w:pPr>
      <w:r w:rsidRPr="00903936">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683C6C" w:rsidRPr="00903936" w:rsidRDefault="00683C6C" w:rsidP="00683C6C">
      <w:pPr>
        <w:autoSpaceDE w:val="0"/>
        <w:autoSpaceDN w:val="0"/>
        <w:adjustRightInd w:val="0"/>
        <w:ind w:firstLine="567"/>
        <w:jc w:val="both"/>
      </w:pPr>
      <w:r w:rsidRPr="00903936">
        <w:t xml:space="preserve">принимает исполнения обязательств по сделкам лишь от лиц, являющихся стороной договора, заключенного с </w:t>
      </w:r>
      <w:r w:rsidRPr="00903936">
        <w:rPr>
          <w:i/>
          <w:iCs/>
        </w:rPr>
        <w:t xml:space="preserve">Исполнителем </w:t>
      </w:r>
      <w:r w:rsidRPr="00903936">
        <w:t xml:space="preserve">и (или) лиц, которым обязательство по исполнению сделки (операции) передано по договору или закону; </w:t>
      </w:r>
    </w:p>
    <w:p w:rsidR="00683C6C" w:rsidRPr="00903936" w:rsidRDefault="00683C6C" w:rsidP="00683C6C">
      <w:pPr>
        <w:autoSpaceDE w:val="0"/>
        <w:autoSpaceDN w:val="0"/>
        <w:adjustRightInd w:val="0"/>
        <w:ind w:firstLine="567"/>
        <w:jc w:val="both"/>
      </w:pPr>
      <w:r w:rsidRPr="00903936">
        <w:t xml:space="preserve">своевременно и в полном объеме уплачивает налоги, сборы и страховые взносы; </w:t>
      </w:r>
    </w:p>
    <w:p w:rsidR="00683C6C" w:rsidRPr="00903936" w:rsidRDefault="00683C6C" w:rsidP="00683C6C">
      <w:pPr>
        <w:autoSpaceDE w:val="0"/>
        <w:autoSpaceDN w:val="0"/>
        <w:adjustRightInd w:val="0"/>
        <w:ind w:firstLine="567"/>
        <w:jc w:val="both"/>
        <w:rPr>
          <w:i/>
          <w:iCs/>
        </w:rPr>
      </w:pPr>
      <w:r w:rsidRPr="00903936">
        <w:t xml:space="preserve">отражает в налоговой отчетности по НДС все суммы НДС, предъявленные </w:t>
      </w:r>
      <w:r w:rsidRPr="00903936">
        <w:rPr>
          <w:i/>
          <w:iCs/>
        </w:rPr>
        <w:t xml:space="preserve">Заказчику; </w:t>
      </w:r>
    </w:p>
    <w:p w:rsidR="00683C6C" w:rsidRPr="00903936" w:rsidRDefault="00683C6C" w:rsidP="00683C6C">
      <w:pPr>
        <w:autoSpaceDE w:val="0"/>
        <w:autoSpaceDN w:val="0"/>
        <w:adjustRightInd w:val="0"/>
        <w:ind w:firstLine="567"/>
        <w:jc w:val="both"/>
      </w:pPr>
      <w:r w:rsidRPr="00903936">
        <w:t>лица, подписывающие от его имени первичные документы и счета- фактуры, имеют на это все необходимые полномочия.</w:t>
      </w:r>
    </w:p>
    <w:p w:rsidR="00683C6C" w:rsidRPr="00903936" w:rsidRDefault="00683C6C" w:rsidP="00683C6C">
      <w:pPr>
        <w:autoSpaceDE w:val="0"/>
        <w:autoSpaceDN w:val="0"/>
        <w:adjustRightInd w:val="0"/>
        <w:ind w:firstLine="567"/>
        <w:jc w:val="both"/>
      </w:pPr>
      <w:r w:rsidRPr="00903936">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903936">
        <w:rPr>
          <w:i/>
          <w:iCs/>
        </w:rPr>
        <w:t xml:space="preserve">Заказчика </w:t>
      </w:r>
      <w:r w:rsidRPr="00903936">
        <w:t xml:space="preserve">налоговый орган: </w:t>
      </w:r>
    </w:p>
    <w:p w:rsidR="00683C6C" w:rsidRPr="00903936" w:rsidRDefault="00683C6C" w:rsidP="00683C6C">
      <w:pPr>
        <w:autoSpaceDE w:val="0"/>
        <w:autoSpaceDN w:val="0"/>
        <w:adjustRightInd w:val="0"/>
        <w:ind w:firstLine="567"/>
        <w:jc w:val="both"/>
      </w:pPr>
      <w:r w:rsidRPr="00903936">
        <w:lastRenderedPageBreak/>
        <w:t xml:space="preserve">2.1. установит получение </w:t>
      </w:r>
      <w:r w:rsidRPr="00903936">
        <w:rPr>
          <w:i/>
          <w:iCs/>
        </w:rPr>
        <w:t xml:space="preserve">Заказчиком </w:t>
      </w:r>
      <w:r w:rsidRPr="00903936">
        <w:t>необоснованной налоговой выгоды в связи с исполнением Договора и/или</w:t>
      </w:r>
    </w:p>
    <w:p w:rsidR="00683C6C" w:rsidRPr="00903936" w:rsidRDefault="00683C6C" w:rsidP="00683C6C">
      <w:pPr>
        <w:autoSpaceDE w:val="0"/>
        <w:autoSpaceDN w:val="0"/>
        <w:adjustRightInd w:val="0"/>
        <w:ind w:firstLine="567"/>
        <w:jc w:val="both"/>
      </w:pPr>
      <w:r w:rsidRPr="00903936">
        <w:t xml:space="preserve">2.2. признает неправомерным учет расходов </w:t>
      </w:r>
      <w:r w:rsidRPr="00903936">
        <w:rPr>
          <w:i/>
          <w:iCs/>
        </w:rPr>
        <w:t xml:space="preserve">Заказчика </w:t>
      </w:r>
      <w:r w:rsidRPr="00903936">
        <w:t>на приобретение товаров, работ, услуг или иных объектов гражданских прав по Договору и/или</w:t>
      </w:r>
    </w:p>
    <w:p w:rsidR="00683C6C" w:rsidRPr="00903936" w:rsidRDefault="00683C6C" w:rsidP="00683C6C">
      <w:pPr>
        <w:autoSpaceDE w:val="0"/>
        <w:autoSpaceDN w:val="0"/>
        <w:adjustRightInd w:val="0"/>
        <w:ind w:firstLine="567"/>
        <w:jc w:val="both"/>
        <w:rPr>
          <w:i/>
          <w:iCs/>
        </w:rPr>
      </w:pPr>
      <w:r w:rsidRPr="00903936">
        <w:t xml:space="preserve">2.3. признает неправомерным применение </w:t>
      </w:r>
      <w:r w:rsidRPr="00903936">
        <w:rPr>
          <w:i/>
          <w:iCs/>
        </w:rPr>
        <w:t xml:space="preserve">Заказчиком </w:t>
      </w:r>
      <w:r w:rsidRPr="00903936">
        <w:t xml:space="preserve">налоговых вычетов в отношении сумм НДС в связи с тем, что </w:t>
      </w:r>
      <w:r w:rsidRPr="00903936">
        <w:rPr>
          <w:i/>
          <w:iCs/>
        </w:rPr>
        <w:t xml:space="preserve">Исполнитель: </w:t>
      </w:r>
    </w:p>
    <w:p w:rsidR="00683C6C" w:rsidRPr="00903936" w:rsidRDefault="00683C6C" w:rsidP="00683C6C">
      <w:pPr>
        <w:autoSpaceDE w:val="0"/>
        <w:autoSpaceDN w:val="0"/>
        <w:adjustRightInd w:val="0"/>
        <w:ind w:firstLine="567"/>
        <w:jc w:val="both"/>
      </w:pPr>
      <w:r w:rsidRPr="00903936">
        <w:t xml:space="preserve">2.4. нарушал свои налоговые обязанности по отражению в качестве дохода сумм, полученных от </w:t>
      </w:r>
      <w:r w:rsidRPr="00903936">
        <w:rPr>
          <w:i/>
          <w:iCs/>
        </w:rPr>
        <w:t xml:space="preserve">Заказчика </w:t>
      </w:r>
      <w:r w:rsidRPr="00903936">
        <w:t>по Договору, а равно по исчислению и перечислению в бюджет НДС и/или</w:t>
      </w:r>
    </w:p>
    <w:p w:rsidR="00683C6C" w:rsidRPr="00903936" w:rsidRDefault="00683C6C" w:rsidP="00683C6C">
      <w:pPr>
        <w:autoSpaceDE w:val="0"/>
        <w:autoSpaceDN w:val="0"/>
        <w:adjustRightInd w:val="0"/>
        <w:ind w:firstLine="567"/>
        <w:jc w:val="both"/>
      </w:pPr>
      <w:r w:rsidRPr="00903936">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83C6C" w:rsidRPr="00903936" w:rsidRDefault="00683C6C" w:rsidP="00683C6C">
      <w:pPr>
        <w:autoSpaceDE w:val="0"/>
        <w:autoSpaceDN w:val="0"/>
        <w:adjustRightInd w:val="0"/>
        <w:ind w:firstLine="567"/>
        <w:jc w:val="both"/>
      </w:pPr>
      <w:r w:rsidRPr="00903936">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03936">
        <w:rPr>
          <w:i/>
          <w:iCs/>
        </w:rPr>
        <w:t>Исполнителем</w:t>
      </w:r>
      <w:r w:rsidRPr="00903936">
        <w:t xml:space="preserve">, то </w:t>
      </w:r>
      <w:r w:rsidRPr="00903936">
        <w:rPr>
          <w:i/>
          <w:iCs/>
        </w:rPr>
        <w:t xml:space="preserve">Исполнитель </w:t>
      </w:r>
      <w:r w:rsidRPr="00903936">
        <w:t xml:space="preserve">вправе в течение 10 (десяти) рабочих дней с даты письменного предложения </w:t>
      </w:r>
      <w:r w:rsidRPr="00903936">
        <w:rPr>
          <w:i/>
          <w:iCs/>
        </w:rPr>
        <w:t xml:space="preserve">Заказчика </w:t>
      </w:r>
      <w:r w:rsidRPr="00903936">
        <w:t xml:space="preserve">возместить последнему имущественные потери (далее также – Имущественные потери, связанные с налоговой проверкой), определяемые как: </w:t>
      </w:r>
    </w:p>
    <w:p w:rsidR="00683C6C" w:rsidRPr="00903936" w:rsidRDefault="00683C6C" w:rsidP="00683C6C">
      <w:pPr>
        <w:autoSpaceDE w:val="0"/>
        <w:autoSpaceDN w:val="0"/>
        <w:adjustRightInd w:val="0"/>
        <w:ind w:firstLine="567"/>
        <w:jc w:val="both"/>
      </w:pPr>
      <w:r w:rsidRPr="00903936">
        <w:t xml:space="preserve">2.6. сумма доначисленного </w:t>
      </w:r>
      <w:r w:rsidRPr="00903936">
        <w:rPr>
          <w:i/>
          <w:iCs/>
        </w:rPr>
        <w:t xml:space="preserve">Заказчику </w:t>
      </w:r>
      <w:r w:rsidRPr="00903936">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903936">
        <w:rPr>
          <w:i/>
          <w:iCs/>
        </w:rPr>
        <w:t xml:space="preserve">Исполнителем </w:t>
      </w:r>
      <w:r w:rsidRPr="00903936">
        <w:t xml:space="preserve">(далее – Доначисленные налоги); плюс </w:t>
      </w:r>
    </w:p>
    <w:p w:rsidR="00683C6C" w:rsidRPr="00903936" w:rsidRDefault="00683C6C" w:rsidP="00683C6C">
      <w:pPr>
        <w:autoSpaceDE w:val="0"/>
        <w:autoSpaceDN w:val="0"/>
        <w:adjustRightInd w:val="0"/>
        <w:ind w:firstLine="567"/>
        <w:jc w:val="both"/>
      </w:pPr>
      <w:r w:rsidRPr="00903936">
        <w:t xml:space="preserve">2.7. сумма начисленных </w:t>
      </w:r>
      <w:r w:rsidRPr="00903936">
        <w:rPr>
          <w:i/>
          <w:iCs/>
        </w:rPr>
        <w:t xml:space="preserve">Заказчику </w:t>
      </w:r>
      <w:r w:rsidRPr="00903936">
        <w:t xml:space="preserve">пеней на сумму Доначисленных налогов (далее – Пени); плюс </w:t>
      </w:r>
    </w:p>
    <w:p w:rsidR="00683C6C" w:rsidRPr="00903936" w:rsidRDefault="00683C6C" w:rsidP="00683C6C">
      <w:pPr>
        <w:autoSpaceDE w:val="0"/>
        <w:autoSpaceDN w:val="0"/>
        <w:adjustRightInd w:val="0"/>
        <w:ind w:firstLine="567"/>
        <w:jc w:val="both"/>
      </w:pPr>
      <w:r w:rsidRPr="00903936">
        <w:t xml:space="preserve">2.8. </w:t>
      </w:r>
      <w:r w:rsidR="00EE271A" w:rsidRPr="00903936">
        <w:t>штрафы,</w:t>
      </w:r>
      <w:r w:rsidRPr="00903936">
        <w:t xml:space="preserve"> начисленные </w:t>
      </w:r>
      <w:r w:rsidRPr="00903936">
        <w:rPr>
          <w:i/>
          <w:iCs/>
        </w:rPr>
        <w:t xml:space="preserve">Заказчику </w:t>
      </w:r>
      <w:r w:rsidRPr="00903936">
        <w:t>за соответствующие налоговые нарушения в связи с неуплатой ею Доначисленных налогов (далее – Штрафы).</w:t>
      </w:r>
    </w:p>
    <w:p w:rsidR="00683C6C" w:rsidRPr="00903936" w:rsidRDefault="00683C6C" w:rsidP="00683C6C">
      <w:pPr>
        <w:autoSpaceDE w:val="0"/>
        <w:autoSpaceDN w:val="0"/>
        <w:adjustRightInd w:val="0"/>
        <w:ind w:firstLine="567"/>
        <w:jc w:val="both"/>
      </w:pPr>
      <w:r w:rsidRPr="00903936">
        <w:t xml:space="preserve">3. Стороны, в соответствии со ст. 406.1 ГК РФ также договорились, что в случае предъявления </w:t>
      </w:r>
      <w:r w:rsidRPr="00903936">
        <w:rPr>
          <w:i/>
          <w:iCs/>
        </w:rPr>
        <w:t xml:space="preserve">Заказчику </w:t>
      </w:r>
      <w:r w:rsidRPr="00903936">
        <w:t xml:space="preserve">третьими лицами (для целей настоящего Договора) – лицами, приобретавшими у </w:t>
      </w:r>
      <w:r w:rsidRPr="00903936">
        <w:rPr>
          <w:i/>
          <w:iCs/>
        </w:rPr>
        <w:t xml:space="preserve">Заказчика </w:t>
      </w:r>
      <w:r w:rsidRPr="00903936">
        <w:t xml:space="preserve">товары результаты работ, (услуг), </w:t>
      </w:r>
      <w:r w:rsidR="00EE271A" w:rsidRPr="00903936">
        <w:t>имущественные права,</w:t>
      </w:r>
      <w:r w:rsidRPr="00903936">
        <w:t xml:space="preserve"> являющиеся объектом настоящего Договора, имущественных требований:</w:t>
      </w:r>
    </w:p>
    <w:p w:rsidR="00683C6C" w:rsidRPr="00903936" w:rsidRDefault="00683C6C" w:rsidP="00683C6C">
      <w:pPr>
        <w:autoSpaceDE w:val="0"/>
        <w:autoSpaceDN w:val="0"/>
        <w:adjustRightInd w:val="0"/>
        <w:ind w:firstLine="567"/>
        <w:jc w:val="both"/>
      </w:pPr>
      <w:r w:rsidRPr="00903936">
        <w:t xml:space="preserve">3.1. о возмещении убытков и/или </w:t>
      </w:r>
      <w:r w:rsidR="00EE271A" w:rsidRPr="00903936">
        <w:t>имущественных потерь,</w:t>
      </w:r>
      <w:r w:rsidRPr="00903936">
        <w:t xml:space="preserve">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683C6C" w:rsidRPr="00903936" w:rsidRDefault="00683C6C" w:rsidP="00683C6C">
      <w:pPr>
        <w:autoSpaceDE w:val="0"/>
        <w:autoSpaceDN w:val="0"/>
        <w:adjustRightInd w:val="0"/>
        <w:ind w:firstLine="567"/>
        <w:jc w:val="both"/>
      </w:pPr>
      <w:r w:rsidRPr="00903936">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03936">
        <w:rPr>
          <w:i/>
          <w:iCs/>
        </w:rPr>
        <w:t>Заказчика</w:t>
      </w:r>
      <w:r w:rsidRPr="00903936">
        <w:t xml:space="preserve">), то </w:t>
      </w:r>
      <w:r w:rsidRPr="00903936">
        <w:rPr>
          <w:i/>
          <w:iCs/>
        </w:rPr>
        <w:t xml:space="preserve">Исполнитель </w:t>
      </w:r>
      <w:r w:rsidRPr="00903936">
        <w:t xml:space="preserve">обязан в течение 10 (десять) рабочих дней с даты письменного требования </w:t>
      </w:r>
      <w:r w:rsidRPr="00903936">
        <w:rPr>
          <w:i/>
          <w:iCs/>
        </w:rPr>
        <w:t xml:space="preserve">Заказчика </w:t>
      </w:r>
      <w:r w:rsidRPr="00903936">
        <w:t xml:space="preserve">возместить последнему Имущественные потери, связанные с нарушением имущественных прав третьих лиц. </w:t>
      </w:r>
    </w:p>
    <w:p w:rsidR="00683C6C" w:rsidRPr="00903936" w:rsidRDefault="00683C6C" w:rsidP="00683C6C">
      <w:pPr>
        <w:autoSpaceDE w:val="0"/>
        <w:autoSpaceDN w:val="0"/>
        <w:adjustRightInd w:val="0"/>
        <w:ind w:firstLine="567"/>
        <w:jc w:val="both"/>
      </w:pPr>
      <w:r w:rsidRPr="00903936">
        <w:t xml:space="preserve">4. В соответствии со ст. 406.1 ГК РФ Стороны также предусмотрели, что в случае не реализации </w:t>
      </w:r>
      <w:r w:rsidRPr="00903936">
        <w:rPr>
          <w:i/>
          <w:iCs/>
        </w:rPr>
        <w:t xml:space="preserve">Исполнителем </w:t>
      </w:r>
      <w:r w:rsidRPr="00903936">
        <w:t xml:space="preserve">права, указанного в пункте 2.5 настоящей Налоговой оговорки, на возмещение </w:t>
      </w:r>
      <w:r w:rsidRPr="00903936">
        <w:rPr>
          <w:i/>
          <w:iCs/>
        </w:rPr>
        <w:t xml:space="preserve">Заказчику </w:t>
      </w:r>
      <w:r w:rsidRPr="00903936">
        <w:t xml:space="preserve">Имущественных потерь, связанных с налоговой проверкой, </w:t>
      </w:r>
      <w:r w:rsidRPr="00903936">
        <w:rPr>
          <w:i/>
          <w:iCs/>
        </w:rPr>
        <w:t xml:space="preserve">Заказчик </w:t>
      </w:r>
      <w:r w:rsidRPr="00903936">
        <w:t xml:space="preserve">вправе оспорить Решение налогового органа в установленном законом порядке и в этом случае </w:t>
      </w:r>
      <w:r w:rsidRPr="00903936">
        <w:rPr>
          <w:i/>
          <w:iCs/>
        </w:rPr>
        <w:t xml:space="preserve">Исполнитель </w:t>
      </w:r>
      <w:r w:rsidRPr="00903936">
        <w:t xml:space="preserve">будет обязан возместить </w:t>
      </w:r>
      <w:r w:rsidRPr="00903936">
        <w:rPr>
          <w:i/>
          <w:iCs/>
        </w:rPr>
        <w:t xml:space="preserve">Заказчику </w:t>
      </w:r>
      <w:r w:rsidRPr="00903936">
        <w:t xml:space="preserve">имущественные потери, в течение 10 (десяти) рабочих дней с даты письменного требования </w:t>
      </w:r>
      <w:r w:rsidRPr="00903936">
        <w:rPr>
          <w:i/>
          <w:iCs/>
        </w:rPr>
        <w:t xml:space="preserve">Заказчика </w:t>
      </w:r>
      <w:r w:rsidRPr="00903936">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903936">
        <w:rPr>
          <w:i/>
          <w:iCs/>
        </w:rPr>
        <w:t xml:space="preserve">Заказчиком </w:t>
      </w:r>
      <w:r w:rsidRPr="00903936">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03936">
        <w:rPr>
          <w:i/>
          <w:iCs/>
        </w:rPr>
        <w:t>Исполнителем</w:t>
      </w:r>
      <w:r w:rsidRPr="00903936">
        <w:t xml:space="preserve">), определяемые как: </w:t>
      </w:r>
    </w:p>
    <w:p w:rsidR="00683C6C" w:rsidRPr="00903936" w:rsidRDefault="00683C6C" w:rsidP="00683C6C">
      <w:pPr>
        <w:autoSpaceDE w:val="0"/>
        <w:autoSpaceDN w:val="0"/>
        <w:adjustRightInd w:val="0"/>
        <w:ind w:firstLine="567"/>
        <w:jc w:val="both"/>
      </w:pPr>
      <w:r w:rsidRPr="00903936">
        <w:lastRenderedPageBreak/>
        <w:t>4.</w:t>
      </w:r>
      <w:r w:rsidR="00EE271A" w:rsidRPr="00903936">
        <w:t>1. такие</w:t>
      </w:r>
      <w:r w:rsidRPr="00903936">
        <w:t xml:space="preserve"> Доначисленные налоги, Пени и Штрафы с учетом возможных корректировок в соответствии с вступившим в законную силу решением суда по </w:t>
      </w:r>
      <w:r w:rsidR="00EE271A" w:rsidRPr="00903936">
        <w:t>делу (</w:t>
      </w:r>
      <w:r w:rsidRPr="00903936">
        <w:t xml:space="preserve">-ам), в рамках которого (-ых) </w:t>
      </w:r>
      <w:r w:rsidRPr="00903936">
        <w:rPr>
          <w:i/>
          <w:iCs/>
        </w:rPr>
        <w:t xml:space="preserve">Заказчик </w:t>
      </w:r>
      <w:r w:rsidRPr="00903936">
        <w:t xml:space="preserve">предпринял добросовестные усилия по оспариванию Решения налогового органа, а также </w:t>
      </w:r>
    </w:p>
    <w:p w:rsidR="00683C6C" w:rsidRPr="00903936" w:rsidRDefault="00683C6C" w:rsidP="00683C6C">
      <w:pPr>
        <w:autoSpaceDE w:val="0"/>
        <w:autoSpaceDN w:val="0"/>
        <w:adjustRightInd w:val="0"/>
        <w:ind w:firstLine="567"/>
        <w:jc w:val="both"/>
      </w:pPr>
      <w:r w:rsidRPr="00903936">
        <w:t>4.</w:t>
      </w:r>
      <w:r w:rsidR="00EE271A" w:rsidRPr="00903936">
        <w:t>2. судебные</w:t>
      </w:r>
      <w:r w:rsidRPr="00903936">
        <w:t xml:space="preserve"> расходы </w:t>
      </w:r>
      <w:r w:rsidRPr="00903936">
        <w:rPr>
          <w:i/>
          <w:iCs/>
        </w:rPr>
        <w:t xml:space="preserve">Заказчика </w:t>
      </w:r>
      <w:r w:rsidRPr="00903936">
        <w:t xml:space="preserve">в связи с оспариванием Решения налогового органа в полном размере. </w:t>
      </w:r>
    </w:p>
    <w:p w:rsidR="00683C6C" w:rsidRPr="00903936" w:rsidRDefault="00683C6C" w:rsidP="00683C6C">
      <w:pPr>
        <w:autoSpaceDE w:val="0"/>
        <w:autoSpaceDN w:val="0"/>
        <w:adjustRightInd w:val="0"/>
        <w:ind w:firstLine="567"/>
        <w:jc w:val="both"/>
      </w:pPr>
      <w:r w:rsidRPr="00903936">
        <w:t xml:space="preserve">5. </w:t>
      </w:r>
      <w:r w:rsidRPr="00903936">
        <w:rPr>
          <w:i/>
          <w:iCs/>
        </w:rPr>
        <w:t xml:space="preserve">Исполнитель </w:t>
      </w:r>
      <w:r w:rsidRPr="00903936">
        <w:t xml:space="preserve">признает и соглашается, что </w:t>
      </w:r>
      <w:r w:rsidRPr="00903936">
        <w:rPr>
          <w:i/>
          <w:iCs/>
        </w:rPr>
        <w:t xml:space="preserve">Заказчик </w:t>
      </w:r>
      <w:r w:rsidRPr="00903936">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903936">
        <w:rPr>
          <w:i/>
          <w:iCs/>
        </w:rPr>
        <w:t xml:space="preserve">Заказчик </w:t>
      </w:r>
      <w:r w:rsidRPr="00903936">
        <w:t xml:space="preserve">оспаривает Решение налогового органа, содержащее Эпизоды, связанные с </w:t>
      </w:r>
      <w:r w:rsidRPr="00903936">
        <w:rPr>
          <w:i/>
          <w:iCs/>
        </w:rPr>
        <w:t>Исполнителем</w:t>
      </w:r>
      <w:r w:rsidRPr="00903936">
        <w:t xml:space="preserve">. </w:t>
      </w:r>
      <w:r w:rsidRPr="00903936">
        <w:rPr>
          <w:i/>
          <w:iCs/>
        </w:rPr>
        <w:t xml:space="preserve">Исполнитель </w:t>
      </w:r>
      <w:r w:rsidRPr="00903936">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903936">
        <w:rPr>
          <w:i/>
          <w:iCs/>
        </w:rPr>
        <w:t xml:space="preserve">Заказчика </w:t>
      </w:r>
      <w:r w:rsidRPr="00903936">
        <w:t xml:space="preserve">и в обоснование своего отказа или задержки возмещать </w:t>
      </w:r>
      <w:r w:rsidRPr="00903936">
        <w:rPr>
          <w:i/>
          <w:iCs/>
        </w:rPr>
        <w:t xml:space="preserve">Заказчику </w:t>
      </w:r>
      <w:r w:rsidRPr="00903936">
        <w:t xml:space="preserve">Имущественные потери, связанные с налоговой проверкой. </w:t>
      </w:r>
    </w:p>
    <w:p w:rsidR="00683C6C" w:rsidRPr="00903936" w:rsidRDefault="00683C6C" w:rsidP="00683C6C">
      <w:pPr>
        <w:autoSpaceDE w:val="0"/>
        <w:autoSpaceDN w:val="0"/>
        <w:adjustRightInd w:val="0"/>
        <w:ind w:firstLine="567"/>
        <w:jc w:val="both"/>
      </w:pPr>
      <w:r w:rsidRPr="00903936">
        <w:t xml:space="preserve">6. В случае если </w:t>
      </w:r>
      <w:r w:rsidRPr="00903936">
        <w:rPr>
          <w:i/>
          <w:iCs/>
        </w:rPr>
        <w:t xml:space="preserve">Исполнитель </w:t>
      </w:r>
      <w:r w:rsidRPr="00903936">
        <w:t xml:space="preserve">возместит </w:t>
      </w:r>
      <w:r w:rsidRPr="00903936">
        <w:rPr>
          <w:i/>
          <w:iCs/>
        </w:rPr>
        <w:t xml:space="preserve">Заказчику </w:t>
      </w:r>
      <w:r w:rsidRPr="00903936">
        <w:t xml:space="preserve">Имущественные потери, связанные с налоговой проверкой, а </w:t>
      </w:r>
      <w:r w:rsidRPr="00903936">
        <w:rPr>
          <w:i/>
          <w:iCs/>
        </w:rPr>
        <w:t xml:space="preserve">Заказчик </w:t>
      </w:r>
      <w:r w:rsidRPr="00903936">
        <w:t xml:space="preserve">впоследствии продолжит оспаривание Решения налогового органа в части Эпизодов, связанных с </w:t>
      </w:r>
      <w:r w:rsidRPr="00903936">
        <w:rPr>
          <w:i/>
          <w:iCs/>
        </w:rPr>
        <w:t>Исполнителем</w:t>
      </w:r>
      <w:r w:rsidRPr="00903936">
        <w:t xml:space="preserve">, и вернет из бюджета полностью или частично Доначисленные налоги, Пени и/или Штрафы (далее – Возвращенные суммы), то </w:t>
      </w:r>
      <w:r w:rsidRPr="00903936">
        <w:rPr>
          <w:i/>
          <w:iCs/>
        </w:rPr>
        <w:t xml:space="preserve">Заказчик </w:t>
      </w:r>
      <w:r w:rsidRPr="00903936">
        <w:t xml:space="preserve">обязуется уведомить </w:t>
      </w:r>
      <w:r w:rsidRPr="00903936">
        <w:rPr>
          <w:i/>
          <w:iCs/>
        </w:rPr>
        <w:t xml:space="preserve">Исполнителя </w:t>
      </w:r>
      <w:r w:rsidRPr="00903936">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903936">
        <w:rPr>
          <w:i/>
          <w:iCs/>
        </w:rPr>
        <w:t xml:space="preserve">Исполнителя </w:t>
      </w:r>
      <w:r w:rsidRPr="00903936">
        <w:t xml:space="preserve">об этом. </w:t>
      </w:r>
    </w:p>
    <w:p w:rsidR="00683C6C" w:rsidRPr="00903936" w:rsidRDefault="00683C6C" w:rsidP="00683C6C">
      <w:pPr>
        <w:autoSpaceDE w:val="0"/>
        <w:autoSpaceDN w:val="0"/>
        <w:adjustRightInd w:val="0"/>
        <w:ind w:firstLine="567"/>
        <w:jc w:val="both"/>
      </w:pPr>
      <w:r w:rsidRPr="00903936">
        <w:t xml:space="preserve">7. </w:t>
      </w:r>
      <w:r w:rsidRPr="00903936">
        <w:rPr>
          <w:i/>
          <w:iCs/>
        </w:rPr>
        <w:t xml:space="preserve">Исполнитель </w:t>
      </w:r>
      <w:r w:rsidRPr="00903936">
        <w:t xml:space="preserve">обязан предпринять максимальные усилия для содействия </w:t>
      </w:r>
      <w:r w:rsidRPr="00903936">
        <w:rPr>
          <w:i/>
          <w:iCs/>
        </w:rPr>
        <w:t xml:space="preserve">Заказчику </w:t>
      </w:r>
      <w:r w:rsidRPr="00903936">
        <w:t xml:space="preserve">в предотвращении доначисления налогов, штрафов и пеней по Эпизодам, связанным с </w:t>
      </w:r>
      <w:r w:rsidRPr="00903936">
        <w:rPr>
          <w:i/>
          <w:iCs/>
        </w:rPr>
        <w:t>Исполнителем</w:t>
      </w:r>
      <w:r w:rsidRPr="00903936">
        <w:t xml:space="preserve">, а также в досудебном и судебном обжаловании Решения налогового органа в части Эпизодов, связанных с </w:t>
      </w:r>
      <w:r w:rsidRPr="00903936">
        <w:rPr>
          <w:i/>
          <w:iCs/>
        </w:rPr>
        <w:t>Исполнителем</w:t>
      </w:r>
      <w:r w:rsidRPr="00903936">
        <w:t xml:space="preserve">, в частности, представлять </w:t>
      </w:r>
      <w:r w:rsidRPr="00903936">
        <w:rPr>
          <w:i/>
          <w:iCs/>
        </w:rPr>
        <w:t>Заказчику</w:t>
      </w:r>
      <w:r w:rsidRPr="00903936">
        <w:t xml:space="preserve"> </w:t>
      </w:r>
    </w:p>
    <w:p w:rsidR="00683C6C" w:rsidRPr="00903936" w:rsidRDefault="00683C6C" w:rsidP="00683C6C">
      <w:pPr>
        <w:autoSpaceDE w:val="0"/>
        <w:autoSpaceDN w:val="0"/>
        <w:adjustRightInd w:val="0"/>
        <w:ind w:firstLine="567"/>
        <w:jc w:val="both"/>
      </w:pPr>
      <w:r w:rsidRPr="00903936">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903936">
        <w:rPr>
          <w:i/>
          <w:iCs/>
        </w:rPr>
        <w:t xml:space="preserve">Заказчику </w:t>
      </w:r>
      <w:r w:rsidRPr="00903936">
        <w:t xml:space="preserve">в сборе таких доказательств в ходе досудебного и судебного обжалования Эпизодов, связанных с </w:t>
      </w:r>
      <w:r w:rsidRPr="00903936">
        <w:rPr>
          <w:i/>
          <w:iCs/>
        </w:rPr>
        <w:t>Исполнителем</w:t>
      </w:r>
      <w:r w:rsidRPr="00903936">
        <w:t>, обеспечивать, где необходимо, явку своих свидетелей-сотрудников для дачи показаний налоговому органу, суду и прочее.</w:t>
      </w:r>
    </w:p>
    <w:p w:rsidR="00683C6C" w:rsidRPr="0035492D" w:rsidRDefault="00683C6C" w:rsidP="0035492D">
      <w:pPr>
        <w:autoSpaceDE w:val="0"/>
        <w:autoSpaceDN w:val="0"/>
        <w:adjustRightInd w:val="0"/>
        <w:ind w:firstLine="567"/>
        <w:jc w:val="both"/>
        <w:rPr>
          <w:i/>
          <w:iCs/>
        </w:rPr>
      </w:pPr>
      <w:r w:rsidRPr="00903936">
        <w:t xml:space="preserve">8. </w:t>
      </w:r>
      <w:r w:rsidRPr="00903936">
        <w:rPr>
          <w:i/>
          <w:iCs/>
        </w:rPr>
        <w:t xml:space="preserve">Исполнитель </w:t>
      </w:r>
      <w:r w:rsidRPr="00903936">
        <w:t xml:space="preserve">также подтверждает, что гарантии (заверения) достоверности обстоятельств, указанных в пункте 1 </w:t>
      </w:r>
      <w:r w:rsidR="00EE271A" w:rsidRPr="00903936">
        <w:t>настоящей Налоговой оговорки,</w:t>
      </w:r>
      <w:r w:rsidRPr="00903936">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03936">
        <w:rPr>
          <w:i/>
          <w:iCs/>
        </w:rPr>
        <w:t xml:space="preserve">Исполнитель </w:t>
      </w:r>
      <w:r w:rsidRPr="00903936">
        <w:t xml:space="preserve">обязан возместить </w:t>
      </w:r>
      <w:r w:rsidRPr="00903936">
        <w:rPr>
          <w:i/>
          <w:iCs/>
        </w:rPr>
        <w:t xml:space="preserve">Заказчику </w:t>
      </w:r>
      <w:r w:rsidRPr="00903936">
        <w:t>по его требованию убытки, причиненные недостоверностью таких заверений</w:t>
      </w:r>
      <w:r w:rsidRPr="00903936">
        <w:rPr>
          <w:i/>
          <w:iCs/>
        </w:rPr>
        <w:t>.</w:t>
      </w:r>
    </w:p>
    <w:p w:rsidR="0035492D" w:rsidRPr="003519F2" w:rsidRDefault="0035492D" w:rsidP="0035492D">
      <w:pPr>
        <w:widowControl w:val="0"/>
        <w:autoSpaceDE w:val="0"/>
        <w:autoSpaceDN w:val="0"/>
        <w:adjustRightInd w:val="0"/>
        <w:jc w:val="both"/>
        <w:rPr>
          <w:rFonts w:ascii="Times New Roman CYR" w:hAnsi="Times New Roman CYR" w:cs="Times New Roman CYR"/>
          <w:bCs/>
        </w:rPr>
      </w:pPr>
    </w:p>
    <w:p w:rsidR="00683C6C" w:rsidRPr="003519F2" w:rsidRDefault="00683C6C" w:rsidP="0035492D">
      <w:pPr>
        <w:widowControl w:val="0"/>
        <w:autoSpaceDE w:val="0"/>
        <w:autoSpaceDN w:val="0"/>
        <w:adjustRightInd w:val="0"/>
        <w:jc w:val="both"/>
        <w:rPr>
          <w:rFonts w:ascii="Times New Roman CYR" w:hAnsi="Times New Roman CYR" w:cs="Times New Roman CYR"/>
          <w:bCs/>
        </w:rPr>
      </w:pPr>
      <w:r w:rsidRPr="00390419">
        <w:rPr>
          <w:rFonts w:ascii="Times New Roman CYR" w:hAnsi="Times New Roman CYR" w:cs="Times New Roman CYR"/>
          <w:bCs/>
        </w:rPr>
        <w:t xml:space="preserve">от </w:t>
      </w:r>
      <w:r>
        <w:rPr>
          <w:rFonts w:ascii="Times New Roman CYR" w:hAnsi="Times New Roman CYR" w:cs="Times New Roman CYR"/>
          <w:bCs/>
        </w:rPr>
        <w:t>Заказчика</w:t>
      </w:r>
      <w:r w:rsidRPr="00390419">
        <w:rPr>
          <w:rFonts w:ascii="Times New Roman CYR" w:hAnsi="Times New Roman CYR" w:cs="Times New Roman CYR"/>
          <w:bCs/>
        </w:rPr>
        <w:tab/>
      </w:r>
      <w:r w:rsidRPr="00390419">
        <w:rPr>
          <w:rFonts w:ascii="Times New Roman CYR" w:hAnsi="Times New Roman CYR" w:cs="Times New Roman CYR"/>
          <w:bCs/>
        </w:rPr>
        <w:tab/>
      </w:r>
      <w:r w:rsidRPr="00390419">
        <w:rPr>
          <w:rFonts w:ascii="Times New Roman CYR" w:hAnsi="Times New Roman CYR" w:cs="Times New Roman CYR"/>
          <w:bCs/>
        </w:rPr>
        <w:tab/>
      </w:r>
      <w:r w:rsidRPr="00390419">
        <w:rPr>
          <w:rFonts w:ascii="Times New Roman CYR" w:hAnsi="Times New Roman CYR" w:cs="Times New Roman CYR"/>
          <w:bCs/>
        </w:rPr>
        <w:tab/>
      </w:r>
      <w:r>
        <w:rPr>
          <w:rFonts w:ascii="Times New Roman CYR" w:hAnsi="Times New Roman CYR" w:cs="Times New Roman CYR"/>
          <w:bCs/>
        </w:rPr>
        <w:tab/>
      </w:r>
      <w:r>
        <w:rPr>
          <w:rFonts w:ascii="Times New Roman CYR" w:hAnsi="Times New Roman CYR" w:cs="Times New Roman CYR"/>
          <w:bCs/>
        </w:rPr>
        <w:tab/>
      </w:r>
      <w:r w:rsidRPr="00390419">
        <w:rPr>
          <w:rFonts w:ascii="Times New Roman CYR" w:hAnsi="Times New Roman CYR" w:cs="Times New Roman CYR"/>
          <w:bCs/>
        </w:rPr>
        <w:t>от Исполнителя</w:t>
      </w:r>
    </w:p>
    <w:p w:rsidR="00C10125" w:rsidRPr="00EE0A5F" w:rsidRDefault="00683C6C" w:rsidP="00EE0A5F">
      <w:pPr>
        <w:pStyle w:val="43"/>
        <w:spacing w:before="240" w:after="240"/>
        <w:rPr>
          <w:b/>
        </w:rPr>
      </w:pPr>
      <w:r w:rsidRPr="001C030F">
        <w:t>______________</w:t>
      </w:r>
      <w:r>
        <w:t>____ ___________</w:t>
      </w:r>
      <w:r>
        <w:rPr>
          <w:rFonts w:ascii="Times New Roman CYR" w:hAnsi="Times New Roman CYR" w:cs="Times New Roman CYR"/>
          <w:bCs/>
        </w:rPr>
        <w:t xml:space="preserve">                   </w:t>
      </w:r>
      <w:r w:rsidRPr="00390419">
        <w:rPr>
          <w:rFonts w:ascii="Times New Roman CYR" w:hAnsi="Times New Roman CYR" w:cs="Times New Roman CYR"/>
          <w:bCs/>
        </w:rPr>
        <w:t xml:space="preserve"> </w:t>
      </w:r>
      <w:r>
        <w:tab/>
      </w:r>
      <w:r w:rsidRPr="001C030F">
        <w:t>______________</w:t>
      </w:r>
      <w:r w:rsidR="00EE0A5F">
        <w:t xml:space="preserve"> _________________</w:t>
      </w:r>
    </w:p>
    <w:p w:rsidR="00C10125" w:rsidRDefault="00C10125" w:rsidP="00C10125">
      <w:pPr>
        <w:suppressAutoHyphens w:val="0"/>
        <w:rPr>
          <w:iCs/>
          <w:sz w:val="28"/>
          <w:szCs w:val="28"/>
        </w:rPr>
      </w:pPr>
    </w:p>
    <w:p w:rsidR="00AE6C88" w:rsidRDefault="00AE6C88" w:rsidP="00EE0A5F">
      <w:pPr>
        <w:pStyle w:val="19"/>
        <w:ind w:firstLine="0"/>
        <w:outlineLvl w:val="0"/>
      </w:pPr>
    </w:p>
    <w:p w:rsidR="00EE0A5F" w:rsidRDefault="00EE0A5F" w:rsidP="00EE0A5F">
      <w:pPr>
        <w:pStyle w:val="19"/>
        <w:ind w:firstLine="0"/>
        <w:outlineLvl w:val="0"/>
      </w:pPr>
    </w:p>
    <w:p w:rsidR="00F7125C" w:rsidRDefault="00F7125C" w:rsidP="00EE0A5F">
      <w:pPr>
        <w:pStyle w:val="19"/>
        <w:ind w:firstLine="0"/>
        <w:outlineLvl w:val="0"/>
      </w:pPr>
    </w:p>
    <w:p w:rsidR="00F7125C" w:rsidRDefault="00F7125C" w:rsidP="00EE0A5F">
      <w:pPr>
        <w:pStyle w:val="19"/>
        <w:ind w:firstLine="0"/>
        <w:outlineLvl w:val="0"/>
      </w:pPr>
    </w:p>
    <w:p w:rsidR="00EE271A" w:rsidRDefault="00EE271A" w:rsidP="00EE0A5F">
      <w:pPr>
        <w:pStyle w:val="19"/>
        <w:ind w:firstLine="0"/>
        <w:outlineLvl w:val="0"/>
      </w:pPr>
    </w:p>
    <w:p w:rsidR="00EE271A" w:rsidRDefault="00EE271A" w:rsidP="00EE0A5F">
      <w:pPr>
        <w:pStyle w:val="19"/>
        <w:ind w:firstLine="0"/>
        <w:outlineLvl w:val="0"/>
      </w:pPr>
    </w:p>
    <w:p w:rsidR="00E055AC" w:rsidRDefault="00C45259">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E055AC" w:rsidRDefault="00C45259">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lastRenderedPageBreak/>
        <w:t>к документации о закупке</w:t>
      </w:r>
    </w:p>
    <w:p w:rsidR="00C03380" w:rsidRPr="00C03380" w:rsidRDefault="00C03380" w:rsidP="00C03380">
      <w:pPr>
        <w:jc w:val="right"/>
        <w:rPr>
          <w:b/>
          <w:i/>
          <w:iCs/>
          <w:sz w:val="28"/>
        </w:rPr>
      </w:pPr>
    </w:p>
    <w:p w:rsidR="00E055AC" w:rsidRDefault="00E055AC" w:rsidP="00C45259">
      <w:pPr>
        <w:pStyle w:val="43"/>
        <w:shd w:val="clear" w:color="auto" w:fill="FFFFFF"/>
        <w:spacing w:before="120"/>
        <w:ind w:left="459"/>
      </w:pPr>
      <w:r>
        <w:rPr>
          <w:sz w:val="26"/>
          <w:szCs w:val="26"/>
        </w:rPr>
        <w:t>СВЕДЕНИЯ ОБ АДМИНИСТРАТИВНОМ И ПРОИЗВОДСТВЕННОМ</w:t>
      </w:r>
    </w:p>
    <w:p w:rsidR="00E055AC" w:rsidRDefault="00E055AC" w:rsidP="00C45259">
      <w:pPr>
        <w:pStyle w:val="43"/>
        <w:shd w:val="clear" w:color="auto" w:fill="FFFFFF"/>
        <w:spacing w:before="29"/>
        <w:ind w:right="101"/>
        <w:jc w:val="center"/>
      </w:pPr>
      <w:r>
        <w:rPr>
          <w:sz w:val="26"/>
          <w:szCs w:val="26"/>
        </w:rPr>
        <w:t>ПЕРСОНАЛЕ ПРЕТЕНДЕНТА</w:t>
      </w:r>
    </w:p>
    <w:p w:rsidR="00E055AC" w:rsidRDefault="00E055AC" w:rsidP="00C45259">
      <w:pPr>
        <w:pStyle w:val="43"/>
        <w:shd w:val="clear" w:color="auto" w:fill="FFFFFF"/>
        <w:spacing w:before="252"/>
        <w:ind w:left="454"/>
        <w:jc w:val="center"/>
      </w:pPr>
      <w:r>
        <w:rPr>
          <w:i/>
        </w:rPr>
        <w:t xml:space="preserve">{указывается персонал, который необходим для оказания услуг, являющихся предметом </w:t>
      </w:r>
      <w:r w:rsidR="00941110">
        <w:rPr>
          <w:i/>
        </w:rPr>
        <w:t>Запроса предложений</w:t>
      </w:r>
      <w:r>
        <w:rPr>
          <w:i/>
        </w:rPr>
        <w:t>)</w:t>
      </w:r>
    </w:p>
    <w:p w:rsidR="00E055AC" w:rsidRDefault="00E055AC" w:rsidP="00C45259">
      <w:pPr>
        <w:pStyle w:val="43"/>
        <w:shd w:val="clear" w:color="auto" w:fill="FFFFFF"/>
        <w:spacing w:before="360"/>
        <w:ind w:right="102"/>
        <w:jc w:val="center"/>
        <w:rPr>
          <w:sz w:val="26"/>
          <w:szCs w:val="26"/>
        </w:rPr>
      </w:pPr>
      <w:r>
        <w:rPr>
          <w:sz w:val="26"/>
          <w:szCs w:val="26"/>
        </w:rPr>
        <w:t>Административный персонал</w:t>
      </w:r>
    </w:p>
    <w:p w:rsidR="00E055AC" w:rsidRDefault="00E055AC" w:rsidP="00C45259">
      <w:pPr>
        <w:pStyle w:val="43"/>
        <w:shd w:val="clear" w:color="auto" w:fill="FFFFFF"/>
        <w:ind w:right="102"/>
        <w:jc w:val="center"/>
        <w:rPr>
          <w:sz w:val="26"/>
          <w:szCs w:val="26"/>
        </w:rPr>
      </w:pPr>
    </w:p>
    <w:p w:rsidR="00E055AC" w:rsidRDefault="00E055AC" w:rsidP="00C45259">
      <w:pPr>
        <w:pStyle w:val="43"/>
        <w:spacing w:line="40" w:lineRule="auto"/>
        <w:rPr>
          <w:sz w:val="2"/>
          <w:szCs w:val="2"/>
        </w:rPr>
      </w:pPr>
    </w:p>
    <w:tbl>
      <w:tblPr>
        <w:tblW w:w="9792" w:type="dxa"/>
        <w:tblLayout w:type="fixed"/>
        <w:tblLook w:val="0000" w:firstRow="0" w:lastRow="0" w:firstColumn="0" w:lastColumn="0" w:noHBand="0" w:noVBand="0"/>
      </w:tblPr>
      <w:tblGrid>
        <w:gridCol w:w="817"/>
        <w:gridCol w:w="2171"/>
        <w:gridCol w:w="2678"/>
        <w:gridCol w:w="2110"/>
        <w:gridCol w:w="2016"/>
      </w:tblGrid>
      <w:tr w:rsidR="00E055AC" w:rsidTr="00C45259">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ind w:left="101" w:right="101"/>
            </w:pPr>
            <w:r>
              <w:t>№ и/п</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ind w:left="403" w:right="439"/>
            </w:pPr>
            <w: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ind w:left="202" w:right="194"/>
            </w:pPr>
            <w: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Стаж работы по</w:t>
            </w:r>
          </w:p>
          <w:p w:rsidR="00E055AC" w:rsidRDefault="00E055AC" w:rsidP="00C45259">
            <w:pPr>
              <w:pStyle w:val="43"/>
              <w:shd w:val="clear" w:color="auto" w:fill="FFFFFF"/>
              <w:jc w:val="center"/>
            </w:pPr>
            <w:r>
              <w:t>профилю</w:t>
            </w:r>
          </w:p>
          <w:p w:rsidR="00E055AC" w:rsidRDefault="00E055AC" w:rsidP="00C45259">
            <w:pPr>
              <w:pStyle w:val="43"/>
              <w:shd w:val="clear" w:color="auto" w:fill="FFFFFF"/>
              <w:jc w:val="center"/>
            </w:pPr>
            <w:r>
              <w:t>занимаемой</w:t>
            </w:r>
          </w:p>
          <w:p w:rsidR="00E055AC" w:rsidRDefault="00E055AC" w:rsidP="00C45259">
            <w:pPr>
              <w:pStyle w:val="43"/>
              <w:shd w:val="clear" w:color="auto" w:fill="FFFFFF"/>
              <w:jc w:val="center"/>
            </w:pPr>
            <w:r>
              <w:t>должности</w:t>
            </w:r>
          </w:p>
        </w:tc>
      </w:tr>
      <w:tr w:rsidR="00E055AC" w:rsidTr="00C45259">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r>
      <w:tr w:rsidR="00E055AC" w:rsidTr="00C45259">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r>
      <w:tr w:rsidR="00E055AC" w:rsidTr="00C45259">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r>
    </w:tbl>
    <w:p w:rsidR="00E055AC" w:rsidRDefault="00E055AC" w:rsidP="00C45259">
      <w:pPr>
        <w:pStyle w:val="43"/>
        <w:shd w:val="clear" w:color="auto" w:fill="FFFFFF"/>
        <w:spacing w:before="490"/>
        <w:ind w:right="14"/>
        <w:jc w:val="center"/>
      </w:pPr>
      <w:r>
        <w:rPr>
          <w:sz w:val="26"/>
          <w:szCs w:val="26"/>
        </w:rPr>
        <w:t>Производственный персонал (рабочие)</w:t>
      </w:r>
    </w:p>
    <w:p w:rsidR="00E055AC" w:rsidRDefault="00E055AC" w:rsidP="00C45259">
      <w:pPr>
        <w:pStyle w:val="43"/>
        <w:spacing w:after="763" w:line="14" w:lineRule="auto"/>
        <w:rPr>
          <w:sz w:val="2"/>
          <w:szCs w:val="2"/>
        </w:rPr>
      </w:pPr>
    </w:p>
    <w:tbl>
      <w:tblPr>
        <w:tblW w:w="9872" w:type="dxa"/>
        <w:tblLayout w:type="fixed"/>
        <w:tblLook w:val="0000" w:firstRow="0" w:lastRow="0" w:firstColumn="0" w:lastColumn="0" w:noHBand="0" w:noVBand="0"/>
      </w:tblPr>
      <w:tblGrid>
        <w:gridCol w:w="1008"/>
        <w:gridCol w:w="1937"/>
        <w:gridCol w:w="1793"/>
        <w:gridCol w:w="1793"/>
        <w:gridCol w:w="1282"/>
        <w:gridCol w:w="482"/>
        <w:gridCol w:w="1577"/>
      </w:tblGrid>
      <w:tr w:rsidR="00E055AC" w:rsidTr="00C45259">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 п/п</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ind w:left="79"/>
            </w:pPr>
            <w:r>
              <w:t>Специальность</w:t>
            </w:r>
          </w:p>
          <w:p w:rsidR="00E055AC" w:rsidRDefault="00E055AC" w:rsidP="00C45259">
            <w:pPr>
              <w:pStyle w:val="43"/>
              <w:shd w:val="clear" w:color="auto" w:fill="FFFFFF"/>
              <w:ind w:left="79" w:right="108"/>
            </w:pPr>
            <w: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ind w:left="7" w:right="36"/>
            </w:pPr>
            <w: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ind w:left="86" w:right="101"/>
            </w:pPr>
            <w:r>
              <w:t>Номер и дата выдачи РСЛа</w:t>
            </w: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r>
              <w:t>Стаж работы</w:t>
            </w:r>
          </w:p>
          <w:p w:rsidR="00E055AC" w:rsidRDefault="00E055AC" w:rsidP="00C45259">
            <w:pPr>
              <w:pStyle w:val="43"/>
              <w:shd w:val="clear" w:color="auto" w:fill="FFFFFF"/>
              <w:ind w:right="79"/>
            </w:pPr>
            <w:r>
              <w:t>по специальное</w:t>
            </w:r>
          </w:p>
          <w:p w:rsidR="00E055AC" w:rsidRDefault="00E055AC" w:rsidP="00C45259">
            <w:pPr>
              <w:pStyle w:val="43"/>
              <w:shd w:val="clear" w:color="auto" w:fill="FFFFFF"/>
            </w:pPr>
            <w:r>
              <w:t>ти</w:t>
            </w:r>
          </w:p>
        </w:tc>
      </w:tr>
      <w:tr w:rsidR="00E055AC" w:rsidTr="00C45259">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r>
      <w:tr w:rsidR="00E055AC" w:rsidTr="00C45259">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r>
      <w:tr w:rsidR="00E055AC" w:rsidTr="00C45259">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jc w:val="center"/>
            </w:pPr>
            <w: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43"/>
              <w:shd w:val="clear" w:color="auto" w:fill="FFFFFF"/>
            </w:pPr>
          </w:p>
        </w:tc>
      </w:tr>
    </w:tbl>
    <w:p w:rsidR="00E055AC" w:rsidRDefault="00E055AC" w:rsidP="00C45259">
      <w:pPr>
        <w:pStyle w:val="43"/>
        <w:shd w:val="clear" w:color="auto" w:fill="FFFFFF"/>
        <w:spacing w:before="295"/>
        <w:ind w:left="281"/>
        <w:jc w:val="center"/>
        <w:rPr>
          <w:i/>
        </w:rPr>
      </w:pPr>
      <w:r>
        <w:rPr>
          <w:sz w:val="26"/>
          <w:szCs w:val="26"/>
        </w:rPr>
        <w:t>Представитель, имеющий полномочия подписать Заявку на участие от имени _____________________________________________________________________</w:t>
      </w:r>
      <w:r>
        <w:rPr>
          <w:sz w:val="26"/>
          <w:szCs w:val="26"/>
        </w:rPr>
        <w:tab/>
      </w:r>
      <w:r>
        <w:rPr>
          <w:i/>
        </w:rPr>
        <w:t>(наименование претендента)</w:t>
      </w:r>
    </w:p>
    <w:p w:rsidR="00E055AC" w:rsidRDefault="00E055AC" w:rsidP="00C45259">
      <w:pPr>
        <w:pStyle w:val="43"/>
        <w:shd w:val="clear" w:color="auto" w:fill="FFFFFF"/>
        <w:spacing w:before="7"/>
        <w:ind w:left="36"/>
        <w:jc w:val="center"/>
        <w:rPr>
          <w:i/>
        </w:rPr>
      </w:pPr>
    </w:p>
    <w:p w:rsidR="00E055AC" w:rsidRDefault="00E055AC" w:rsidP="00C45259">
      <w:pPr>
        <w:pStyle w:val="43"/>
        <w:shd w:val="clear" w:color="auto" w:fill="FFFFFF"/>
        <w:spacing w:before="7"/>
        <w:ind w:left="36"/>
        <w:jc w:val="center"/>
      </w:pPr>
      <w:r>
        <w:rPr>
          <w:i/>
        </w:rPr>
        <w:t>_____________________________________________________________________________</w:t>
      </w:r>
    </w:p>
    <w:p w:rsidR="00E055AC" w:rsidRDefault="00E055AC" w:rsidP="00C45259">
      <w:pPr>
        <w:pStyle w:val="43"/>
        <w:shd w:val="clear" w:color="auto" w:fill="FFFFFF"/>
        <w:tabs>
          <w:tab w:val="left" w:pos="3053"/>
        </w:tabs>
        <w:spacing w:before="374"/>
        <w:ind w:left="677"/>
      </w:pPr>
      <w:r>
        <w:rPr>
          <w:i/>
        </w:rPr>
        <w:t>М.П.</w:t>
      </w:r>
      <w:r>
        <w:rPr>
          <w:rFonts w:ascii="Arial" w:eastAsia="Arial" w:hAnsi="Arial" w:cs="Arial"/>
          <w:i/>
        </w:rPr>
        <w:tab/>
      </w:r>
      <w:r>
        <w:rPr>
          <w:i/>
        </w:rPr>
        <w:t>(должность, подпись, ФИО)</w:t>
      </w:r>
    </w:p>
    <w:p w:rsidR="006B6573" w:rsidRDefault="00E055AC" w:rsidP="00F7125C">
      <w:pPr>
        <w:pStyle w:val="43"/>
        <w:spacing w:before="122"/>
        <w:ind w:right="4277"/>
      </w:pPr>
      <w:r>
        <w:t>«____» ________________ 202___ г.</w:t>
      </w:r>
    </w:p>
    <w:p w:rsidR="00E055AC" w:rsidRDefault="00C4525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E055AC" w:rsidRDefault="00E055AC" w:rsidP="00C45259">
      <w:pPr>
        <w:pStyle w:val="43"/>
        <w:shd w:val="clear" w:color="auto" w:fill="FFFFFF"/>
        <w:jc w:val="both"/>
        <w:rPr>
          <w:sz w:val="28"/>
          <w:szCs w:val="28"/>
        </w:rPr>
      </w:pPr>
      <w:r>
        <w:rPr>
          <w:sz w:val="28"/>
          <w:szCs w:val="28"/>
        </w:rPr>
        <w:t xml:space="preserve"> </w:t>
      </w:r>
      <w:r w:rsidR="00EE271A">
        <w:rPr>
          <w:sz w:val="28"/>
          <w:szCs w:val="28"/>
        </w:rPr>
        <w:t>ООО ЧОП</w:t>
      </w:r>
      <w:r>
        <w:rPr>
          <w:sz w:val="28"/>
          <w:szCs w:val="28"/>
        </w:rPr>
        <w:t xml:space="preserve"> «__________» </w:t>
      </w:r>
      <w:r w:rsidR="00EE271A">
        <w:rPr>
          <w:sz w:val="28"/>
          <w:szCs w:val="28"/>
        </w:rPr>
        <w:t>настоящим подтверждает</w:t>
      </w:r>
      <w:r>
        <w:rPr>
          <w:sz w:val="28"/>
          <w:szCs w:val="28"/>
        </w:rPr>
        <w:t xml:space="preserve">, что на момент подачи Заявки на участие в </w:t>
      </w:r>
      <w:r w:rsidR="008C7C94">
        <w:rPr>
          <w:sz w:val="28"/>
          <w:szCs w:val="28"/>
        </w:rPr>
        <w:t>Запросе предложений</w:t>
      </w:r>
      <w:r>
        <w:rPr>
          <w:sz w:val="28"/>
          <w:szCs w:val="28"/>
        </w:rPr>
        <w:t xml:space="preserve"> № ___________ имеет:</w:t>
      </w:r>
    </w:p>
    <w:p w:rsidR="00E055AC" w:rsidRDefault="00E055AC" w:rsidP="00C45259">
      <w:pPr>
        <w:pStyle w:val="43"/>
        <w:shd w:val="clear" w:color="auto" w:fill="FFFFFF"/>
        <w:tabs>
          <w:tab w:val="left" w:pos="785"/>
          <w:tab w:val="left" w:pos="3046"/>
          <w:tab w:val="left" w:pos="6602"/>
        </w:tabs>
        <w:spacing w:before="288" w:line="331" w:lineRule="auto"/>
        <w:ind w:left="7"/>
        <w:rPr>
          <w:sz w:val="28"/>
          <w:szCs w:val="28"/>
        </w:rPr>
      </w:pPr>
      <w:r>
        <w:rPr>
          <w:sz w:val="28"/>
          <w:szCs w:val="28"/>
        </w:rPr>
        <w:t xml:space="preserve">1.  </w:t>
      </w:r>
      <w:r w:rsidR="00EE271A">
        <w:rPr>
          <w:sz w:val="28"/>
          <w:szCs w:val="28"/>
        </w:rPr>
        <w:t>Круглосуточную дежурную</w:t>
      </w:r>
      <w:r>
        <w:rPr>
          <w:sz w:val="28"/>
          <w:szCs w:val="28"/>
        </w:rPr>
        <w:t xml:space="preserve"> службу, расположенную по </w:t>
      </w:r>
      <w:r w:rsidR="00EE271A">
        <w:rPr>
          <w:sz w:val="28"/>
          <w:szCs w:val="28"/>
        </w:rPr>
        <w:t>адресу: _</w:t>
      </w:r>
      <w:r>
        <w:rPr>
          <w:sz w:val="28"/>
          <w:szCs w:val="28"/>
        </w:rPr>
        <w:t>______________________________, номер телефона_____________</w:t>
      </w:r>
      <w:r>
        <w:rPr>
          <w:sz w:val="28"/>
          <w:szCs w:val="28"/>
        </w:rPr>
        <w:tab/>
      </w:r>
    </w:p>
    <w:p w:rsidR="00E055AC" w:rsidRDefault="00E055AC" w:rsidP="00C45259">
      <w:pPr>
        <w:pStyle w:val="43"/>
        <w:shd w:val="clear" w:color="auto" w:fill="FFFFFF"/>
        <w:tabs>
          <w:tab w:val="left" w:pos="785"/>
          <w:tab w:val="left" w:pos="3046"/>
          <w:tab w:val="left" w:pos="6602"/>
        </w:tabs>
        <w:spacing w:before="288" w:line="331" w:lineRule="auto"/>
        <w:ind w:left="7"/>
        <w:rPr>
          <w:sz w:val="28"/>
          <w:szCs w:val="28"/>
        </w:rPr>
      </w:pPr>
      <w:r>
        <w:rPr>
          <w:sz w:val="28"/>
          <w:szCs w:val="28"/>
        </w:rPr>
        <w:t>2.</w:t>
      </w:r>
      <w:r>
        <w:rPr>
          <w:sz w:val="28"/>
          <w:szCs w:val="28"/>
        </w:rPr>
        <w:tab/>
        <w:t>Следующие основные и резервные средства связи:</w:t>
      </w:r>
    </w:p>
    <w:p w:rsidR="00E055AC" w:rsidRDefault="00E055AC" w:rsidP="00E055AC">
      <w:pPr>
        <w:pStyle w:val="43"/>
        <w:widowControl w:val="0"/>
        <w:numPr>
          <w:ilvl w:val="0"/>
          <w:numId w:val="55"/>
        </w:numPr>
        <w:shd w:val="clear" w:color="auto" w:fill="FFFFFF"/>
        <w:tabs>
          <w:tab w:val="left" w:pos="180"/>
          <w:tab w:val="left" w:pos="3226"/>
        </w:tabs>
        <w:spacing w:line="295" w:lineRule="auto"/>
        <w:ind w:left="705" w:hanging="705"/>
        <w:rPr>
          <w:sz w:val="28"/>
          <w:szCs w:val="28"/>
        </w:rPr>
      </w:pPr>
      <w:r>
        <w:rPr>
          <w:sz w:val="28"/>
          <w:szCs w:val="28"/>
        </w:rPr>
        <w:t>переносные рации - _______штук;</w:t>
      </w:r>
    </w:p>
    <w:p w:rsidR="00E055AC" w:rsidRDefault="00E055AC" w:rsidP="00E055AC">
      <w:pPr>
        <w:pStyle w:val="43"/>
        <w:widowControl w:val="0"/>
        <w:numPr>
          <w:ilvl w:val="0"/>
          <w:numId w:val="55"/>
        </w:numPr>
        <w:shd w:val="clear" w:color="auto" w:fill="FFFFFF"/>
        <w:tabs>
          <w:tab w:val="left" w:pos="180"/>
          <w:tab w:val="left" w:pos="3730"/>
        </w:tabs>
        <w:spacing w:line="295" w:lineRule="auto"/>
        <w:ind w:left="705" w:hanging="705"/>
        <w:rPr>
          <w:sz w:val="28"/>
          <w:szCs w:val="28"/>
        </w:rPr>
      </w:pPr>
      <w:r>
        <w:rPr>
          <w:sz w:val="28"/>
          <w:szCs w:val="28"/>
        </w:rPr>
        <w:t>мобильные телефоны - ________штук;</w:t>
      </w:r>
    </w:p>
    <w:p w:rsidR="00E055AC" w:rsidRDefault="00E055AC" w:rsidP="00E055AC">
      <w:pPr>
        <w:pStyle w:val="43"/>
        <w:widowControl w:val="0"/>
        <w:numPr>
          <w:ilvl w:val="0"/>
          <w:numId w:val="55"/>
        </w:numPr>
        <w:shd w:val="clear" w:color="auto" w:fill="FFFFFF"/>
        <w:tabs>
          <w:tab w:val="left" w:pos="180"/>
          <w:tab w:val="left" w:pos="2160"/>
        </w:tabs>
        <w:spacing w:line="295" w:lineRule="auto"/>
        <w:ind w:left="705" w:hanging="705"/>
        <w:rPr>
          <w:sz w:val="28"/>
          <w:szCs w:val="28"/>
        </w:rPr>
      </w:pPr>
      <w:r>
        <w:rPr>
          <w:i/>
          <w:sz w:val="28"/>
          <w:szCs w:val="28"/>
        </w:rPr>
        <w:t>(другое) - _______</w:t>
      </w:r>
      <w:r>
        <w:rPr>
          <w:sz w:val="28"/>
          <w:szCs w:val="28"/>
        </w:rPr>
        <w:t>штук.</w:t>
      </w:r>
    </w:p>
    <w:p w:rsidR="00E055AC" w:rsidRDefault="00E055AC" w:rsidP="00C45259">
      <w:pPr>
        <w:pStyle w:val="43"/>
        <w:shd w:val="clear" w:color="auto" w:fill="FFFFFF"/>
        <w:tabs>
          <w:tab w:val="left" w:pos="353"/>
          <w:tab w:val="left" w:pos="1642"/>
        </w:tabs>
        <w:spacing w:before="14" w:after="302" w:line="295" w:lineRule="auto"/>
        <w:ind w:left="22"/>
        <w:rPr>
          <w:sz w:val="28"/>
          <w:szCs w:val="28"/>
        </w:rPr>
      </w:pPr>
      <w:r>
        <w:rPr>
          <w:sz w:val="28"/>
          <w:szCs w:val="28"/>
        </w:rPr>
        <w:t>3.</w:t>
      </w:r>
      <w:r>
        <w:rPr>
          <w:sz w:val="28"/>
          <w:szCs w:val="28"/>
        </w:rPr>
        <w:tab/>
        <w:t>Разрешение на хранение и использование служебного оружия серии РХИ        № _______, дата выдачи _______.</w:t>
      </w:r>
    </w:p>
    <w:p w:rsidR="00E055AC" w:rsidRDefault="00E055AC" w:rsidP="00C45259">
      <w:pPr>
        <w:pStyle w:val="43"/>
        <w:shd w:val="clear" w:color="auto" w:fill="FFFFFF"/>
        <w:rPr>
          <w:sz w:val="28"/>
          <w:szCs w:val="28"/>
        </w:rPr>
      </w:pPr>
      <w:r>
        <w:rPr>
          <w:sz w:val="28"/>
          <w:szCs w:val="28"/>
        </w:rPr>
        <w:t>4. ________</w:t>
      </w:r>
    </w:p>
    <w:p w:rsidR="00E055AC" w:rsidRDefault="00E055AC" w:rsidP="00C45259">
      <w:pPr>
        <w:pStyle w:val="43"/>
        <w:shd w:val="clear" w:color="auto" w:fill="FFFFFF"/>
        <w:spacing w:before="22"/>
        <w:ind w:left="1440" w:hanging="1440"/>
        <w:jc w:val="both"/>
        <w:rPr>
          <w:sz w:val="28"/>
          <w:szCs w:val="28"/>
        </w:rPr>
      </w:pPr>
      <w:r>
        <w:rPr>
          <w:i/>
          <w:sz w:val="28"/>
          <w:szCs w:val="28"/>
        </w:rPr>
        <w:t xml:space="preserve">(количество) </w:t>
      </w:r>
      <w:r>
        <w:rPr>
          <w:sz w:val="28"/>
          <w:szCs w:val="28"/>
        </w:rPr>
        <w:t>групп быстрого реагирования.</w:t>
      </w:r>
    </w:p>
    <w:p w:rsidR="00E055AC" w:rsidRDefault="00E055AC" w:rsidP="00C45259">
      <w:pPr>
        <w:pStyle w:val="43"/>
        <w:shd w:val="clear" w:color="auto" w:fill="FFFFFF"/>
        <w:tabs>
          <w:tab w:val="center" w:pos="1134"/>
          <w:tab w:val="left" w:pos="1276"/>
        </w:tabs>
        <w:spacing w:before="310"/>
        <w:jc w:val="both"/>
        <w:rPr>
          <w:i/>
          <w:sz w:val="28"/>
          <w:szCs w:val="28"/>
        </w:rPr>
      </w:pPr>
      <w:r>
        <w:rPr>
          <w:sz w:val="28"/>
          <w:szCs w:val="28"/>
        </w:rPr>
        <w:t>5.</w:t>
      </w:r>
      <w:r>
        <w:rPr>
          <w:i/>
          <w:sz w:val="28"/>
          <w:szCs w:val="28"/>
        </w:rPr>
        <w:t xml:space="preserve"> ________ (количество) </w:t>
      </w:r>
      <w:r w:rsidR="00EE271A">
        <w:rPr>
          <w:sz w:val="28"/>
          <w:szCs w:val="28"/>
        </w:rPr>
        <w:t xml:space="preserve">автомобилей: </w:t>
      </w:r>
      <w:r>
        <w:rPr>
          <w:sz w:val="28"/>
          <w:szCs w:val="28"/>
        </w:rPr>
        <w:t>г/н</w:t>
      </w:r>
      <w:r>
        <w:rPr>
          <w:sz w:val="28"/>
          <w:szCs w:val="28"/>
        </w:rPr>
        <w:tab/>
        <w:t xml:space="preserve"> _______, имеет </w:t>
      </w:r>
      <w:r>
        <w:rPr>
          <w:i/>
          <w:sz w:val="28"/>
          <w:szCs w:val="28"/>
        </w:rPr>
        <w:t xml:space="preserve">(не имеет) </w:t>
      </w:r>
      <w:r>
        <w:rPr>
          <w:sz w:val="28"/>
          <w:szCs w:val="28"/>
        </w:rPr>
        <w:t xml:space="preserve">раскраску «_____________» </w:t>
      </w:r>
      <w:r>
        <w:rPr>
          <w:i/>
          <w:sz w:val="28"/>
          <w:szCs w:val="28"/>
        </w:rPr>
        <w:t>указывается информация, нанесенная на кузов автомобиля)</w:t>
      </w:r>
      <w:r>
        <w:rPr>
          <w:i/>
          <w:sz w:val="28"/>
          <w:szCs w:val="28"/>
          <w:vertAlign w:val="superscript"/>
        </w:rPr>
        <w:t>9</w:t>
      </w:r>
      <w:r>
        <w:rPr>
          <w:i/>
          <w:sz w:val="28"/>
          <w:szCs w:val="28"/>
        </w:rPr>
        <w:t>.</w:t>
      </w:r>
    </w:p>
    <w:p w:rsidR="00E055AC" w:rsidRDefault="00E055AC" w:rsidP="00C45259">
      <w:pPr>
        <w:pStyle w:val="43"/>
        <w:shd w:val="clear" w:color="auto" w:fill="FFFFFF"/>
        <w:rPr>
          <w:sz w:val="28"/>
          <w:szCs w:val="28"/>
        </w:rPr>
      </w:pPr>
      <w:r>
        <w:rPr>
          <w:sz w:val="28"/>
          <w:szCs w:val="28"/>
        </w:rPr>
        <w:t>6. ООО ЧОП «___________» гарантирует прибытие ГБР для усиления охраны</w:t>
      </w:r>
    </w:p>
    <w:p w:rsidR="00E055AC" w:rsidRDefault="00E055AC" w:rsidP="00C45259">
      <w:pPr>
        <w:pStyle w:val="43"/>
        <w:shd w:val="clear" w:color="auto" w:fill="FFFFFF"/>
        <w:spacing w:line="302" w:lineRule="auto"/>
        <w:ind w:right="14"/>
        <w:jc w:val="both"/>
        <w:rPr>
          <w:b/>
          <w:sz w:val="28"/>
          <w:szCs w:val="28"/>
        </w:rPr>
      </w:pPr>
      <w:r>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E055AC" w:rsidRDefault="00E055AC" w:rsidP="00C45259">
      <w:pPr>
        <w:pStyle w:val="43"/>
        <w:shd w:val="clear" w:color="auto" w:fill="FFFFFF"/>
        <w:rPr>
          <w:b/>
          <w:sz w:val="28"/>
          <w:szCs w:val="28"/>
        </w:rPr>
      </w:pPr>
    </w:p>
    <w:p w:rsidR="00E055AC" w:rsidRDefault="00EE271A" w:rsidP="00C45259">
      <w:pPr>
        <w:pStyle w:val="43"/>
        <w:shd w:val="clear" w:color="auto" w:fill="FFFFFF"/>
        <w:rPr>
          <w:b/>
          <w:sz w:val="28"/>
          <w:szCs w:val="28"/>
        </w:rPr>
      </w:pPr>
      <w:r>
        <w:rPr>
          <w:b/>
          <w:sz w:val="28"/>
          <w:szCs w:val="28"/>
        </w:rPr>
        <w:t>Представитель, имеющий полномочия подписать</w:t>
      </w:r>
      <w:r w:rsidR="00E055AC">
        <w:rPr>
          <w:b/>
          <w:sz w:val="28"/>
          <w:szCs w:val="28"/>
        </w:rPr>
        <w:t xml:space="preserve"> Заявку на участие от имени__________________________________________________________</w:t>
      </w:r>
    </w:p>
    <w:p w:rsidR="00E055AC" w:rsidRDefault="00E055AC" w:rsidP="00C45259">
      <w:pPr>
        <w:pStyle w:val="43"/>
        <w:shd w:val="clear" w:color="auto" w:fill="FFFFFF"/>
        <w:jc w:val="center"/>
        <w:rPr>
          <w:i/>
          <w:vertAlign w:val="superscript"/>
        </w:rPr>
      </w:pPr>
      <w:r>
        <w:rPr>
          <w:i/>
          <w:sz w:val="28"/>
          <w:szCs w:val="28"/>
          <w:vertAlign w:val="superscript"/>
        </w:rPr>
        <w:t>(наименование претендента</w:t>
      </w:r>
      <w:r>
        <w:rPr>
          <w:i/>
          <w:vertAlign w:val="superscript"/>
        </w:rPr>
        <w:t xml:space="preserve"> (должность, подпись, ФИО)</w:t>
      </w: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tblGrid>
      <w:tr w:rsidR="00E055AC" w:rsidTr="00C45259">
        <w:tc>
          <w:tcPr>
            <w:tcW w:w="4644" w:type="dxa"/>
            <w:tcBorders>
              <w:top w:val="nil"/>
              <w:left w:val="nil"/>
              <w:bottom w:val="nil"/>
              <w:right w:val="nil"/>
            </w:tcBorders>
          </w:tcPr>
          <w:p w:rsidR="00E055AC" w:rsidRDefault="00E055AC" w:rsidP="00C45259">
            <w:pPr>
              <w:pStyle w:val="43"/>
              <w:spacing w:line="288" w:lineRule="auto"/>
              <w:rPr>
                <w:i/>
              </w:rPr>
            </w:pPr>
            <w:r>
              <w:rPr>
                <w:i/>
              </w:rPr>
              <w:t>М.П.</w:t>
            </w:r>
          </w:p>
          <w:p w:rsidR="00E055AC" w:rsidRDefault="00E055AC" w:rsidP="00C45259">
            <w:pPr>
              <w:pStyle w:val="43"/>
              <w:spacing w:line="288" w:lineRule="auto"/>
              <w:rPr>
                <w:i/>
              </w:rPr>
            </w:pPr>
            <w:r>
              <w:rPr>
                <w:i/>
              </w:rPr>
              <w:t>«_____»_______________20____г.</w:t>
            </w:r>
          </w:p>
          <w:p w:rsidR="00E055AC" w:rsidRDefault="00E055AC" w:rsidP="00C45259">
            <w:pPr>
              <w:pStyle w:val="43"/>
              <w:spacing w:line="288" w:lineRule="auto"/>
              <w:rPr>
                <w:i/>
              </w:rPr>
            </w:pPr>
          </w:p>
          <w:p w:rsidR="00E055AC" w:rsidRDefault="00E055AC" w:rsidP="00C45259">
            <w:pPr>
              <w:pStyle w:val="43"/>
              <w:spacing w:line="288" w:lineRule="auto"/>
              <w:rPr>
                <w:i/>
              </w:rPr>
            </w:pPr>
          </w:p>
          <w:p w:rsidR="00E055AC" w:rsidRDefault="00E055AC" w:rsidP="00C45259">
            <w:pPr>
              <w:pStyle w:val="43"/>
              <w:spacing w:line="288" w:lineRule="auto"/>
              <w:rPr>
                <w:i/>
              </w:rPr>
            </w:pPr>
            <w:r>
              <w:rPr>
                <w:i/>
              </w:rPr>
              <w:t>___________________________</w:t>
            </w:r>
          </w:p>
          <w:p w:rsidR="00E055AC" w:rsidRDefault="00E055AC" w:rsidP="00C45259">
            <w:pPr>
              <w:pStyle w:val="43"/>
              <w:shd w:val="clear" w:color="auto" w:fill="FFFFFF"/>
            </w:pPr>
            <w:r>
              <w:rPr>
                <w:i/>
                <w:sz w:val="18"/>
                <w:szCs w:val="18"/>
                <w:vertAlign w:val="superscript"/>
              </w:rPr>
              <w:t>9</w:t>
            </w:r>
            <w:r>
              <w:rPr>
                <w:i/>
                <w:sz w:val="18"/>
                <w:szCs w:val="18"/>
              </w:rPr>
              <w:t>Указывается информация по каждому автомобилю</w:t>
            </w:r>
          </w:p>
          <w:p w:rsidR="00E055AC" w:rsidRDefault="00E055AC" w:rsidP="00C45259">
            <w:pPr>
              <w:pStyle w:val="43"/>
              <w:spacing w:line="288" w:lineRule="auto"/>
              <w:rPr>
                <w:i/>
              </w:rPr>
            </w:pPr>
          </w:p>
        </w:tc>
      </w:tr>
    </w:tbl>
    <w:p w:rsidR="00E055AC" w:rsidRDefault="00E055AC"/>
    <w:sectPr w:rsidR="00E055AC" w:rsidSect="007C51E1">
      <w:headerReference w:type="default" r:id="rId33"/>
      <w:footerReference w:type="even" r:id="rId3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D6" w:rsidRDefault="003E59D6">
      <w:r>
        <w:separator/>
      </w:r>
    </w:p>
  </w:endnote>
  <w:endnote w:type="continuationSeparator" w:id="0">
    <w:p w:rsidR="003E59D6" w:rsidRDefault="003E59D6">
      <w:r>
        <w:continuationSeparator/>
      </w:r>
    </w:p>
  </w:endnote>
  <w:endnote w:type="continuationNotice" w:id="1">
    <w:p w:rsidR="003E59D6" w:rsidRDefault="003E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271A" w:rsidRDefault="00EE271A" w:rsidP="00BF6892">
    <w:pPr>
      <w:pStyle w:val="af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271A" w:rsidRDefault="00EE271A" w:rsidP="00BF6892">
    <w:pPr>
      <w:pStyle w:val="af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pPr>
      <w:pStyle w:val="afd"/>
      <w:jc w:val="center"/>
    </w:pPr>
  </w:p>
  <w:p w:rsidR="00EE271A" w:rsidRDefault="00EE271A" w:rsidP="00BF6892">
    <w:pPr>
      <w:pStyle w:val="afd"/>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pPr>
      <w:pStyle w:val="af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rsidP="0025084C">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271A" w:rsidRDefault="00EE271A" w:rsidP="0025084C">
    <w:pPr>
      <w:pStyle w:val="afd"/>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271A" w:rsidRDefault="00EE271A" w:rsidP="00BF6892">
    <w:pPr>
      <w:pStyle w:val="af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D6" w:rsidRDefault="003E59D6">
      <w:r>
        <w:separator/>
      </w:r>
    </w:p>
  </w:footnote>
  <w:footnote w:type="continuationSeparator" w:id="0">
    <w:p w:rsidR="003E59D6" w:rsidRDefault="003E59D6">
      <w:r>
        <w:continuationSeparator/>
      </w:r>
    </w:p>
  </w:footnote>
  <w:footnote w:type="continuationNotice" w:id="1">
    <w:p w:rsidR="003E59D6" w:rsidRDefault="003E59D6"/>
  </w:footnote>
  <w:footnote w:id="2">
    <w:p w:rsidR="00EE271A" w:rsidRDefault="00EE271A" w:rsidP="00C45259">
      <w:pPr>
        <w:pStyle w:val="43"/>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 согласно пункту 4.5</w:t>
      </w:r>
    </w:p>
  </w:footnote>
  <w:footnote w:id="3">
    <w:p w:rsidR="00EE271A" w:rsidRDefault="00EE271A" w:rsidP="00C45259">
      <w:pPr>
        <w:pStyle w:val="43"/>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4">
    <w:p w:rsidR="00EE271A" w:rsidRDefault="00EE271A" w:rsidP="00C45259">
      <w:pPr>
        <w:pStyle w:val="43"/>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подпунктом 1.3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5">
    <w:p w:rsidR="00EE271A" w:rsidRDefault="00EE271A" w:rsidP="00683C6C">
      <w:pPr>
        <w:pStyle w:val="43"/>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 согласно пункту 4.5</w:t>
      </w:r>
    </w:p>
  </w:footnote>
  <w:footnote w:id="6">
    <w:p w:rsidR="00EE271A" w:rsidRDefault="00EE271A" w:rsidP="00683C6C">
      <w:pPr>
        <w:pStyle w:val="43"/>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7">
    <w:p w:rsidR="00EE271A" w:rsidRDefault="00EE271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pPr>
      <w:pStyle w:val="afb"/>
      <w:jc w:val="center"/>
    </w:pPr>
    <w:r>
      <w:fldChar w:fldCharType="begin"/>
    </w:r>
    <w:r>
      <w:instrText xml:space="preserve"> PAGE   \* MERGEFORMAT </w:instrText>
    </w:r>
    <w:r>
      <w:fldChar w:fldCharType="separate"/>
    </w:r>
    <w:r w:rsidR="007B311B">
      <w:rPr>
        <w:noProof/>
      </w:rPr>
      <w:t>37</w:t>
    </w:r>
    <w:r>
      <w:fldChar w:fldCharType="end"/>
    </w:r>
  </w:p>
  <w:p w:rsidR="00EE271A" w:rsidRDefault="00EE271A">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rsidP="00510148">
    <w:pPr>
      <w:pStyle w:val="afb"/>
      <w:jc w:val="center"/>
    </w:pPr>
    <w:r>
      <w:fldChar w:fldCharType="begin"/>
    </w:r>
    <w:r>
      <w:instrText xml:space="preserve"> PAGE   \* MERGEFORMAT </w:instrText>
    </w:r>
    <w:r>
      <w:fldChar w:fldCharType="separate"/>
    </w:r>
    <w:r w:rsidR="007B311B">
      <w:rPr>
        <w:noProof/>
      </w:rPr>
      <w:t>46</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pPr>
      <w:pStyle w:val="af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pPr>
      <w:pStyle w:val="afb"/>
      <w:jc w:val="center"/>
    </w:pPr>
    <w:r>
      <w:fldChar w:fldCharType="begin"/>
    </w:r>
    <w:r>
      <w:instrText xml:space="preserve"> PAGE   \* MERGEFORMAT </w:instrText>
    </w:r>
    <w:r>
      <w:fldChar w:fldCharType="separate"/>
    </w:r>
    <w:r w:rsidR="007B311B">
      <w:rPr>
        <w:noProof/>
      </w:rPr>
      <w:t>76</w:t>
    </w:r>
    <w:r>
      <w:fldChar w:fldCharType="end"/>
    </w:r>
  </w:p>
  <w:p w:rsidR="00EE271A" w:rsidRDefault="00EE271A">
    <w:pPr>
      <w:pStyle w:val="af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1A" w:rsidRDefault="00EE271A">
    <w:pPr>
      <w:pStyle w:val="afb"/>
      <w:jc w:val="center"/>
    </w:pPr>
    <w:r>
      <w:fldChar w:fldCharType="begin"/>
    </w:r>
    <w:r>
      <w:instrText xml:space="preserve"> PAGE   \* MERGEFORMAT </w:instrText>
    </w:r>
    <w:r>
      <w:fldChar w:fldCharType="separate"/>
    </w:r>
    <w:r w:rsidR="007B311B">
      <w:rPr>
        <w:noProof/>
      </w:rPr>
      <w:t>86</w:t>
    </w:r>
    <w:r>
      <w:fldChar w:fldCharType="end"/>
    </w:r>
  </w:p>
  <w:p w:rsidR="00EE271A" w:rsidRDefault="00EE271A">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B4A10BE"/>
    <w:multiLevelType w:val="hybridMultilevel"/>
    <w:tmpl w:val="5D562442"/>
    <w:lvl w:ilvl="0" w:tplc="427634D6">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2837902"/>
    <w:multiLevelType w:val="multilevel"/>
    <w:tmpl w:val="7DC2E9BE"/>
    <w:lvl w:ilvl="0">
      <w:start w:val="1"/>
      <w:numFmt w:val="decimal"/>
      <w:lvlText w:val="%1."/>
      <w:lvlJc w:val="left"/>
      <w:pPr>
        <w:ind w:left="1068" w:hanging="360"/>
      </w:pPr>
      <w:rPr>
        <w:rFonts w:hint="default"/>
      </w:rPr>
    </w:lvl>
    <w:lvl w:ilvl="1">
      <w:start w:val="1"/>
      <w:numFmt w:val="decimal"/>
      <w:isLgl/>
      <w:lvlText w:val="%1.%2."/>
      <w:lvlJc w:val="left"/>
      <w:pPr>
        <w:ind w:left="1953" w:hanging="1245"/>
      </w:pPr>
      <w:rPr>
        <w:rFonts w:hint="default"/>
        <w:color w:val="000000"/>
      </w:rPr>
    </w:lvl>
    <w:lvl w:ilvl="2">
      <w:start w:val="1"/>
      <w:numFmt w:val="decimal"/>
      <w:isLgl/>
      <w:lvlText w:val="%1.%2.%3."/>
      <w:lvlJc w:val="left"/>
      <w:pPr>
        <w:ind w:left="1953" w:hanging="1245"/>
      </w:pPr>
      <w:rPr>
        <w:rFonts w:hint="default"/>
        <w:color w:val="000000"/>
      </w:rPr>
    </w:lvl>
    <w:lvl w:ilvl="3">
      <w:start w:val="1"/>
      <w:numFmt w:val="decimal"/>
      <w:isLgl/>
      <w:lvlText w:val="%1.%2.%3.%4."/>
      <w:lvlJc w:val="left"/>
      <w:pPr>
        <w:ind w:left="1953" w:hanging="1245"/>
      </w:pPr>
      <w:rPr>
        <w:rFonts w:hint="default"/>
        <w:color w:val="000000"/>
      </w:rPr>
    </w:lvl>
    <w:lvl w:ilvl="4">
      <w:start w:val="1"/>
      <w:numFmt w:val="decimal"/>
      <w:isLgl/>
      <w:lvlText w:val="%1.%2.%3.%4.%5."/>
      <w:lvlJc w:val="left"/>
      <w:pPr>
        <w:ind w:left="1953" w:hanging="1245"/>
      </w:pPr>
      <w:rPr>
        <w:rFonts w:hint="default"/>
        <w:color w:val="000000"/>
      </w:rPr>
    </w:lvl>
    <w:lvl w:ilvl="5">
      <w:start w:val="1"/>
      <w:numFmt w:val="decimal"/>
      <w:isLgl/>
      <w:lvlText w:val="%1.%2.%3.%4.%5.%6."/>
      <w:lvlJc w:val="left"/>
      <w:pPr>
        <w:ind w:left="1953" w:hanging="1245"/>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5F82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3"/>
  </w:num>
  <w:num w:numId="12">
    <w:abstractNumId w:val="44"/>
  </w:num>
  <w:num w:numId="13">
    <w:abstractNumId w:val="56"/>
  </w:num>
  <w:num w:numId="14">
    <w:abstractNumId w:val="60"/>
  </w:num>
  <w:num w:numId="15">
    <w:abstractNumId w:val="41"/>
  </w:num>
  <w:num w:numId="16">
    <w:abstractNumId w:val="43"/>
  </w:num>
  <w:num w:numId="17">
    <w:abstractNumId w:val="39"/>
  </w:num>
  <w:num w:numId="18">
    <w:abstractNumId w:val="34"/>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4"/>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1"/>
  </w:num>
  <w:num w:numId="39">
    <w:abstractNumId w:val="47"/>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9"/>
  </w:num>
  <w:num w:numId="52">
    <w:abstractNumId w:val="25"/>
  </w:num>
  <w:num w:numId="53">
    <w:abstractNumId w:val="46"/>
  </w:num>
  <w:num w:numId="54">
    <w:abstractNumId w:val="32"/>
  </w:num>
  <w:num w:numId="55">
    <w:abstractNumId w:val="55"/>
  </w:num>
  <w:num w:numId="5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16E"/>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27A8"/>
    <w:rsid w:val="00063F1C"/>
    <w:rsid w:val="00065463"/>
    <w:rsid w:val="00066A62"/>
    <w:rsid w:val="00067DAA"/>
    <w:rsid w:val="00070803"/>
    <w:rsid w:val="00071D6C"/>
    <w:rsid w:val="000728C1"/>
    <w:rsid w:val="000753BB"/>
    <w:rsid w:val="00076468"/>
    <w:rsid w:val="00076F66"/>
    <w:rsid w:val="0007720B"/>
    <w:rsid w:val="00077E61"/>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32E"/>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13E"/>
    <w:rsid w:val="000E5B2C"/>
    <w:rsid w:val="000E5BB8"/>
    <w:rsid w:val="000E6F68"/>
    <w:rsid w:val="000F024D"/>
    <w:rsid w:val="000F0C02"/>
    <w:rsid w:val="000F1048"/>
    <w:rsid w:val="000F1455"/>
    <w:rsid w:val="000F3989"/>
    <w:rsid w:val="000F3BFB"/>
    <w:rsid w:val="000F40A5"/>
    <w:rsid w:val="000F6875"/>
    <w:rsid w:val="0010124E"/>
    <w:rsid w:val="00101F7F"/>
    <w:rsid w:val="00102875"/>
    <w:rsid w:val="00102A8F"/>
    <w:rsid w:val="001049C1"/>
    <w:rsid w:val="00105CAB"/>
    <w:rsid w:val="00106D91"/>
    <w:rsid w:val="00107C51"/>
    <w:rsid w:val="00110975"/>
    <w:rsid w:val="00112512"/>
    <w:rsid w:val="00115430"/>
    <w:rsid w:val="00116BFD"/>
    <w:rsid w:val="0011710C"/>
    <w:rsid w:val="0011727B"/>
    <w:rsid w:val="001172DB"/>
    <w:rsid w:val="001174EB"/>
    <w:rsid w:val="0012029A"/>
    <w:rsid w:val="00120404"/>
    <w:rsid w:val="00120A5C"/>
    <w:rsid w:val="00120B8B"/>
    <w:rsid w:val="0012129C"/>
    <w:rsid w:val="00122A08"/>
    <w:rsid w:val="00123257"/>
    <w:rsid w:val="001242D3"/>
    <w:rsid w:val="00125FC5"/>
    <w:rsid w:val="0012610C"/>
    <w:rsid w:val="00126E37"/>
    <w:rsid w:val="00134C04"/>
    <w:rsid w:val="00135273"/>
    <w:rsid w:val="001356F1"/>
    <w:rsid w:val="00136411"/>
    <w:rsid w:val="001366B5"/>
    <w:rsid w:val="0013760D"/>
    <w:rsid w:val="001379F0"/>
    <w:rsid w:val="0014343A"/>
    <w:rsid w:val="001441F0"/>
    <w:rsid w:val="00146587"/>
    <w:rsid w:val="00146CC2"/>
    <w:rsid w:val="00147510"/>
    <w:rsid w:val="00150594"/>
    <w:rsid w:val="00150E45"/>
    <w:rsid w:val="0015141E"/>
    <w:rsid w:val="00151D7A"/>
    <w:rsid w:val="00153C91"/>
    <w:rsid w:val="00154547"/>
    <w:rsid w:val="001556BA"/>
    <w:rsid w:val="00155E25"/>
    <w:rsid w:val="001562E6"/>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5C20"/>
    <w:rsid w:val="001A61AB"/>
    <w:rsid w:val="001B139F"/>
    <w:rsid w:val="001B150C"/>
    <w:rsid w:val="001B2EC1"/>
    <w:rsid w:val="001B36FC"/>
    <w:rsid w:val="001B3E1D"/>
    <w:rsid w:val="001B5653"/>
    <w:rsid w:val="001B6259"/>
    <w:rsid w:val="001B689A"/>
    <w:rsid w:val="001C08FD"/>
    <w:rsid w:val="001C09D8"/>
    <w:rsid w:val="001C0A8E"/>
    <w:rsid w:val="001C2DB3"/>
    <w:rsid w:val="001C6EC7"/>
    <w:rsid w:val="001C75ED"/>
    <w:rsid w:val="001D0198"/>
    <w:rsid w:val="001D1F70"/>
    <w:rsid w:val="001D45CA"/>
    <w:rsid w:val="001D4C2B"/>
    <w:rsid w:val="001D5D9D"/>
    <w:rsid w:val="001D7D83"/>
    <w:rsid w:val="001E0B8E"/>
    <w:rsid w:val="001E0F08"/>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24C4F"/>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84C"/>
    <w:rsid w:val="00250A36"/>
    <w:rsid w:val="00250F9C"/>
    <w:rsid w:val="0025104E"/>
    <w:rsid w:val="0025270E"/>
    <w:rsid w:val="002540E1"/>
    <w:rsid w:val="00254314"/>
    <w:rsid w:val="002543D3"/>
    <w:rsid w:val="00254538"/>
    <w:rsid w:val="002549CF"/>
    <w:rsid w:val="002572B2"/>
    <w:rsid w:val="00257F85"/>
    <w:rsid w:val="00260664"/>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D59A1"/>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2F7BE4"/>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3394"/>
    <w:rsid w:val="00334292"/>
    <w:rsid w:val="00335079"/>
    <w:rsid w:val="00335F0B"/>
    <w:rsid w:val="0033715C"/>
    <w:rsid w:val="00340FF0"/>
    <w:rsid w:val="00341C5C"/>
    <w:rsid w:val="00343C35"/>
    <w:rsid w:val="00343D40"/>
    <w:rsid w:val="003467BF"/>
    <w:rsid w:val="003519F2"/>
    <w:rsid w:val="003527E1"/>
    <w:rsid w:val="00353E6E"/>
    <w:rsid w:val="0035492D"/>
    <w:rsid w:val="00357154"/>
    <w:rsid w:val="003571CE"/>
    <w:rsid w:val="00357415"/>
    <w:rsid w:val="00361C96"/>
    <w:rsid w:val="0036291B"/>
    <w:rsid w:val="003630DE"/>
    <w:rsid w:val="00364190"/>
    <w:rsid w:val="0036520D"/>
    <w:rsid w:val="003657D7"/>
    <w:rsid w:val="003663BC"/>
    <w:rsid w:val="00367006"/>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35B"/>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1A3"/>
    <w:rsid w:val="003C6269"/>
    <w:rsid w:val="003D090F"/>
    <w:rsid w:val="003D0AAE"/>
    <w:rsid w:val="003D0E23"/>
    <w:rsid w:val="003D18DF"/>
    <w:rsid w:val="003D23C9"/>
    <w:rsid w:val="003D2759"/>
    <w:rsid w:val="003D3596"/>
    <w:rsid w:val="003D3C71"/>
    <w:rsid w:val="003D3FC0"/>
    <w:rsid w:val="003D485E"/>
    <w:rsid w:val="003D5B0F"/>
    <w:rsid w:val="003D63BA"/>
    <w:rsid w:val="003E181F"/>
    <w:rsid w:val="003E2C12"/>
    <w:rsid w:val="003E4D93"/>
    <w:rsid w:val="003E4FE0"/>
    <w:rsid w:val="003E50FF"/>
    <w:rsid w:val="003E59D6"/>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448B"/>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356"/>
    <w:rsid w:val="00461CC6"/>
    <w:rsid w:val="00462DE1"/>
    <w:rsid w:val="004634C8"/>
    <w:rsid w:val="0046442D"/>
    <w:rsid w:val="00465511"/>
    <w:rsid w:val="00466C62"/>
    <w:rsid w:val="00467486"/>
    <w:rsid w:val="00470EDD"/>
    <w:rsid w:val="0047126A"/>
    <w:rsid w:val="0047412E"/>
    <w:rsid w:val="004745C7"/>
    <w:rsid w:val="00474A37"/>
    <w:rsid w:val="00474E56"/>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6699"/>
    <w:rsid w:val="004B79D7"/>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06E"/>
    <w:rsid w:val="004E13F0"/>
    <w:rsid w:val="004E1725"/>
    <w:rsid w:val="004E1848"/>
    <w:rsid w:val="004E202E"/>
    <w:rsid w:val="004E2156"/>
    <w:rsid w:val="004E3757"/>
    <w:rsid w:val="004E3AC2"/>
    <w:rsid w:val="004F0026"/>
    <w:rsid w:val="004F1EB5"/>
    <w:rsid w:val="004F2ABB"/>
    <w:rsid w:val="004F3816"/>
    <w:rsid w:val="004F4D22"/>
    <w:rsid w:val="004F5E74"/>
    <w:rsid w:val="004F6737"/>
    <w:rsid w:val="00501981"/>
    <w:rsid w:val="00502D7B"/>
    <w:rsid w:val="00504499"/>
    <w:rsid w:val="00505622"/>
    <w:rsid w:val="00505842"/>
    <w:rsid w:val="005058F1"/>
    <w:rsid w:val="00505F36"/>
    <w:rsid w:val="00506066"/>
    <w:rsid w:val="00506189"/>
    <w:rsid w:val="00506989"/>
    <w:rsid w:val="0050702D"/>
    <w:rsid w:val="0051006B"/>
    <w:rsid w:val="00510148"/>
    <w:rsid w:val="00510C5D"/>
    <w:rsid w:val="00511914"/>
    <w:rsid w:val="00511EDC"/>
    <w:rsid w:val="005129E1"/>
    <w:rsid w:val="00514A3A"/>
    <w:rsid w:val="00514DA3"/>
    <w:rsid w:val="0051529F"/>
    <w:rsid w:val="00515EA3"/>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4B32"/>
    <w:rsid w:val="005355A2"/>
    <w:rsid w:val="005355CA"/>
    <w:rsid w:val="00536CEB"/>
    <w:rsid w:val="005373EF"/>
    <w:rsid w:val="00537B12"/>
    <w:rsid w:val="00542481"/>
    <w:rsid w:val="00542F98"/>
    <w:rsid w:val="00544668"/>
    <w:rsid w:val="0054646F"/>
    <w:rsid w:val="005508EC"/>
    <w:rsid w:val="0055090C"/>
    <w:rsid w:val="00551655"/>
    <w:rsid w:val="00551698"/>
    <w:rsid w:val="00555623"/>
    <w:rsid w:val="005561D1"/>
    <w:rsid w:val="00556E89"/>
    <w:rsid w:val="0056027E"/>
    <w:rsid w:val="00562186"/>
    <w:rsid w:val="005633E0"/>
    <w:rsid w:val="0056426C"/>
    <w:rsid w:val="005649D6"/>
    <w:rsid w:val="00565202"/>
    <w:rsid w:val="00567173"/>
    <w:rsid w:val="005709D4"/>
    <w:rsid w:val="005716FC"/>
    <w:rsid w:val="00571D62"/>
    <w:rsid w:val="00572A95"/>
    <w:rsid w:val="00573F02"/>
    <w:rsid w:val="00575E36"/>
    <w:rsid w:val="0057637D"/>
    <w:rsid w:val="0057655F"/>
    <w:rsid w:val="005812B7"/>
    <w:rsid w:val="005834BA"/>
    <w:rsid w:val="00590A1B"/>
    <w:rsid w:val="00591598"/>
    <w:rsid w:val="005921BC"/>
    <w:rsid w:val="00593786"/>
    <w:rsid w:val="005943EF"/>
    <w:rsid w:val="005944C1"/>
    <w:rsid w:val="005A0E3B"/>
    <w:rsid w:val="005A2B08"/>
    <w:rsid w:val="005A3290"/>
    <w:rsid w:val="005A3AAB"/>
    <w:rsid w:val="005A41D0"/>
    <w:rsid w:val="005A60F9"/>
    <w:rsid w:val="005A6CE9"/>
    <w:rsid w:val="005B12F9"/>
    <w:rsid w:val="005B1ABA"/>
    <w:rsid w:val="005B32A8"/>
    <w:rsid w:val="005B6216"/>
    <w:rsid w:val="005C13CE"/>
    <w:rsid w:val="005C58AF"/>
    <w:rsid w:val="005C5AB8"/>
    <w:rsid w:val="005C6744"/>
    <w:rsid w:val="005C69A6"/>
    <w:rsid w:val="005D0613"/>
    <w:rsid w:val="005D296C"/>
    <w:rsid w:val="005D5327"/>
    <w:rsid w:val="005D573E"/>
    <w:rsid w:val="005D5B59"/>
    <w:rsid w:val="005D6190"/>
    <w:rsid w:val="005D64F1"/>
    <w:rsid w:val="005D6803"/>
    <w:rsid w:val="005D77E9"/>
    <w:rsid w:val="005E0074"/>
    <w:rsid w:val="005E092C"/>
    <w:rsid w:val="005E0B21"/>
    <w:rsid w:val="005E1413"/>
    <w:rsid w:val="005E26B3"/>
    <w:rsid w:val="005E26B7"/>
    <w:rsid w:val="005E6CAE"/>
    <w:rsid w:val="005F1807"/>
    <w:rsid w:val="005F19D2"/>
    <w:rsid w:val="005F2D24"/>
    <w:rsid w:val="005F2FAA"/>
    <w:rsid w:val="005F4718"/>
    <w:rsid w:val="005F56C8"/>
    <w:rsid w:val="005F5726"/>
    <w:rsid w:val="005F63D4"/>
    <w:rsid w:val="0060072E"/>
    <w:rsid w:val="0060192F"/>
    <w:rsid w:val="00601FA4"/>
    <w:rsid w:val="0060219A"/>
    <w:rsid w:val="00602334"/>
    <w:rsid w:val="00602A14"/>
    <w:rsid w:val="00603B67"/>
    <w:rsid w:val="006050B1"/>
    <w:rsid w:val="00606106"/>
    <w:rsid w:val="00606120"/>
    <w:rsid w:val="0060696E"/>
    <w:rsid w:val="0061101B"/>
    <w:rsid w:val="00611B15"/>
    <w:rsid w:val="0061281F"/>
    <w:rsid w:val="00612DC6"/>
    <w:rsid w:val="006135D9"/>
    <w:rsid w:val="00613848"/>
    <w:rsid w:val="00613C47"/>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3C6C"/>
    <w:rsid w:val="00685C56"/>
    <w:rsid w:val="006863B5"/>
    <w:rsid w:val="00686679"/>
    <w:rsid w:val="00687E7D"/>
    <w:rsid w:val="00690B2B"/>
    <w:rsid w:val="00693668"/>
    <w:rsid w:val="00693858"/>
    <w:rsid w:val="00695F50"/>
    <w:rsid w:val="006A05EE"/>
    <w:rsid w:val="006A1CB3"/>
    <w:rsid w:val="006A69FC"/>
    <w:rsid w:val="006A6A23"/>
    <w:rsid w:val="006A6E08"/>
    <w:rsid w:val="006A6E7D"/>
    <w:rsid w:val="006A76EE"/>
    <w:rsid w:val="006B1D74"/>
    <w:rsid w:val="006B2801"/>
    <w:rsid w:val="006B3895"/>
    <w:rsid w:val="006B3974"/>
    <w:rsid w:val="006B3BD2"/>
    <w:rsid w:val="006B5155"/>
    <w:rsid w:val="006B6573"/>
    <w:rsid w:val="006B6F56"/>
    <w:rsid w:val="006B7625"/>
    <w:rsid w:val="006C1555"/>
    <w:rsid w:val="006C1CE9"/>
    <w:rsid w:val="006C32B9"/>
    <w:rsid w:val="006C3A69"/>
    <w:rsid w:val="006C4984"/>
    <w:rsid w:val="006C4A38"/>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4E3E"/>
    <w:rsid w:val="006F6340"/>
    <w:rsid w:val="006F6D36"/>
    <w:rsid w:val="0070008A"/>
    <w:rsid w:val="00700A24"/>
    <w:rsid w:val="00700ABB"/>
    <w:rsid w:val="007012D8"/>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BCF"/>
    <w:rsid w:val="00736D40"/>
    <w:rsid w:val="00737338"/>
    <w:rsid w:val="00737675"/>
    <w:rsid w:val="007378E3"/>
    <w:rsid w:val="00737B78"/>
    <w:rsid w:val="0074087D"/>
    <w:rsid w:val="00740E6D"/>
    <w:rsid w:val="00742DAA"/>
    <w:rsid w:val="007434C0"/>
    <w:rsid w:val="00744920"/>
    <w:rsid w:val="00746E8D"/>
    <w:rsid w:val="00747369"/>
    <w:rsid w:val="007477E6"/>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5B"/>
    <w:rsid w:val="007774FD"/>
    <w:rsid w:val="00780CDF"/>
    <w:rsid w:val="0078227D"/>
    <w:rsid w:val="00782E92"/>
    <w:rsid w:val="007838E0"/>
    <w:rsid w:val="00783AD5"/>
    <w:rsid w:val="00784C34"/>
    <w:rsid w:val="00786C4C"/>
    <w:rsid w:val="00786CFF"/>
    <w:rsid w:val="0078706D"/>
    <w:rsid w:val="007901E9"/>
    <w:rsid w:val="0079021D"/>
    <w:rsid w:val="00791462"/>
    <w:rsid w:val="007920EB"/>
    <w:rsid w:val="00792811"/>
    <w:rsid w:val="00794B4F"/>
    <w:rsid w:val="00797371"/>
    <w:rsid w:val="0079756E"/>
    <w:rsid w:val="007A0078"/>
    <w:rsid w:val="007A0346"/>
    <w:rsid w:val="007A0927"/>
    <w:rsid w:val="007A38EF"/>
    <w:rsid w:val="007A46FE"/>
    <w:rsid w:val="007A4852"/>
    <w:rsid w:val="007A58E3"/>
    <w:rsid w:val="007A6FD8"/>
    <w:rsid w:val="007B123F"/>
    <w:rsid w:val="007B1578"/>
    <w:rsid w:val="007B2101"/>
    <w:rsid w:val="007B26E8"/>
    <w:rsid w:val="007B311B"/>
    <w:rsid w:val="007B36CE"/>
    <w:rsid w:val="007B3AC4"/>
    <w:rsid w:val="007B4040"/>
    <w:rsid w:val="007B5E17"/>
    <w:rsid w:val="007B6F06"/>
    <w:rsid w:val="007C0870"/>
    <w:rsid w:val="007C0DE0"/>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614"/>
    <w:rsid w:val="00807DE1"/>
    <w:rsid w:val="00810045"/>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27"/>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055F"/>
    <w:rsid w:val="008A10F4"/>
    <w:rsid w:val="008A1D8F"/>
    <w:rsid w:val="008A31C7"/>
    <w:rsid w:val="008A4412"/>
    <w:rsid w:val="008A460F"/>
    <w:rsid w:val="008A664B"/>
    <w:rsid w:val="008A66CB"/>
    <w:rsid w:val="008B078D"/>
    <w:rsid w:val="008B16B6"/>
    <w:rsid w:val="008B1E78"/>
    <w:rsid w:val="008B1F52"/>
    <w:rsid w:val="008B2CB2"/>
    <w:rsid w:val="008B2E20"/>
    <w:rsid w:val="008B310E"/>
    <w:rsid w:val="008B3819"/>
    <w:rsid w:val="008B4AE3"/>
    <w:rsid w:val="008B753F"/>
    <w:rsid w:val="008B7A42"/>
    <w:rsid w:val="008B7FB1"/>
    <w:rsid w:val="008C1BC9"/>
    <w:rsid w:val="008C2FF5"/>
    <w:rsid w:val="008C4183"/>
    <w:rsid w:val="008C5B7F"/>
    <w:rsid w:val="008C7C94"/>
    <w:rsid w:val="008C7F98"/>
    <w:rsid w:val="008D04DC"/>
    <w:rsid w:val="008D0F5D"/>
    <w:rsid w:val="008D1FAC"/>
    <w:rsid w:val="008D2E20"/>
    <w:rsid w:val="008D2F7D"/>
    <w:rsid w:val="008D3484"/>
    <w:rsid w:val="008D3A85"/>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2D14"/>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10"/>
    <w:rsid w:val="009411A9"/>
    <w:rsid w:val="00941312"/>
    <w:rsid w:val="0094179B"/>
    <w:rsid w:val="009425D2"/>
    <w:rsid w:val="00945B21"/>
    <w:rsid w:val="0094610A"/>
    <w:rsid w:val="00951FCD"/>
    <w:rsid w:val="00952FC6"/>
    <w:rsid w:val="00956252"/>
    <w:rsid w:val="00956DC0"/>
    <w:rsid w:val="0096000F"/>
    <w:rsid w:val="0096079A"/>
    <w:rsid w:val="00960EC8"/>
    <w:rsid w:val="00960F11"/>
    <w:rsid w:val="009629E4"/>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63F9"/>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799D"/>
    <w:rsid w:val="009F021A"/>
    <w:rsid w:val="009F1124"/>
    <w:rsid w:val="009F232D"/>
    <w:rsid w:val="009F2BCA"/>
    <w:rsid w:val="009F3BE8"/>
    <w:rsid w:val="009F4371"/>
    <w:rsid w:val="009F4C89"/>
    <w:rsid w:val="009F5D15"/>
    <w:rsid w:val="009F7E18"/>
    <w:rsid w:val="009F7F89"/>
    <w:rsid w:val="00A00A8B"/>
    <w:rsid w:val="00A01D27"/>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AF5"/>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171"/>
    <w:rsid w:val="00A74F40"/>
    <w:rsid w:val="00A77100"/>
    <w:rsid w:val="00A77CDC"/>
    <w:rsid w:val="00A77E79"/>
    <w:rsid w:val="00A804B4"/>
    <w:rsid w:val="00A81242"/>
    <w:rsid w:val="00A81896"/>
    <w:rsid w:val="00A82484"/>
    <w:rsid w:val="00A8303E"/>
    <w:rsid w:val="00A83569"/>
    <w:rsid w:val="00A856EA"/>
    <w:rsid w:val="00A876EA"/>
    <w:rsid w:val="00A921CD"/>
    <w:rsid w:val="00A929ED"/>
    <w:rsid w:val="00A93788"/>
    <w:rsid w:val="00A9427D"/>
    <w:rsid w:val="00A95C94"/>
    <w:rsid w:val="00AA0B86"/>
    <w:rsid w:val="00AA1400"/>
    <w:rsid w:val="00AA1DDF"/>
    <w:rsid w:val="00AA4048"/>
    <w:rsid w:val="00AA4A21"/>
    <w:rsid w:val="00AA4EAC"/>
    <w:rsid w:val="00AA51B8"/>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C7800"/>
    <w:rsid w:val="00AD0FFC"/>
    <w:rsid w:val="00AD17B2"/>
    <w:rsid w:val="00AD18C4"/>
    <w:rsid w:val="00AD2BDC"/>
    <w:rsid w:val="00AD2CB8"/>
    <w:rsid w:val="00AD2E3C"/>
    <w:rsid w:val="00AD39CE"/>
    <w:rsid w:val="00AD486A"/>
    <w:rsid w:val="00AD5880"/>
    <w:rsid w:val="00AD605A"/>
    <w:rsid w:val="00AD6A1A"/>
    <w:rsid w:val="00AE17BE"/>
    <w:rsid w:val="00AE1A3A"/>
    <w:rsid w:val="00AE2472"/>
    <w:rsid w:val="00AE2756"/>
    <w:rsid w:val="00AE5D91"/>
    <w:rsid w:val="00AE660B"/>
    <w:rsid w:val="00AE6C88"/>
    <w:rsid w:val="00AF06D4"/>
    <w:rsid w:val="00AF4CAE"/>
    <w:rsid w:val="00AF6ABE"/>
    <w:rsid w:val="00B00DDA"/>
    <w:rsid w:val="00B01ABF"/>
    <w:rsid w:val="00B01D71"/>
    <w:rsid w:val="00B02654"/>
    <w:rsid w:val="00B041AC"/>
    <w:rsid w:val="00B04591"/>
    <w:rsid w:val="00B0596C"/>
    <w:rsid w:val="00B060A7"/>
    <w:rsid w:val="00B07CC7"/>
    <w:rsid w:val="00B07F62"/>
    <w:rsid w:val="00B129CC"/>
    <w:rsid w:val="00B12B16"/>
    <w:rsid w:val="00B152B6"/>
    <w:rsid w:val="00B159E8"/>
    <w:rsid w:val="00B17859"/>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3F7D"/>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9B0"/>
    <w:rsid w:val="00B90F33"/>
    <w:rsid w:val="00B924BD"/>
    <w:rsid w:val="00B92730"/>
    <w:rsid w:val="00B931D6"/>
    <w:rsid w:val="00B9344E"/>
    <w:rsid w:val="00B938CD"/>
    <w:rsid w:val="00B96EF8"/>
    <w:rsid w:val="00B971DF"/>
    <w:rsid w:val="00B97374"/>
    <w:rsid w:val="00B97658"/>
    <w:rsid w:val="00B9790D"/>
    <w:rsid w:val="00B97C0E"/>
    <w:rsid w:val="00BA12DC"/>
    <w:rsid w:val="00BA1508"/>
    <w:rsid w:val="00BA479F"/>
    <w:rsid w:val="00BA4A3E"/>
    <w:rsid w:val="00BA6B0B"/>
    <w:rsid w:val="00BA72DB"/>
    <w:rsid w:val="00BB05DA"/>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6DF3"/>
    <w:rsid w:val="00BF7827"/>
    <w:rsid w:val="00C03380"/>
    <w:rsid w:val="00C049E1"/>
    <w:rsid w:val="00C0703E"/>
    <w:rsid w:val="00C0748C"/>
    <w:rsid w:val="00C10125"/>
    <w:rsid w:val="00C103CF"/>
    <w:rsid w:val="00C105C7"/>
    <w:rsid w:val="00C1112E"/>
    <w:rsid w:val="00C1157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0F6D"/>
    <w:rsid w:val="00C31827"/>
    <w:rsid w:val="00C318D3"/>
    <w:rsid w:val="00C3191F"/>
    <w:rsid w:val="00C324AA"/>
    <w:rsid w:val="00C32745"/>
    <w:rsid w:val="00C33DDC"/>
    <w:rsid w:val="00C35EA6"/>
    <w:rsid w:val="00C36044"/>
    <w:rsid w:val="00C3633B"/>
    <w:rsid w:val="00C36EC8"/>
    <w:rsid w:val="00C376C1"/>
    <w:rsid w:val="00C427DE"/>
    <w:rsid w:val="00C43B6E"/>
    <w:rsid w:val="00C45259"/>
    <w:rsid w:val="00C45338"/>
    <w:rsid w:val="00C46D9E"/>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543"/>
    <w:rsid w:val="00C74777"/>
    <w:rsid w:val="00C802A0"/>
    <w:rsid w:val="00C80BCB"/>
    <w:rsid w:val="00C81D18"/>
    <w:rsid w:val="00C82913"/>
    <w:rsid w:val="00C82AE3"/>
    <w:rsid w:val="00C82BFE"/>
    <w:rsid w:val="00C8342D"/>
    <w:rsid w:val="00C83ABC"/>
    <w:rsid w:val="00C83AF6"/>
    <w:rsid w:val="00C851C4"/>
    <w:rsid w:val="00C872F8"/>
    <w:rsid w:val="00C87B99"/>
    <w:rsid w:val="00C91741"/>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1F4"/>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07084"/>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3083"/>
    <w:rsid w:val="00D443B8"/>
    <w:rsid w:val="00D4516A"/>
    <w:rsid w:val="00D45D9D"/>
    <w:rsid w:val="00D46DAB"/>
    <w:rsid w:val="00D46EFF"/>
    <w:rsid w:val="00D4733A"/>
    <w:rsid w:val="00D51989"/>
    <w:rsid w:val="00D56D1E"/>
    <w:rsid w:val="00D57C3F"/>
    <w:rsid w:val="00D57F19"/>
    <w:rsid w:val="00D6145F"/>
    <w:rsid w:val="00D6155E"/>
    <w:rsid w:val="00D6187B"/>
    <w:rsid w:val="00D625B0"/>
    <w:rsid w:val="00D63FA8"/>
    <w:rsid w:val="00D640D0"/>
    <w:rsid w:val="00D64EB5"/>
    <w:rsid w:val="00D65E96"/>
    <w:rsid w:val="00D6739A"/>
    <w:rsid w:val="00D67E45"/>
    <w:rsid w:val="00D703B6"/>
    <w:rsid w:val="00D71850"/>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59FF"/>
    <w:rsid w:val="00DB6989"/>
    <w:rsid w:val="00DB7622"/>
    <w:rsid w:val="00DB7A63"/>
    <w:rsid w:val="00DC01FA"/>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55AC"/>
    <w:rsid w:val="00E06B62"/>
    <w:rsid w:val="00E118BF"/>
    <w:rsid w:val="00E11B6E"/>
    <w:rsid w:val="00E1270E"/>
    <w:rsid w:val="00E131C5"/>
    <w:rsid w:val="00E135E4"/>
    <w:rsid w:val="00E140EC"/>
    <w:rsid w:val="00E14C0C"/>
    <w:rsid w:val="00E14CA3"/>
    <w:rsid w:val="00E14F30"/>
    <w:rsid w:val="00E15467"/>
    <w:rsid w:val="00E159FD"/>
    <w:rsid w:val="00E1622B"/>
    <w:rsid w:val="00E1780F"/>
    <w:rsid w:val="00E211DF"/>
    <w:rsid w:val="00E21EEA"/>
    <w:rsid w:val="00E24379"/>
    <w:rsid w:val="00E3003F"/>
    <w:rsid w:val="00E30932"/>
    <w:rsid w:val="00E32243"/>
    <w:rsid w:val="00E32A56"/>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55A"/>
    <w:rsid w:val="00E43DAA"/>
    <w:rsid w:val="00E473A7"/>
    <w:rsid w:val="00E476A2"/>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06"/>
    <w:rsid w:val="00E83DBB"/>
    <w:rsid w:val="00E845C6"/>
    <w:rsid w:val="00E859B1"/>
    <w:rsid w:val="00E85B9C"/>
    <w:rsid w:val="00E90BB5"/>
    <w:rsid w:val="00E91758"/>
    <w:rsid w:val="00E91D7D"/>
    <w:rsid w:val="00E92117"/>
    <w:rsid w:val="00E92155"/>
    <w:rsid w:val="00E95D99"/>
    <w:rsid w:val="00E961FF"/>
    <w:rsid w:val="00EA0326"/>
    <w:rsid w:val="00EA36BD"/>
    <w:rsid w:val="00EA385F"/>
    <w:rsid w:val="00EA617C"/>
    <w:rsid w:val="00EA674E"/>
    <w:rsid w:val="00EB17DD"/>
    <w:rsid w:val="00EB1B7D"/>
    <w:rsid w:val="00EB1F70"/>
    <w:rsid w:val="00EB23BD"/>
    <w:rsid w:val="00EB37F5"/>
    <w:rsid w:val="00EB5D3C"/>
    <w:rsid w:val="00EB6520"/>
    <w:rsid w:val="00EB75F0"/>
    <w:rsid w:val="00EC35CE"/>
    <w:rsid w:val="00EC3B8F"/>
    <w:rsid w:val="00EC4BDA"/>
    <w:rsid w:val="00ED09C7"/>
    <w:rsid w:val="00ED31C4"/>
    <w:rsid w:val="00ED7B3B"/>
    <w:rsid w:val="00EE0A5F"/>
    <w:rsid w:val="00EE271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1DC"/>
    <w:rsid w:val="00F2335B"/>
    <w:rsid w:val="00F23E06"/>
    <w:rsid w:val="00F253AD"/>
    <w:rsid w:val="00F2610D"/>
    <w:rsid w:val="00F27D32"/>
    <w:rsid w:val="00F31C55"/>
    <w:rsid w:val="00F3355C"/>
    <w:rsid w:val="00F34B34"/>
    <w:rsid w:val="00F34E24"/>
    <w:rsid w:val="00F356EB"/>
    <w:rsid w:val="00F3652E"/>
    <w:rsid w:val="00F36ED4"/>
    <w:rsid w:val="00F37053"/>
    <w:rsid w:val="00F3754B"/>
    <w:rsid w:val="00F37FDB"/>
    <w:rsid w:val="00F40A6F"/>
    <w:rsid w:val="00F4187B"/>
    <w:rsid w:val="00F41AE2"/>
    <w:rsid w:val="00F43070"/>
    <w:rsid w:val="00F43C8E"/>
    <w:rsid w:val="00F44A4A"/>
    <w:rsid w:val="00F450F9"/>
    <w:rsid w:val="00F45F5D"/>
    <w:rsid w:val="00F47414"/>
    <w:rsid w:val="00F509D4"/>
    <w:rsid w:val="00F5201F"/>
    <w:rsid w:val="00F526B6"/>
    <w:rsid w:val="00F52EDC"/>
    <w:rsid w:val="00F536E1"/>
    <w:rsid w:val="00F53BD9"/>
    <w:rsid w:val="00F54DC5"/>
    <w:rsid w:val="00F554EF"/>
    <w:rsid w:val="00F5735B"/>
    <w:rsid w:val="00F61C43"/>
    <w:rsid w:val="00F64229"/>
    <w:rsid w:val="00F65088"/>
    <w:rsid w:val="00F65CDB"/>
    <w:rsid w:val="00F70E3B"/>
    <w:rsid w:val="00F71175"/>
    <w:rsid w:val="00F7125C"/>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274D"/>
    <w:rsid w:val="00F93108"/>
    <w:rsid w:val="00F935EB"/>
    <w:rsid w:val="00F93782"/>
    <w:rsid w:val="00F94925"/>
    <w:rsid w:val="00F95B55"/>
    <w:rsid w:val="00F9754F"/>
    <w:rsid w:val="00F97E18"/>
    <w:rsid w:val="00FA0811"/>
    <w:rsid w:val="00FA3C13"/>
    <w:rsid w:val="00FA40D7"/>
    <w:rsid w:val="00FA44EB"/>
    <w:rsid w:val="00FA67EB"/>
    <w:rsid w:val="00FA6A0D"/>
    <w:rsid w:val="00FA6D07"/>
    <w:rsid w:val="00FB06DC"/>
    <w:rsid w:val="00FB0758"/>
    <w:rsid w:val="00FB0DD0"/>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11E"/>
    <w:rsid w:val="00FD49D2"/>
    <w:rsid w:val="00FD590C"/>
    <w:rsid w:val="00FE047C"/>
    <w:rsid w:val="00FE2342"/>
    <w:rsid w:val="00FE36FA"/>
    <w:rsid w:val="00FE3AF4"/>
    <w:rsid w:val="00FE3BF1"/>
    <w:rsid w:val="00FE6F33"/>
    <w:rsid w:val="00FF0053"/>
    <w:rsid w:val="00FF06F2"/>
    <w:rsid w:val="00FF351A"/>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67A430"/>
  <w15:chartTrackingRefBased/>
  <w15:docId w15:val="{980F31A1-5F35-4842-BF8D-740C407B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Table-Normal Знак,RSHB_Table-Normal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styleId="af8">
    <w:name w:val="Title"/>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customStyle="1" w:styleId="aff0">
    <w:name w:val="Название"/>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lang w:val="x-none" w:eastAsia="x-none"/>
    </w:rPr>
  </w:style>
  <w:style w:type="character" w:customStyle="1" w:styleId="312">
    <w:name w:val="Основной текст 3 Знак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9"/>
    <w:uiPriority w:val="99"/>
    <w:locked/>
    <w:rsid w:val="004314C8"/>
    <w:rPr>
      <w:rFonts w:eastAsia="MS Mincho"/>
      <w:sz w:val="26"/>
      <w:szCs w:val="24"/>
      <w:lang w:eastAsia="ar-SA"/>
    </w:rPr>
  </w:style>
  <w:style w:type="character" w:styleId="afff3">
    <w:name w:val="Strong"/>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bidi="ar-SA"/>
    </w:rPr>
  </w:style>
  <w:style w:type="character" w:customStyle="1" w:styleId="1b">
    <w:name w:val="Верхний колонтитул Знак1"/>
    <w:link w:val="afb"/>
    <w:uiPriority w:val="99"/>
    <w:rsid w:val="00D83DFB"/>
    <w:rPr>
      <w:sz w:val="24"/>
      <w:szCs w:val="24"/>
      <w:lang w:eastAsia="ar-SA"/>
    </w:rPr>
  </w:style>
  <w:style w:type="character" w:customStyle="1" w:styleId="1c">
    <w:name w:val="Нижний колонтитул Знак1"/>
    <w:link w:val="afd"/>
    <w:uiPriority w:val="99"/>
    <w:rsid w:val="00D83DFB"/>
    <w:rPr>
      <w:rFonts w:eastAsia="MS Mincho"/>
      <w:spacing w:val="-2"/>
      <w:sz w:val="24"/>
      <w:szCs w:val="24"/>
      <w:lang w:eastAsia="ar-SA"/>
    </w:rPr>
  </w:style>
  <w:style w:type="paragraph" w:customStyle="1" w:styleId="43">
    <w:name w:val="Обычный4"/>
    <w:rsid w:val="00E055AC"/>
    <w:rPr>
      <w:sz w:val="24"/>
      <w:szCs w:val="24"/>
    </w:rPr>
  </w:style>
  <w:style w:type="character" w:customStyle="1" w:styleId="afff4">
    <w:name w:val="Основной текст_"/>
    <w:link w:val="1f7"/>
    <w:rsid w:val="00E055AC"/>
    <w:rPr>
      <w:sz w:val="23"/>
      <w:szCs w:val="23"/>
      <w:shd w:val="clear" w:color="auto" w:fill="FFFFFF"/>
    </w:rPr>
  </w:style>
  <w:style w:type="paragraph" w:customStyle="1" w:styleId="1f7">
    <w:name w:val="Основной текст1"/>
    <w:basedOn w:val="a"/>
    <w:link w:val="afff4"/>
    <w:rsid w:val="00E055AC"/>
    <w:pPr>
      <w:shd w:val="clear" w:color="auto" w:fill="FFFFFF"/>
      <w:suppressAutoHyphens w:val="0"/>
      <w:spacing w:line="0" w:lineRule="atLeast"/>
      <w:jc w:val="right"/>
    </w:pPr>
    <w:rPr>
      <w:sz w:val="23"/>
      <w:szCs w:val="23"/>
      <w:lang w:val="x-none" w:eastAsia="x-none"/>
    </w:rPr>
  </w:style>
  <w:style w:type="paragraph" w:styleId="27">
    <w:name w:val="Body Text 2"/>
    <w:basedOn w:val="a"/>
    <w:link w:val="28"/>
    <w:unhideWhenUsed/>
    <w:rsid w:val="00AE6C88"/>
    <w:pPr>
      <w:spacing w:after="120" w:line="480" w:lineRule="auto"/>
    </w:pPr>
  </w:style>
  <w:style w:type="character" w:customStyle="1" w:styleId="28">
    <w:name w:val="Основной текст 2 Знак"/>
    <w:link w:val="27"/>
    <w:rsid w:val="00AE6C8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Plinokosovaa@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2017-02-02T00:00:00Z</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EAAB-F381-4712-AD1F-EEEDC7E640A9}">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057B1-3566-4AAC-9579-5DA18C34A656}">
  <ds:schemaRefs>
    <ds:schemaRef ds:uri="http://schemas.openxmlformats.org/officeDocument/2006/bibliography"/>
  </ds:schemaRefs>
</ds:datastoreItem>
</file>

<file path=customXml/itemProps4.xml><?xml version="1.0" encoding="utf-8"?>
<ds:datastoreItem xmlns:ds="http://schemas.openxmlformats.org/officeDocument/2006/customXml" ds:itemID="{AF9F5F6D-9D19-4BF1-8EC7-F89DA969D35D}">
  <ds:schemaRefs>
    <ds:schemaRef ds:uri="http://schemas.openxmlformats.org/officeDocument/2006/bibliography"/>
  </ds:schemaRefs>
</ds:datastoreItem>
</file>

<file path=customXml/itemProps5.xml><?xml version="1.0" encoding="utf-8"?>
<ds:datastoreItem xmlns:ds="http://schemas.openxmlformats.org/officeDocument/2006/customXml" ds:itemID="{C549D608-E649-4A33-893A-32B791114EDD}">
  <ds:schemaRefs>
    <ds:schemaRef ds:uri="http://schemas.openxmlformats.org/officeDocument/2006/bibliography"/>
  </ds:schemaRefs>
</ds:datastoreItem>
</file>

<file path=customXml/itemProps6.xml><?xml version="1.0" encoding="utf-8"?>
<ds:datastoreItem xmlns:ds="http://schemas.openxmlformats.org/officeDocument/2006/customXml" ds:itemID="{63782029-8B6C-4A97-80CC-2EF9EDEA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86</Pages>
  <Words>30880</Words>
  <Characters>176020</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206488</CharactersWithSpaces>
  <SharedDoc>false</SharedDoc>
  <HLinks>
    <vt:vector size="54" baseType="variant">
      <vt:variant>
        <vt:i4>131125</vt:i4>
      </vt:variant>
      <vt:variant>
        <vt:i4>24</vt:i4>
      </vt:variant>
      <vt:variant>
        <vt:i4>0</vt:i4>
      </vt:variant>
      <vt:variant>
        <vt:i4>5</vt:i4>
      </vt:variant>
      <vt:variant>
        <vt:lpwstr>mailto:info@otc.ru</vt:lpwstr>
      </vt:variant>
      <vt:variant>
        <vt:lpwstr/>
      </vt:variant>
      <vt:variant>
        <vt:i4>7995430</vt:i4>
      </vt:variant>
      <vt:variant>
        <vt:i4>21</vt:i4>
      </vt:variant>
      <vt:variant>
        <vt:i4>0</vt:i4>
      </vt:variant>
      <vt:variant>
        <vt:i4>5</vt:i4>
      </vt:variant>
      <vt:variant>
        <vt:lpwstr>http://otc.ru/</vt:lpwstr>
      </vt:variant>
      <vt:variant>
        <vt:lpwstr/>
      </vt:variant>
      <vt:variant>
        <vt:i4>7995430</vt:i4>
      </vt:variant>
      <vt:variant>
        <vt:i4>18</vt:i4>
      </vt:variant>
      <vt:variant>
        <vt:i4>0</vt:i4>
      </vt:variant>
      <vt:variant>
        <vt:i4>5</vt:i4>
      </vt:variant>
      <vt:variant>
        <vt:lpwstr>http://otc.ru/</vt:lpwstr>
      </vt:variant>
      <vt:variant>
        <vt:lpwstr/>
      </vt:variant>
      <vt:variant>
        <vt:i4>3932215</vt:i4>
      </vt:variant>
      <vt:variant>
        <vt:i4>15</vt:i4>
      </vt:variant>
      <vt:variant>
        <vt:i4>0</vt:i4>
      </vt:variant>
      <vt:variant>
        <vt:i4>5</vt:i4>
      </vt:variant>
      <vt:variant>
        <vt:lpwstr>http://www.trcont.com/</vt:lpwstr>
      </vt:variant>
      <vt:variant>
        <vt:lpwstr/>
      </vt:variant>
      <vt:variant>
        <vt:i4>3014672</vt:i4>
      </vt:variant>
      <vt:variant>
        <vt:i4>12</vt:i4>
      </vt:variant>
      <vt:variant>
        <vt:i4>0</vt:i4>
      </vt:variant>
      <vt:variant>
        <vt:i4>5</vt:i4>
      </vt:variant>
      <vt:variant>
        <vt:lpwstr>mailto:Plinokosovaa@trcont.ru</vt:lpwstr>
      </vt:variant>
      <vt:variant>
        <vt:lpwstr/>
      </vt:variant>
      <vt:variant>
        <vt:i4>3932215</vt:i4>
      </vt:variant>
      <vt:variant>
        <vt:i4>9</vt:i4>
      </vt:variant>
      <vt:variant>
        <vt:i4>0</vt:i4>
      </vt:variant>
      <vt:variant>
        <vt:i4>5</vt:i4>
      </vt:variant>
      <vt:variant>
        <vt:lpwstr>http://www.trcont.com/</vt:lpwstr>
      </vt:variant>
      <vt:variant>
        <vt:lpwstr/>
      </vt:variant>
      <vt:variant>
        <vt:i4>3997703</vt:i4>
      </vt:variant>
      <vt:variant>
        <vt:i4>6</vt:i4>
      </vt:variant>
      <vt:variant>
        <vt:i4>0</vt:i4>
      </vt:variant>
      <vt:variant>
        <vt:i4>5</vt:i4>
      </vt:variant>
      <vt:variant>
        <vt:lpwstr>mailto:anticorr@trcont.ru</vt:lpwstr>
      </vt:variant>
      <vt:variant>
        <vt:lpwstr/>
      </vt:variant>
      <vt:variant>
        <vt:i4>720909</vt:i4>
      </vt:variant>
      <vt:variant>
        <vt:i4>3</vt:i4>
      </vt:variant>
      <vt:variant>
        <vt:i4>0</vt:i4>
      </vt:variant>
      <vt:variant>
        <vt:i4>5</vt:i4>
      </vt:variant>
      <vt:variant>
        <vt:lpwstr>https://trcont.com/the-company/stop-corruption/trust-line-stop-corruption</vt:lpwstr>
      </vt:variant>
      <vt:variant>
        <vt:lpwstr/>
      </vt:variant>
      <vt:variant>
        <vt:i4>4784154</vt:i4>
      </vt:variant>
      <vt:variant>
        <vt:i4>0</vt:i4>
      </vt:variant>
      <vt:variant>
        <vt:i4>0</vt:i4>
      </vt:variant>
      <vt:variant>
        <vt:i4>5</vt:i4>
      </vt:variant>
      <vt:variant>
        <vt:lpwstr>https://otc.ru/documents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cp:lastModifiedBy>Вовк Светлана Анатольевна</cp:lastModifiedBy>
  <cp:revision>6</cp:revision>
  <cp:lastPrinted>2014-09-23T05:50:00Z</cp:lastPrinted>
  <dcterms:created xsi:type="dcterms:W3CDTF">2021-03-25T16:48:00Z</dcterms:created>
  <dcterms:modified xsi:type="dcterms:W3CDTF">2021-03-26T05:34:00Z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