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D5134" w:rsidRDefault="00DE4F6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C67F8">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D5134" w:rsidRDefault="00DE4F62">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4D5134" w:rsidRDefault="00B35E0E">
      <w:pPr>
        <w:tabs>
          <w:tab w:val="left" w:pos="4962"/>
        </w:tabs>
        <w:ind w:left="4820"/>
        <w:rPr>
          <w:b/>
          <w:bCs/>
          <w:sz w:val="28"/>
        </w:rPr>
      </w:pPr>
      <w:r w:rsidRPr="000702F8">
        <w:rPr>
          <w:b/>
          <w:bCs/>
          <w:sz w:val="28"/>
        </w:rPr>
        <w:t xml:space="preserve">« </w:t>
      </w:r>
      <w:r w:rsidR="00AD2B7E" w:rsidRPr="000702F8">
        <w:rPr>
          <w:b/>
          <w:bCs/>
          <w:sz w:val="28"/>
        </w:rPr>
        <w:t>31</w:t>
      </w:r>
      <w:r w:rsidRPr="000702F8">
        <w:rPr>
          <w:b/>
          <w:bCs/>
          <w:sz w:val="28"/>
        </w:rPr>
        <w:t xml:space="preserve"> </w:t>
      </w:r>
      <w:r w:rsidR="00DE4F62" w:rsidRPr="000702F8">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D5134" w:rsidRDefault="00DE4F62">
      <w:pPr>
        <w:pStyle w:val="19"/>
        <w:numPr>
          <w:ilvl w:val="2"/>
          <w:numId w:val="1"/>
        </w:numPr>
        <w:ind w:left="0" w:firstLine="709"/>
      </w:pPr>
      <w:r>
        <w:rPr>
          <w:b/>
          <w:szCs w:val="28"/>
        </w:rPr>
        <w:t xml:space="preserve">Публичное акционерное общество «Центр по перевозке </w:t>
      </w:r>
      <w:proofErr w:type="gramStart"/>
      <w:r>
        <w:rPr>
          <w:b/>
          <w:szCs w:val="28"/>
        </w:rPr>
        <w:t>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B35E0E">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 xml:space="preserve">утвержденным решением совета </w:t>
      </w:r>
      <w:r w:rsidRPr="00AD2B7E">
        <w:t>директоров ПАО «</w:t>
      </w:r>
      <w:proofErr w:type="spellStart"/>
      <w:r w:rsidRPr="00AD2B7E">
        <w:t>ТрансКонтейнер</w:t>
      </w:r>
      <w:proofErr w:type="spellEnd"/>
      <w:r w:rsidRPr="00AD2B7E">
        <w:t xml:space="preserve">» от 30 апреля 2020 г. </w:t>
      </w:r>
      <w:r w:rsidRPr="00AD2B7E">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AD2B7E">
        <w:rPr>
          <w:szCs w:val="28"/>
        </w:rPr>
        <w:t xml:space="preserve"> </w:t>
      </w:r>
      <w:r w:rsidRPr="00AD2B7E">
        <w:rPr>
          <w:rFonts w:eastAsia="Times New Roman"/>
          <w:szCs w:val="28"/>
        </w:rPr>
        <w:t xml:space="preserve"> </w:t>
      </w:r>
      <w:r w:rsidRPr="00AD2B7E">
        <w:rPr>
          <w:szCs w:val="28"/>
        </w:rPr>
        <w:t>закупку способом</w:t>
      </w:r>
      <w:r w:rsidRPr="00AD2B7E">
        <w:t xml:space="preserve"> размещения оферты № РО-</w:t>
      </w:r>
      <w:r w:rsidR="00B35E0E" w:rsidRPr="00AD2B7E">
        <w:t>НКПСЕВ</w:t>
      </w:r>
      <w:r w:rsidRPr="00AD2B7E">
        <w:t>-21-</w:t>
      </w:r>
      <w:r w:rsidR="00AD2B7E" w:rsidRPr="00AD2B7E">
        <w:t>0</w:t>
      </w:r>
      <w:r w:rsidR="00AD2B7E">
        <w:t>0</w:t>
      </w:r>
      <w:r w:rsidR="00AD2B7E" w:rsidRPr="00AD2B7E">
        <w:t>03</w:t>
      </w:r>
      <w:r w:rsidRPr="00AD2B7E">
        <w:t xml:space="preserve"> по предмету закупки </w:t>
      </w:r>
      <w:r w:rsidRPr="00AD2B7E">
        <w:rPr>
          <w:b/>
        </w:rPr>
        <w:t xml:space="preserve">«Аренда транспортных средств с экипажем для перевозки </w:t>
      </w:r>
      <w:proofErr w:type="gramEnd"/>
      <w:r w:rsidRPr="00AD2B7E">
        <w:rPr>
          <w:b/>
        </w:rPr>
        <w:t>порожних</w:t>
      </w:r>
      <w:r>
        <w:rPr>
          <w:b/>
        </w:rPr>
        <w:t xml:space="preserve"> и груженых контейнеров с агентства в городе Сыктывкар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w:t>
      </w:r>
      <w:r>
        <w:rPr>
          <w:szCs w:val="28"/>
        </w:rPr>
        <w:lastRenderedPageBreak/>
        <w:t>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w:t>
      </w:r>
      <w:r>
        <w:lastRenderedPageBreak/>
        <w:t>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w:t>
      </w:r>
      <w:r>
        <w:lastRenderedPageBreak/>
        <w:t>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E4F62">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4F62">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E4F62">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E4F62">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DE4F62">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w:t>
      </w:r>
      <w:r>
        <w:rPr>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DE4F62">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DE4F62">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DE4F62">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E4F6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w:t>
      </w:r>
      <w:r>
        <w:rPr>
          <w:sz w:val="28"/>
          <w:szCs w:val="28"/>
        </w:rPr>
        <w:lastRenderedPageBreak/>
        <w:t>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E4F6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DE4F6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DE4F62">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E4F62">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DE4F62">
      <w:pPr>
        <w:pStyle w:val="19"/>
        <w:numPr>
          <w:ilvl w:val="1"/>
          <w:numId w:val="19"/>
        </w:numPr>
        <w:ind w:left="0" w:firstLine="709"/>
        <w:outlineLvl w:val="1"/>
        <w:rPr>
          <w:b/>
          <w:szCs w:val="28"/>
        </w:rPr>
      </w:pPr>
      <w:r>
        <w:rPr>
          <w:b/>
          <w:szCs w:val="28"/>
        </w:rPr>
        <w:t>Заявка</w:t>
      </w:r>
    </w:p>
    <w:p w:rsidR="00627DB4" w:rsidRPr="007E5BBC" w:rsidRDefault="00627DB4" w:rsidP="00DE4F6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E4F6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E4F6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E4F62">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E4F6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4F6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E4F6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E4F6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E4F62">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E4F62">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E4F62">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E4F6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E4F6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E4F6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DE4F62">
      <w:pPr>
        <w:pStyle w:val="19"/>
        <w:numPr>
          <w:ilvl w:val="1"/>
          <w:numId w:val="19"/>
        </w:numPr>
        <w:ind w:left="0" w:firstLine="709"/>
        <w:outlineLvl w:val="1"/>
        <w:rPr>
          <w:b/>
          <w:szCs w:val="28"/>
        </w:rPr>
      </w:pPr>
      <w:r>
        <w:rPr>
          <w:b/>
        </w:rPr>
        <w:t>Порядок оформления Заявки</w:t>
      </w:r>
    </w:p>
    <w:p w:rsidR="0034339C" w:rsidRPr="009F453D" w:rsidRDefault="00A77471" w:rsidP="0034339C">
      <w:pPr>
        <w:pStyle w:val="afa"/>
        <w:numPr>
          <w:ilvl w:val="0"/>
          <w:numId w:val="20"/>
        </w:numPr>
        <w:ind w:left="0" w:firstLine="709"/>
        <w:rPr>
          <w:sz w:val="28"/>
        </w:rPr>
      </w:pPr>
      <w:r>
        <w:rPr>
          <w:sz w:val="28"/>
        </w:rPr>
        <w:t xml:space="preserve">Заявка </w:t>
      </w:r>
      <w:r w:rsidR="0034339C">
        <w:rPr>
          <w:sz w:val="28"/>
        </w:rPr>
        <w:t>должна быть представлена на бумажном носителе - письмом (в запечатанном конверте) по адресу Заказчика,</w:t>
      </w:r>
      <w:r w:rsidR="0034339C" w:rsidRPr="000C1831">
        <w:rPr>
          <w:szCs w:val="28"/>
        </w:rPr>
        <w:t xml:space="preserve"> </w:t>
      </w:r>
      <w:r w:rsidR="0034339C" w:rsidRPr="00315BFD">
        <w:rPr>
          <w:szCs w:val="28"/>
        </w:rPr>
        <w:t>в электронном виде</w:t>
      </w:r>
      <w:r w:rsidR="0034339C">
        <w:rPr>
          <w:szCs w:val="28"/>
        </w:rPr>
        <w:t xml:space="preserve">¹ </w:t>
      </w:r>
      <w:r w:rsidR="0034339C">
        <w:rPr>
          <w:sz w:val="28"/>
        </w:rPr>
        <w:t xml:space="preserve"> (пункт 2 Информационной карты)</w:t>
      </w:r>
      <w:r w:rsidR="0034339C" w:rsidRPr="009F453D">
        <w:rPr>
          <w:szCs w:val="28"/>
        </w:rPr>
        <w:t xml:space="preserve"> </w:t>
      </w:r>
      <w:r w:rsidR="0034339C">
        <w:rPr>
          <w:szCs w:val="28"/>
        </w:rPr>
        <w:t>или путём предоставления удалённого доступа Заказчику к электронным документам.</w:t>
      </w:r>
    </w:p>
    <w:p w:rsidR="004D5134" w:rsidRDefault="00A9296C" w:rsidP="00DE4F62">
      <w:pPr>
        <w:pStyle w:val="afa"/>
        <w:numPr>
          <w:ilvl w:val="0"/>
          <w:numId w:val="20"/>
        </w:numPr>
        <w:ind w:left="0" w:firstLine="709"/>
        <w:rPr>
          <w:sz w:val="28"/>
        </w:rPr>
      </w:pPr>
      <w:r w:rsidRPr="00A9296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947C6" w:rsidRPr="007E6DE4" w:rsidRDefault="00B947C6" w:rsidP="00A77471">
                  <w:pPr>
                    <w:jc w:val="center"/>
                    <w:rPr>
                      <w:b/>
                      <w:sz w:val="28"/>
                      <w:szCs w:val="28"/>
                    </w:rPr>
                  </w:pPr>
                  <w:r w:rsidRPr="007E6DE4">
                    <w:rPr>
                      <w:b/>
                      <w:sz w:val="28"/>
                      <w:szCs w:val="28"/>
                    </w:rPr>
                    <w:t>_____________________________________________</w:t>
                  </w:r>
                  <w:r>
                    <w:rPr>
                      <w:b/>
                      <w:sz w:val="28"/>
                      <w:szCs w:val="28"/>
                    </w:rPr>
                    <w:t>,</w:t>
                  </w:r>
                </w:p>
                <w:p w:rsidR="00B947C6" w:rsidRDefault="00B947C6" w:rsidP="00A77471">
                  <w:pPr>
                    <w:jc w:val="center"/>
                    <w:rPr>
                      <w:sz w:val="28"/>
                      <w:szCs w:val="28"/>
                    </w:rPr>
                  </w:pPr>
                  <w:r w:rsidRPr="007E6DE4">
                    <w:rPr>
                      <w:i/>
                      <w:sz w:val="20"/>
                      <w:szCs w:val="20"/>
                    </w:rPr>
                    <w:t>наименование претендента</w:t>
                  </w:r>
                </w:p>
                <w:p w:rsidR="00B947C6" w:rsidRPr="007E6DE4" w:rsidRDefault="00B947C6" w:rsidP="00A77471">
                  <w:pPr>
                    <w:jc w:val="center"/>
                    <w:rPr>
                      <w:b/>
                      <w:sz w:val="28"/>
                      <w:szCs w:val="28"/>
                    </w:rPr>
                  </w:pPr>
                  <w:r w:rsidRPr="007E6DE4">
                    <w:rPr>
                      <w:b/>
                      <w:sz w:val="28"/>
                      <w:szCs w:val="28"/>
                    </w:rPr>
                    <w:t>________________________________________</w:t>
                  </w:r>
                </w:p>
                <w:p w:rsidR="00B947C6" w:rsidRPr="007E6DE4" w:rsidRDefault="00B947C6" w:rsidP="00A77471">
                  <w:pPr>
                    <w:jc w:val="center"/>
                    <w:rPr>
                      <w:i/>
                      <w:sz w:val="20"/>
                      <w:szCs w:val="20"/>
                    </w:rPr>
                  </w:pPr>
                  <w:r w:rsidRPr="007E6DE4">
                    <w:rPr>
                      <w:i/>
                      <w:sz w:val="20"/>
                      <w:szCs w:val="20"/>
                    </w:rPr>
                    <w:t>государство регистрации претендента</w:t>
                  </w:r>
                </w:p>
                <w:p w:rsidR="00B947C6" w:rsidRPr="007E6DE4" w:rsidRDefault="00B947C6" w:rsidP="00A77471">
                  <w:pPr>
                    <w:jc w:val="center"/>
                    <w:rPr>
                      <w:b/>
                      <w:sz w:val="28"/>
                      <w:szCs w:val="28"/>
                    </w:rPr>
                  </w:pPr>
                  <w:r w:rsidRPr="007E6DE4">
                    <w:rPr>
                      <w:b/>
                      <w:sz w:val="28"/>
                      <w:szCs w:val="28"/>
                    </w:rPr>
                    <w:t>_____________________________</w:t>
                  </w:r>
                  <w:r>
                    <w:rPr>
                      <w:b/>
                      <w:sz w:val="28"/>
                      <w:szCs w:val="28"/>
                    </w:rPr>
                    <w:t>__________________</w:t>
                  </w:r>
                </w:p>
                <w:p w:rsidR="00B947C6" w:rsidRPr="007E6DE4" w:rsidRDefault="00B947C6" w:rsidP="00A77471">
                  <w:pPr>
                    <w:jc w:val="center"/>
                    <w:rPr>
                      <w:i/>
                      <w:sz w:val="20"/>
                      <w:szCs w:val="20"/>
                    </w:rPr>
                  </w:pPr>
                  <w:r w:rsidRPr="007E6DE4">
                    <w:rPr>
                      <w:i/>
                      <w:sz w:val="20"/>
                      <w:szCs w:val="20"/>
                    </w:rPr>
                    <w:t>ИНН претендента (для претендентов-резидентов Российской Федерации)</w:t>
                  </w:r>
                </w:p>
                <w:p w:rsidR="00B947C6" w:rsidRDefault="00B947C6" w:rsidP="00A77471">
                  <w:pPr>
                    <w:jc w:val="both"/>
                  </w:pPr>
                </w:p>
                <w:p w:rsidR="00B947C6" w:rsidRDefault="00B947C6" w:rsidP="0034339C">
                  <w:pPr>
                    <w:jc w:val="center"/>
                    <w:rPr>
                      <w:b/>
                    </w:rPr>
                  </w:pPr>
                  <w:r>
                    <w:rPr>
                      <w:b/>
                    </w:rPr>
                    <w:t xml:space="preserve">ЗАЯВКА НА УЧАСТИЕ В ПРОЦЕДУРЕ </w:t>
                  </w:r>
                  <w:r w:rsidRPr="0016684D">
                    <w:rPr>
                      <w:b/>
                    </w:rPr>
                    <w:t>СПОСОБОМ</w:t>
                  </w:r>
                  <w:r>
                    <w:rPr>
                      <w:b/>
                    </w:rPr>
                    <w:t xml:space="preserve"> </w:t>
                  </w:r>
                </w:p>
                <w:p w:rsidR="00B947C6" w:rsidRDefault="00B947C6" w:rsidP="0034339C">
                  <w:pPr>
                    <w:jc w:val="center"/>
                    <w:rPr>
                      <w:b/>
                    </w:rPr>
                  </w:pPr>
                  <w:r>
                    <w:rPr>
                      <w:b/>
                    </w:rPr>
                    <w:t xml:space="preserve">РАЗМЕЩЕНИЯ </w:t>
                  </w:r>
                  <w:r w:rsidRPr="00AD2B7E">
                    <w:rPr>
                      <w:b/>
                    </w:rPr>
                    <w:t>ОФЕРТЫ №РО-НКПСЕВ-21-0003</w:t>
                  </w:r>
                </w:p>
                <w:p w:rsidR="00B947C6" w:rsidRPr="003C6269" w:rsidRDefault="00B947C6" w:rsidP="0034339C">
                  <w:pPr>
                    <w:jc w:val="center"/>
                    <w:rPr>
                      <w:b/>
                    </w:rPr>
                  </w:pPr>
                  <w:r>
                    <w:rPr>
                      <w:b/>
                    </w:rPr>
                    <w:t xml:space="preserve"> (лот № _________)</w:t>
                  </w:r>
                </w:p>
                <w:p w:rsidR="00B947C6" w:rsidRPr="00DD110F" w:rsidRDefault="00B947C6" w:rsidP="00A77471">
                  <w:pPr>
                    <w:jc w:val="center"/>
                    <w:rPr>
                      <w:i/>
                      <w:sz w:val="20"/>
                      <w:szCs w:val="20"/>
                    </w:rPr>
                  </w:pPr>
                  <w:r w:rsidRPr="00DD110F">
                    <w:rPr>
                      <w:i/>
                      <w:sz w:val="20"/>
                      <w:szCs w:val="20"/>
                    </w:rPr>
                    <w:t>(указывается номер лота)</w:t>
                  </w:r>
                </w:p>
                <w:p w:rsidR="00B947C6" w:rsidRPr="00923E2D" w:rsidRDefault="00B947C6" w:rsidP="00A77471">
                  <w:pPr>
                    <w:jc w:val="center"/>
                    <w:rPr>
                      <w:b/>
                    </w:rPr>
                  </w:pPr>
                </w:p>
                <w:p w:rsidR="00B947C6" w:rsidRPr="00923E2D" w:rsidRDefault="00B947C6" w:rsidP="00A77471">
                  <w:pPr>
                    <w:ind w:left="2124" w:firstLine="708"/>
                    <w:rPr>
                      <w:i/>
                    </w:rPr>
                  </w:pPr>
                </w:p>
              </w:txbxContent>
            </v:textbox>
            <w10:wrap type="tight"/>
          </v:shape>
        </w:pict>
      </w:r>
      <w:r w:rsidR="00DE4F62">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DE4F62">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Default="00A77471" w:rsidP="00DE4F62">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82FD9" w:rsidRDefault="00282FD9" w:rsidP="00282FD9">
      <w:pPr>
        <w:pStyle w:val="afa"/>
        <w:ind w:left="709" w:firstLine="0"/>
        <w:rPr>
          <w:sz w:val="28"/>
        </w:rPr>
      </w:pPr>
      <w:r>
        <w:rPr>
          <w:sz w:val="28"/>
        </w:rPr>
        <w:t>_____________________________________________________________</w:t>
      </w:r>
    </w:p>
    <w:p w:rsidR="00282FD9" w:rsidRPr="00C539FA" w:rsidRDefault="00282FD9" w:rsidP="00976343">
      <w:pPr>
        <w:pStyle w:val="aff8"/>
        <w:tabs>
          <w:tab w:val="left" w:pos="993"/>
        </w:tabs>
        <w:ind w:left="709" w:firstLine="425"/>
        <w:jc w:val="both"/>
      </w:pPr>
      <w:r w:rsidRPr="00C539FA">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282FD9" w:rsidRPr="00C8296E" w:rsidRDefault="00282FD9" w:rsidP="00282FD9">
      <w:pPr>
        <w:pStyle w:val="afa"/>
        <w:ind w:left="709" w:firstLine="0"/>
        <w:rPr>
          <w:sz w:val="28"/>
        </w:rPr>
      </w:pPr>
    </w:p>
    <w:p w:rsidR="00282FD9" w:rsidRDefault="00A77471" w:rsidP="00DE4F62">
      <w:pPr>
        <w:pStyle w:val="afa"/>
        <w:numPr>
          <w:ilvl w:val="0"/>
          <w:numId w:val="20"/>
        </w:numPr>
        <w:ind w:left="0" w:firstLine="709"/>
        <w:rPr>
          <w:sz w:val="28"/>
        </w:rPr>
      </w:pPr>
      <w:r>
        <w:rPr>
          <w:sz w:val="28"/>
        </w:rPr>
        <w:lastRenderedPageBreak/>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w:t>
      </w:r>
    </w:p>
    <w:p w:rsidR="00A77471" w:rsidRPr="00C8296E" w:rsidRDefault="00A77471" w:rsidP="00976343">
      <w:pPr>
        <w:pStyle w:val="afa"/>
        <w:ind w:firstLine="0"/>
        <w:rPr>
          <w:sz w:val="28"/>
        </w:rPr>
      </w:pPr>
      <w:r>
        <w:rPr>
          <w:sz w:val="28"/>
        </w:rPr>
        <w:t>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E4F62">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E4F62">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E4F62">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E4F62">
      <w:pPr>
        <w:pStyle w:val="afa"/>
        <w:numPr>
          <w:ilvl w:val="0"/>
          <w:numId w:val="20"/>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E4F62">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D5134" w:rsidRPr="00AD2B7E" w:rsidRDefault="00DE4F62">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w:t>
      </w:r>
      <w:r w:rsidRPr="00AD2B7E">
        <w:rPr>
          <w:sz w:val="28"/>
        </w:rPr>
        <w:t>подпунктом 3.3.2 настоящей документации о закупке с пометкой: «ОБЕСПЕЧЕНИЕ ЗАЯВКИ НА УЧАСТИЕ В ПРОЦЕДУРЕ РАЗМЕЩЕНИЯ ОФЕРТЫ №</w:t>
      </w:r>
      <w:r w:rsidR="0034339C" w:rsidRPr="00AD2B7E">
        <w:rPr>
          <w:sz w:val="28"/>
        </w:rPr>
        <w:t>РО-НКПСЕВ-21-</w:t>
      </w:r>
      <w:r w:rsidR="00AD2B7E" w:rsidRPr="00AD2B7E">
        <w:rPr>
          <w:sz w:val="28"/>
        </w:rPr>
        <w:t>0003</w:t>
      </w:r>
      <w:r w:rsidRPr="00AD2B7E">
        <w:rPr>
          <w:sz w:val="28"/>
        </w:rPr>
        <w:t>».</w:t>
      </w:r>
    </w:p>
    <w:p w:rsidR="00A77471" w:rsidRPr="00C8296E" w:rsidRDefault="00366677" w:rsidP="00A77471">
      <w:pPr>
        <w:pStyle w:val="afa"/>
        <w:rPr>
          <w:sz w:val="28"/>
        </w:rPr>
      </w:pPr>
      <w:r w:rsidRPr="00AD2B7E">
        <w:rPr>
          <w:sz w:val="28"/>
        </w:rPr>
        <w:t>Документы по обеспечению</w:t>
      </w:r>
      <w:r>
        <w:rPr>
          <w:sz w:val="28"/>
        </w:rPr>
        <w:t xml:space="preserve">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DE4F6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DE4F62">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 w:val="28"/>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4F6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E4F6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E4F6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w:t>
      </w:r>
      <w:r>
        <w:rPr>
          <w:rFonts w:eastAsia="Arial"/>
          <w:color w:val="000000"/>
          <w:sz w:val="28"/>
          <w:szCs w:val="28"/>
        </w:rPr>
        <w:lastRenderedPageBreak/>
        <w:t>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E4F6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DE4F6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E4F62">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E4F62">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D5134" w:rsidRDefault="00DE4F62" w:rsidP="00DE4F62">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E4F62">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E4F62">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E4F62">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D5134" w:rsidRDefault="00DE4F62">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76343" w:rsidRDefault="00976343">
      <w:pPr>
        <w:pStyle w:val="afa"/>
        <w:ind w:right="-1"/>
        <w:rPr>
          <w:sz w:val="28"/>
          <w:szCs w:val="28"/>
        </w:rPr>
      </w:pPr>
    </w:p>
    <w:p w:rsidR="00370C44" w:rsidRPr="004B366A" w:rsidRDefault="00370C44" w:rsidP="00DE4F6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E4F6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DE4F6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DE4F6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DE4F62">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В случае проведения оценки и сопоставления Заявок в соответствии с пунктом 19 Информационной карты, после осуществления ранжирования Заявок </w:t>
      </w:r>
      <w:r>
        <w:rPr>
          <w:sz w:val="28"/>
          <w:szCs w:val="28"/>
        </w:rPr>
        <w:lastRenderedPageBreak/>
        <w:t>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DE4F6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E4F6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E4F6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E4F6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E4F6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E4F6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E4F62">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DE4F6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E552BD" w:rsidRDefault="00E552BD" w:rsidP="00DE4F62">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E4F6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E4F6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E4F6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E4F6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DE4F6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E4F62">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E4F62">
      <w:pPr>
        <w:pStyle w:val="Default"/>
        <w:numPr>
          <w:ilvl w:val="0"/>
          <w:numId w:val="18"/>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w:t>
      </w:r>
      <w:r>
        <w:rPr>
          <w:sz w:val="28"/>
          <w:szCs w:val="28"/>
        </w:rPr>
        <w:lastRenderedPageBreak/>
        <w:t>баллами (если пунктом 19 Информационной карты предусмотрены такие условия).</w:t>
      </w:r>
      <w:proofErr w:type="gramEnd"/>
    </w:p>
    <w:p w:rsidR="00DC03ED" w:rsidRDefault="00E614C1" w:rsidP="00DE4F6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E4F6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DE4F6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E4F6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DE4F6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E4F6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E4F6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E4F6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E4F6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E4F6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E4F62">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DE4F62">
      <w:pPr>
        <w:numPr>
          <w:ilvl w:val="0"/>
          <w:numId w:val="11"/>
        </w:numPr>
        <w:ind w:left="0" w:firstLine="709"/>
        <w:jc w:val="both"/>
        <w:rPr>
          <w:sz w:val="28"/>
          <w:szCs w:val="28"/>
        </w:rPr>
      </w:pPr>
      <w:r>
        <w:rPr>
          <w:sz w:val="28"/>
          <w:szCs w:val="28"/>
        </w:rPr>
        <w:lastRenderedPageBreak/>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E4F6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E4F6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DE4F6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E4F6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E4F6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DE4F62">
      <w:pPr>
        <w:pStyle w:val="19"/>
        <w:numPr>
          <w:ilvl w:val="1"/>
          <w:numId w:val="19"/>
        </w:numPr>
        <w:ind w:left="0" w:firstLine="709"/>
        <w:outlineLvl w:val="1"/>
        <w:rPr>
          <w:b/>
          <w:szCs w:val="28"/>
        </w:rPr>
      </w:pPr>
      <w:r>
        <w:rPr>
          <w:b/>
          <w:szCs w:val="28"/>
        </w:rPr>
        <w:t>Заключение договора</w:t>
      </w:r>
    </w:p>
    <w:p w:rsidR="000A6133" w:rsidRDefault="000A6133" w:rsidP="00DE4F6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D5134" w:rsidRDefault="00DE4F62" w:rsidP="00DE4F6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E4F6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DE4F62">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E4F6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E4F6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DE4F6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DE4F62">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E4F6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DE4F6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E4F62">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E4F62">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E4F6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DE4F62">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E4F62">
      <w:pPr>
        <w:pStyle w:val="aff8"/>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E4F62">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E4F62">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DE4F62">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E4F62">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E4F62">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E4F62">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E4F62">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DE4F62">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E4F62">
      <w:pPr>
        <w:pStyle w:val="aff8"/>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DE4F6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E4F62">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DE4F62">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E4F62">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DE4F62">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E4F62">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E4F62">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DE4F62">
      <w:pPr>
        <w:pStyle w:val="19"/>
        <w:numPr>
          <w:ilvl w:val="0"/>
          <w:numId w:val="25"/>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w:t>
      </w:r>
      <w:r>
        <w:lastRenderedPageBreak/>
        <w:t>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E4F62">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E4F62">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E4F62">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4D5134" w:rsidRPr="0007096B" w:rsidRDefault="00D83DFB" w:rsidP="00282FD9">
      <w:pPr>
        <w:spacing w:after="120"/>
        <w:jc w:val="center"/>
        <w:outlineLvl w:val="0"/>
        <w:rPr>
          <w:b/>
          <w:sz w:val="28"/>
          <w:szCs w:val="28"/>
        </w:rPr>
      </w:pPr>
      <w:r>
        <w:rPr>
          <w:rFonts w:eastAsia="MS Mincho"/>
          <w:b/>
          <w:bCs/>
          <w:sz w:val="32"/>
          <w:szCs w:val="32"/>
        </w:rPr>
        <w:t>Раздел 4. Техническое задание</w:t>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D5134" w:rsidRPr="0017635B" w:rsidTr="0034339C">
        <w:trPr>
          <w:trHeight w:val="579"/>
        </w:trPr>
        <w:tc>
          <w:tcPr>
            <w:tcW w:w="2410" w:type="dxa"/>
            <w:vAlign w:val="center"/>
          </w:tcPr>
          <w:p w:rsidR="004D5134" w:rsidRPr="0017635B" w:rsidRDefault="004D5134" w:rsidP="0034339C">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4D5134" w:rsidRPr="0017635B" w:rsidRDefault="004D5134" w:rsidP="0034339C">
            <w:pPr>
              <w:spacing w:line="292" w:lineRule="exact"/>
              <w:jc w:val="center"/>
              <w:rPr>
                <w:color w:val="000000"/>
              </w:rPr>
            </w:pPr>
            <w:r>
              <w:rPr>
                <w:b/>
                <w:color w:val="000000"/>
              </w:rPr>
              <w:t>Содержание основных данных и требований</w:t>
            </w:r>
          </w:p>
        </w:tc>
      </w:tr>
      <w:tr w:rsidR="004D5134" w:rsidRPr="0017635B" w:rsidTr="0034339C">
        <w:trPr>
          <w:trHeight w:val="1194"/>
        </w:trPr>
        <w:tc>
          <w:tcPr>
            <w:tcW w:w="2410" w:type="dxa"/>
            <w:vAlign w:val="center"/>
          </w:tcPr>
          <w:p w:rsidR="004D5134" w:rsidRPr="0017635B" w:rsidRDefault="004D5134" w:rsidP="0034339C">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4D5134" w:rsidRPr="0017635B" w:rsidRDefault="004D5134" w:rsidP="0034339C">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4D5134" w:rsidRPr="0017635B" w:rsidTr="0034339C">
        <w:trPr>
          <w:trHeight w:hRule="exact" w:val="718"/>
        </w:trPr>
        <w:tc>
          <w:tcPr>
            <w:tcW w:w="2410" w:type="dxa"/>
            <w:vAlign w:val="center"/>
          </w:tcPr>
          <w:p w:rsidR="004D5134" w:rsidRPr="0017635B" w:rsidRDefault="004D5134" w:rsidP="0034339C">
            <w:pPr>
              <w:spacing w:line="280" w:lineRule="exact"/>
              <w:rPr>
                <w:color w:val="000000"/>
              </w:rPr>
            </w:pPr>
            <w:r>
              <w:rPr>
                <w:color w:val="000000"/>
              </w:rPr>
              <w:t>2. Заказчик (Арендатор)</w:t>
            </w:r>
          </w:p>
          <w:p w:rsidR="004D5134" w:rsidRPr="0017635B" w:rsidRDefault="004D5134" w:rsidP="0034339C">
            <w:pPr>
              <w:spacing w:line="280" w:lineRule="exact"/>
              <w:rPr>
                <w:color w:val="000000"/>
              </w:rPr>
            </w:pPr>
          </w:p>
          <w:p w:rsidR="004D5134" w:rsidRPr="0017635B" w:rsidRDefault="004D5134" w:rsidP="0034339C">
            <w:pPr>
              <w:spacing w:line="280" w:lineRule="exact"/>
              <w:rPr>
                <w:color w:val="000000"/>
              </w:rPr>
            </w:pPr>
          </w:p>
        </w:tc>
        <w:tc>
          <w:tcPr>
            <w:tcW w:w="7796" w:type="dxa"/>
            <w:vAlign w:val="center"/>
          </w:tcPr>
          <w:p w:rsidR="004D5134" w:rsidRPr="0017635B" w:rsidRDefault="004D5134" w:rsidP="0034339C">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4D5134" w:rsidRPr="0017635B" w:rsidTr="0034339C">
        <w:trPr>
          <w:trHeight w:hRule="exact" w:val="1840"/>
        </w:trPr>
        <w:tc>
          <w:tcPr>
            <w:tcW w:w="2410" w:type="dxa"/>
            <w:vAlign w:val="center"/>
          </w:tcPr>
          <w:p w:rsidR="004D5134" w:rsidRPr="0017635B" w:rsidRDefault="004D5134" w:rsidP="0034339C">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4D5134" w:rsidRPr="0017635B" w:rsidRDefault="004D5134" w:rsidP="0034339C">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t xml:space="preserve">с </w:t>
            </w:r>
            <w:r>
              <w:rPr>
                <w:shd w:val="clear" w:color="auto" w:fill="FFFFFF"/>
              </w:rPr>
              <w:t xml:space="preserve">Агентства в городе Сыктывкар </w:t>
            </w:r>
            <w:r>
              <w:t>ПАО «</w:t>
            </w:r>
            <w:proofErr w:type="spellStart"/>
            <w:r>
              <w:t>ТрансКонтейнер</w:t>
            </w:r>
            <w:proofErr w:type="spellEnd"/>
            <w:r>
              <w:t>» на Северной железной дороге с даты заключения договора по 30 июня 2023года.</w:t>
            </w:r>
          </w:p>
          <w:p w:rsidR="004D5134" w:rsidRPr="0017635B" w:rsidRDefault="004D5134" w:rsidP="0034339C">
            <w:pPr>
              <w:spacing w:line="280" w:lineRule="exact"/>
              <w:jc w:val="both"/>
              <w:rPr>
                <w:color w:val="000000"/>
              </w:rPr>
            </w:pPr>
          </w:p>
        </w:tc>
      </w:tr>
      <w:tr w:rsidR="004D5134" w:rsidRPr="0017635B" w:rsidTr="0034339C">
        <w:trPr>
          <w:trHeight w:val="1462"/>
        </w:trPr>
        <w:tc>
          <w:tcPr>
            <w:tcW w:w="2410" w:type="dxa"/>
            <w:vAlign w:val="center"/>
          </w:tcPr>
          <w:p w:rsidR="004D5134" w:rsidRPr="0017635B" w:rsidRDefault="004D5134" w:rsidP="0034339C">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4D5134" w:rsidRDefault="004D5134" w:rsidP="0034339C">
            <w:pPr>
              <w:spacing w:line="280" w:lineRule="exact"/>
              <w:ind w:firstLine="459"/>
              <w:jc w:val="both"/>
            </w:pPr>
            <w:r>
              <w:t>С даты подписания договора по 30 июня 2023</w:t>
            </w:r>
            <w:r w:rsidR="008946F5">
              <w:t xml:space="preserve"> </w:t>
            </w:r>
            <w:r>
              <w:t>года (включительно).</w:t>
            </w:r>
          </w:p>
          <w:p w:rsidR="004D5134" w:rsidRPr="0017635B" w:rsidRDefault="004D5134" w:rsidP="0034339C">
            <w:pPr>
              <w:spacing w:line="280" w:lineRule="exact"/>
              <w:ind w:firstLine="459"/>
              <w:jc w:val="both"/>
              <w:rPr>
                <w:color w:val="000000"/>
              </w:rPr>
            </w:pPr>
          </w:p>
        </w:tc>
      </w:tr>
      <w:tr w:rsidR="004D5134" w:rsidRPr="0017635B" w:rsidTr="0034339C">
        <w:trPr>
          <w:trHeight w:val="1462"/>
        </w:trPr>
        <w:tc>
          <w:tcPr>
            <w:tcW w:w="2410" w:type="dxa"/>
            <w:vAlign w:val="center"/>
          </w:tcPr>
          <w:p w:rsidR="004D5134" w:rsidRPr="00A17D44" w:rsidRDefault="004D5134" w:rsidP="0034339C">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4D5134" w:rsidRPr="000F35E7" w:rsidRDefault="004D5134" w:rsidP="0034339C">
            <w:pPr>
              <w:spacing w:line="280" w:lineRule="exact"/>
              <w:ind w:firstLine="459"/>
              <w:jc w:val="both"/>
            </w:pPr>
            <w:r>
              <w:t>4 154 440</w:t>
            </w:r>
            <w:r>
              <w:rPr>
                <w:szCs w:val="28"/>
              </w:rPr>
              <w:t xml:space="preserve"> (четыре миллиона сто пятьдесят четыре тысячи четыреста сорок) рублей 50 копеек </w:t>
            </w:r>
            <w:r>
              <w:t>с учетом всех налогов (кроме НДС)</w:t>
            </w:r>
            <w:proofErr w:type="gramStart"/>
            <w:r>
              <w:t>,р</w:t>
            </w:r>
            <w:proofErr w:type="gramEnd"/>
            <w:r>
              <w:t xml:space="preserve">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w:t>
            </w:r>
            <w:r>
              <w:lastRenderedPageBreak/>
              <w:t>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1219BE" w:rsidRPr="001219BE" w:rsidRDefault="004D5134" w:rsidP="0034339C">
            <w:pPr>
              <w:spacing w:line="280" w:lineRule="exact"/>
              <w:ind w:firstLine="459"/>
              <w:jc w:val="both"/>
            </w:pPr>
            <w:r>
              <w:t>Сумма НДС и условия начисления определяются в соответствии с законодательством Российской Федерации.</w:t>
            </w:r>
          </w:p>
        </w:tc>
      </w:tr>
      <w:tr w:rsidR="004D5134" w:rsidRPr="0017635B" w:rsidTr="0034339C">
        <w:trPr>
          <w:trHeight w:hRule="exact" w:val="1358"/>
        </w:trPr>
        <w:tc>
          <w:tcPr>
            <w:tcW w:w="2410" w:type="dxa"/>
            <w:vAlign w:val="center"/>
          </w:tcPr>
          <w:p w:rsidR="004D5134" w:rsidRPr="0017635B" w:rsidRDefault="004D5134" w:rsidP="0034339C">
            <w:pPr>
              <w:spacing w:line="280" w:lineRule="exact"/>
              <w:rPr>
                <w:color w:val="000000"/>
              </w:rPr>
            </w:pPr>
            <w:r>
              <w:rPr>
                <w:color w:val="000000"/>
              </w:rPr>
              <w:lastRenderedPageBreak/>
              <w:t>7. Объемы работ  по привлечению автотранспортных предприятий.</w:t>
            </w:r>
          </w:p>
        </w:tc>
        <w:tc>
          <w:tcPr>
            <w:tcW w:w="7796" w:type="dxa"/>
            <w:vAlign w:val="center"/>
          </w:tcPr>
          <w:p w:rsidR="004D5134" w:rsidRPr="0017635B" w:rsidRDefault="004D5134" w:rsidP="0034339C">
            <w:pPr>
              <w:spacing w:line="280" w:lineRule="exact"/>
              <w:jc w:val="both"/>
            </w:pPr>
            <w:r>
              <w:t xml:space="preserve">Объем оказываемых услуг определяется исходя из потребностей Заказчика и по его заявкам. </w:t>
            </w:r>
          </w:p>
          <w:p w:rsidR="004D5134" w:rsidRPr="0017635B" w:rsidRDefault="004D5134" w:rsidP="0034339C">
            <w:pPr>
              <w:spacing w:line="280" w:lineRule="exact"/>
              <w:jc w:val="both"/>
            </w:pPr>
          </w:p>
        </w:tc>
      </w:tr>
      <w:tr w:rsidR="004D5134" w:rsidRPr="0017635B" w:rsidTr="0034339C">
        <w:trPr>
          <w:trHeight w:val="411"/>
        </w:trPr>
        <w:tc>
          <w:tcPr>
            <w:tcW w:w="2410" w:type="dxa"/>
            <w:vAlign w:val="center"/>
          </w:tcPr>
          <w:p w:rsidR="004D5134" w:rsidRPr="0017635B" w:rsidRDefault="004D5134" w:rsidP="0034339C">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4D5134" w:rsidRPr="00D845AE" w:rsidRDefault="004D5134" w:rsidP="0034339C">
            <w:pPr>
              <w:spacing w:line="280" w:lineRule="exact"/>
              <w:ind w:firstLine="459"/>
              <w:jc w:val="both"/>
            </w:pPr>
            <w:r>
              <w:t xml:space="preserve">Место предоставления транспортных средств в аренду – </w:t>
            </w:r>
            <w:r>
              <w:rPr>
                <w:shd w:val="clear" w:color="auto" w:fill="FFFFFF"/>
              </w:rPr>
              <w:t>Агентство в городе Сыктывкар:</w:t>
            </w:r>
            <w:r>
              <w:t xml:space="preserve"> Республика Коми, г. Сыктывкар, ул. П. Морозова, дом 3а, филиала ПАО «</w:t>
            </w:r>
            <w:proofErr w:type="spellStart"/>
            <w:r>
              <w:t>ТрансКонтейнер</w:t>
            </w:r>
            <w:proofErr w:type="spellEnd"/>
            <w:r>
              <w:t>» на Северной железной дороге.</w:t>
            </w:r>
          </w:p>
          <w:p w:rsidR="004D5134" w:rsidRPr="00D845AE" w:rsidRDefault="004D5134" w:rsidP="0034339C">
            <w:pPr>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4D5134" w:rsidRPr="00D845AE" w:rsidRDefault="004D5134" w:rsidP="0034339C">
            <w:pPr>
              <w:jc w:val="both"/>
            </w:pPr>
          </w:p>
          <w:p w:rsidR="004D5134" w:rsidRPr="00066EDE" w:rsidRDefault="004D5134" w:rsidP="0034339C">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D5134" w:rsidRPr="00D845AE" w:rsidRDefault="004D5134" w:rsidP="00DE4F62">
            <w:pPr>
              <w:numPr>
                <w:ilvl w:val="0"/>
                <w:numId w:val="26"/>
              </w:numPr>
              <w:spacing w:before="280" w:after="280"/>
              <w:ind w:left="459" w:hanging="283"/>
              <w:contextualSpacing/>
              <w:jc w:val="both"/>
            </w:pPr>
            <w:r>
              <w:t xml:space="preserve">Есть возможность перевозить типы контейнеров: </w:t>
            </w:r>
            <w:r>
              <w:rPr>
                <w:lang w:eastAsia="ru-RU"/>
              </w:rPr>
              <w:t>КТК, СКТ, СКР, СКХ, СХИ, СКД, СКВ, СКО, СКП;</w:t>
            </w:r>
          </w:p>
          <w:p w:rsidR="004D5134" w:rsidRPr="00D845AE" w:rsidRDefault="004D5134" w:rsidP="00DE4F62">
            <w:pPr>
              <w:numPr>
                <w:ilvl w:val="0"/>
                <w:numId w:val="26"/>
              </w:numPr>
              <w:spacing w:before="280" w:after="280"/>
              <w:ind w:left="459" w:hanging="283"/>
              <w:contextualSpacing/>
              <w:jc w:val="both"/>
            </w:pPr>
            <w:r>
              <w:t xml:space="preserve">Время прибытия на </w:t>
            </w:r>
            <w:r>
              <w:rPr>
                <w:szCs w:val="28"/>
              </w:rPr>
              <w:t>Агентство в городе Сыктывкар</w:t>
            </w:r>
            <w:r>
              <w:t xml:space="preserve"> – Республика Коми, г. Сыктывкар, ул. П. Морозова, дом 3а, по заявке с оформленными документами не позднее 1 часа до необходимого времени, указанного в самой заявке; </w:t>
            </w:r>
          </w:p>
          <w:p w:rsidR="004D5134" w:rsidRDefault="004D5134" w:rsidP="00DE4F62">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4D5134" w:rsidRPr="00956175" w:rsidRDefault="004D5134" w:rsidP="00DE4F62">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4D5134" w:rsidRPr="00D845AE" w:rsidRDefault="004D5134" w:rsidP="00DE4F62">
            <w:pPr>
              <w:numPr>
                <w:ilvl w:val="0"/>
                <w:numId w:val="26"/>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4D5134" w:rsidRPr="00D845AE" w:rsidRDefault="004D5134" w:rsidP="00DE4F62">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D5134" w:rsidRPr="00D845AE" w:rsidRDefault="004D5134" w:rsidP="00DE4F62">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4D5134" w:rsidRPr="007E5605" w:rsidRDefault="004D5134" w:rsidP="00DE4F62">
            <w:pPr>
              <w:numPr>
                <w:ilvl w:val="0"/>
                <w:numId w:val="26"/>
              </w:numPr>
              <w:ind w:left="459" w:hanging="283"/>
              <w:jc w:val="both"/>
            </w:pPr>
            <w:r>
              <w:t xml:space="preserve">в период нахождения транспортного средства в аренде у арендатора </w:t>
            </w:r>
            <w:r>
              <w:lastRenderedPageBreak/>
              <w:t>поддерживать его надлежащее состояние.</w:t>
            </w:r>
          </w:p>
          <w:p w:rsidR="004D5134" w:rsidRPr="00D845AE" w:rsidRDefault="004D5134" w:rsidP="00DE4F62">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D5134" w:rsidRDefault="004D5134" w:rsidP="00DE4F62">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4D5134" w:rsidRPr="00D845AE" w:rsidRDefault="004D5134" w:rsidP="00DE4F62">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4D5134" w:rsidRDefault="004D5134" w:rsidP="00DE4F62">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D5134" w:rsidRPr="00D845AE" w:rsidRDefault="004D5134" w:rsidP="00DE4F62">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D5134" w:rsidRPr="00D845AE" w:rsidRDefault="004D5134" w:rsidP="0034339C">
            <w:pPr>
              <w:ind w:left="459"/>
              <w:jc w:val="both"/>
            </w:pPr>
          </w:p>
          <w:p w:rsidR="004D5134" w:rsidRDefault="004D5134" w:rsidP="0034339C">
            <w:pPr>
              <w:ind w:left="176"/>
              <w:contextualSpacing/>
              <w:jc w:val="both"/>
              <w:rPr>
                <w:i/>
              </w:rPr>
            </w:pPr>
            <w:r>
              <w:rPr>
                <w:b/>
                <w:i/>
              </w:rPr>
              <w:t>Требования к экипажу</w:t>
            </w:r>
            <w:r>
              <w:rPr>
                <w:i/>
              </w:rPr>
              <w:t>:</w:t>
            </w:r>
          </w:p>
          <w:p w:rsidR="004D5134" w:rsidRPr="00D845AE" w:rsidRDefault="004D5134" w:rsidP="00DE4F62">
            <w:pPr>
              <w:pStyle w:val="aff8"/>
              <w:numPr>
                <w:ilvl w:val="0"/>
                <w:numId w:val="29"/>
              </w:numPr>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D5134" w:rsidRPr="00D845AE" w:rsidRDefault="004D5134" w:rsidP="00DE4F62">
            <w:pPr>
              <w:pStyle w:val="aff8"/>
              <w:numPr>
                <w:ilvl w:val="0"/>
                <w:numId w:val="27"/>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D5134" w:rsidRPr="00D845AE" w:rsidRDefault="004D5134" w:rsidP="00DE4F62">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4D5134" w:rsidRPr="00D845AE" w:rsidRDefault="004D5134" w:rsidP="0034339C">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4D5134" w:rsidRPr="00D845AE" w:rsidRDefault="004D5134" w:rsidP="0034339C">
            <w:pPr>
              <w:pStyle w:val="aff8"/>
              <w:suppressAutoHyphens w:val="0"/>
              <w:ind w:left="459"/>
              <w:contextualSpacing/>
              <w:jc w:val="both"/>
            </w:pPr>
            <w:r>
              <w:t xml:space="preserve">-приемку груженых контейнеров с проверкой их технического и </w:t>
            </w:r>
            <w:r>
              <w:lastRenderedPageBreak/>
              <w:t xml:space="preserve">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D5134" w:rsidRPr="00D845AE" w:rsidRDefault="004D5134" w:rsidP="0034339C">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4D5134" w:rsidRPr="00D845AE" w:rsidRDefault="004D5134" w:rsidP="0034339C">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D5134" w:rsidRPr="00C539D1" w:rsidRDefault="004D5134" w:rsidP="0034339C">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D5134" w:rsidRPr="00C539D1" w:rsidRDefault="004D5134" w:rsidP="0034339C">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D5134" w:rsidRPr="00C539D1" w:rsidRDefault="004D5134" w:rsidP="0034339C">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4D5134" w:rsidRPr="00D845AE" w:rsidRDefault="004D5134" w:rsidP="0034339C">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D5134" w:rsidRPr="00D845AE" w:rsidRDefault="004D5134" w:rsidP="0034339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D5134" w:rsidRPr="00D845AE" w:rsidRDefault="004D5134" w:rsidP="0034339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4D5134" w:rsidRDefault="004D5134" w:rsidP="0034339C">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D5134" w:rsidRDefault="004D5134" w:rsidP="0034339C">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D5134" w:rsidRDefault="004D5134" w:rsidP="0034339C">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D5134" w:rsidRPr="00D845AE" w:rsidRDefault="004D5134" w:rsidP="0034339C">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4D5134" w:rsidRPr="00D845AE" w:rsidRDefault="004D5134" w:rsidP="0034339C">
            <w:pPr>
              <w:pStyle w:val="aff8"/>
              <w:autoSpaceDE w:val="0"/>
              <w:autoSpaceDN w:val="0"/>
              <w:adjustRightInd w:val="0"/>
              <w:ind w:left="459"/>
              <w:contextualSpacing/>
              <w:jc w:val="both"/>
              <w:rPr>
                <w:lang w:eastAsia="ru-RU"/>
              </w:rPr>
            </w:pPr>
            <w:r>
              <w:rPr>
                <w:lang w:eastAsia="ru-RU"/>
              </w:rPr>
              <w:t xml:space="preserve">-  выполнение оперативных инструкций и поручений арендатора по </w:t>
            </w:r>
            <w:r>
              <w:rPr>
                <w:lang w:eastAsia="ru-RU"/>
              </w:rPr>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4D5134" w:rsidRPr="00D845AE" w:rsidRDefault="004D5134" w:rsidP="0034339C">
            <w:pPr>
              <w:pStyle w:val="aff8"/>
              <w:autoSpaceDE w:val="0"/>
              <w:autoSpaceDN w:val="0"/>
              <w:adjustRightInd w:val="0"/>
              <w:ind w:left="459"/>
              <w:contextualSpacing/>
              <w:jc w:val="both"/>
              <w:rPr>
                <w:lang w:eastAsia="ru-RU"/>
              </w:rPr>
            </w:pPr>
          </w:p>
          <w:p w:rsidR="004D5134" w:rsidRPr="007E5605" w:rsidRDefault="004D5134" w:rsidP="0034339C">
            <w:pPr>
              <w:spacing w:line="280" w:lineRule="exact"/>
              <w:jc w:val="both"/>
              <w:rPr>
                <w:b/>
              </w:rPr>
            </w:pPr>
            <w:r>
              <w:rPr>
                <w:b/>
              </w:rPr>
              <w:t>Порядок выполнения работ с 8:00 до 17:00 по Московскому времени</w:t>
            </w:r>
          </w:p>
        </w:tc>
      </w:tr>
      <w:tr w:rsidR="004D5134" w:rsidRPr="0017635B" w:rsidTr="0034339C">
        <w:trPr>
          <w:trHeight w:val="3730"/>
        </w:trPr>
        <w:tc>
          <w:tcPr>
            <w:tcW w:w="2410" w:type="dxa"/>
            <w:vAlign w:val="center"/>
          </w:tcPr>
          <w:p w:rsidR="004D5134" w:rsidRPr="00D845AE" w:rsidRDefault="004D5134" w:rsidP="0034339C">
            <w:pPr>
              <w:spacing w:line="274" w:lineRule="exact"/>
              <w:rPr>
                <w:color w:val="000000"/>
              </w:rPr>
            </w:pPr>
            <w:r>
              <w:rPr>
                <w:color w:val="000000"/>
              </w:rPr>
              <w:lastRenderedPageBreak/>
              <w:t xml:space="preserve">9. Особые требования. </w:t>
            </w:r>
          </w:p>
        </w:tc>
        <w:tc>
          <w:tcPr>
            <w:tcW w:w="7796" w:type="dxa"/>
            <w:vAlign w:val="center"/>
          </w:tcPr>
          <w:p w:rsidR="004D5134" w:rsidRPr="00D845AE" w:rsidRDefault="004D5134" w:rsidP="00DE4F62">
            <w:pPr>
              <w:pStyle w:val="aff8"/>
              <w:numPr>
                <w:ilvl w:val="0"/>
                <w:numId w:val="28"/>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D5134" w:rsidRPr="00D845AE" w:rsidRDefault="004D5134" w:rsidP="00DE4F62">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4D5134" w:rsidRPr="0017635B" w:rsidTr="0034339C">
        <w:trPr>
          <w:trHeight w:val="757"/>
        </w:trPr>
        <w:tc>
          <w:tcPr>
            <w:tcW w:w="2410" w:type="dxa"/>
            <w:vAlign w:val="center"/>
          </w:tcPr>
          <w:p w:rsidR="004D5134" w:rsidRPr="00D845AE" w:rsidRDefault="004D5134" w:rsidP="0034339C">
            <w:pPr>
              <w:spacing w:line="274" w:lineRule="exact"/>
              <w:rPr>
                <w:color w:val="000000"/>
              </w:rPr>
            </w:pPr>
            <w:r>
              <w:rPr>
                <w:color w:val="000000"/>
              </w:rPr>
              <w:t>10. Весовая норма, брутто</w:t>
            </w:r>
          </w:p>
        </w:tc>
        <w:tc>
          <w:tcPr>
            <w:tcW w:w="7796" w:type="dxa"/>
            <w:vAlign w:val="center"/>
          </w:tcPr>
          <w:p w:rsidR="004D5134" w:rsidRPr="00175D32" w:rsidRDefault="004D5134" w:rsidP="0034339C">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4D5134" w:rsidRPr="00175D32" w:rsidRDefault="004D5134" w:rsidP="0034339C">
            <w:pPr>
              <w:ind w:right="113" w:firstLine="459"/>
              <w:contextualSpacing/>
              <w:jc w:val="both"/>
              <w:rPr>
                <w:color w:val="000000"/>
              </w:rPr>
            </w:pPr>
            <w:r>
              <w:rPr>
                <w:color w:val="000000"/>
              </w:rPr>
              <w:t>20-фут. контейнер не более 30 тонн,</w:t>
            </w:r>
          </w:p>
          <w:p w:rsidR="004D5134" w:rsidRPr="00175D32" w:rsidRDefault="004D5134" w:rsidP="0034339C">
            <w:pPr>
              <w:suppressAutoHyphens w:val="0"/>
              <w:ind w:right="113" w:firstLine="459"/>
              <w:contextualSpacing/>
              <w:jc w:val="both"/>
              <w:rPr>
                <w:color w:val="000000"/>
                <w:lang w:eastAsia="ru-RU"/>
              </w:rPr>
            </w:pPr>
            <w:r>
              <w:rPr>
                <w:color w:val="000000"/>
              </w:rPr>
              <w:t xml:space="preserve">40-фут. контейнер не более 41 тонны. </w:t>
            </w:r>
          </w:p>
        </w:tc>
      </w:tr>
      <w:tr w:rsidR="004D5134" w:rsidRPr="0017635B" w:rsidTr="0034339C">
        <w:trPr>
          <w:trHeight w:val="597"/>
        </w:trPr>
        <w:tc>
          <w:tcPr>
            <w:tcW w:w="2410" w:type="dxa"/>
            <w:vAlign w:val="center"/>
          </w:tcPr>
          <w:p w:rsidR="004D5134" w:rsidRPr="0017635B" w:rsidRDefault="004D5134" w:rsidP="0034339C">
            <w:pPr>
              <w:spacing w:line="274" w:lineRule="exact"/>
              <w:rPr>
                <w:color w:val="000000"/>
              </w:rPr>
            </w:pPr>
            <w:r>
              <w:rPr>
                <w:color w:val="000000"/>
              </w:rPr>
              <w:t>11.  Ставки арендной платы</w:t>
            </w:r>
          </w:p>
        </w:tc>
        <w:tc>
          <w:tcPr>
            <w:tcW w:w="7796" w:type="dxa"/>
            <w:vAlign w:val="center"/>
          </w:tcPr>
          <w:p w:rsidR="004D5134" w:rsidRPr="00175D32" w:rsidRDefault="004D5134" w:rsidP="0034339C">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4D5134" w:rsidRPr="00175D32" w:rsidRDefault="004D5134" w:rsidP="0034339C">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D5134" w:rsidRPr="0017635B" w:rsidTr="0034339C">
        <w:trPr>
          <w:trHeight w:val="597"/>
        </w:trPr>
        <w:tc>
          <w:tcPr>
            <w:tcW w:w="2410" w:type="dxa"/>
            <w:vAlign w:val="center"/>
          </w:tcPr>
          <w:p w:rsidR="004D5134" w:rsidRPr="0017635B" w:rsidRDefault="004D5134" w:rsidP="0034339C">
            <w:pPr>
              <w:spacing w:line="274" w:lineRule="exact"/>
              <w:rPr>
                <w:color w:val="000000"/>
              </w:rPr>
            </w:pPr>
            <w:r>
              <w:rPr>
                <w:color w:val="000000"/>
              </w:rPr>
              <w:t>12.Иные условия</w:t>
            </w:r>
          </w:p>
        </w:tc>
        <w:tc>
          <w:tcPr>
            <w:tcW w:w="7796" w:type="dxa"/>
            <w:vAlign w:val="center"/>
          </w:tcPr>
          <w:p w:rsidR="004D5134" w:rsidRDefault="004D5134" w:rsidP="0034339C">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D5134" w:rsidRDefault="004D5134" w:rsidP="0034339C">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4D5134" w:rsidRPr="00046343" w:rsidRDefault="004D5134" w:rsidP="0034339C">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4D5134" w:rsidRDefault="004D5134" w:rsidP="0034339C">
      <w:pPr>
        <w:spacing w:after="200" w:line="276" w:lineRule="auto"/>
        <w:ind w:firstLine="708"/>
        <w:rPr>
          <w:rFonts w:eastAsia="MS Mincho"/>
          <w:szCs w:val="28"/>
        </w:rPr>
      </w:pPr>
      <w:r>
        <w:rPr>
          <w:rFonts w:eastAsia="MS Mincho"/>
          <w:szCs w:val="28"/>
        </w:rPr>
        <w:t xml:space="preserve"> </w:t>
      </w:r>
    </w:p>
    <w:p w:rsidR="004D5134" w:rsidRDefault="004D5134">
      <w:pPr>
        <w:sectPr w:rsidR="004D5134" w:rsidSect="0034339C">
          <w:headerReference w:type="default" r:id="rId16"/>
          <w:footerReference w:type="even" r:id="rId17"/>
          <w:pgSz w:w="11906" w:h="16838"/>
          <w:pgMar w:top="1134" w:right="850" w:bottom="1134" w:left="1701" w:header="708" w:footer="708" w:gutter="0"/>
          <w:cols w:space="708"/>
          <w:docGrid w:linePitch="360"/>
        </w:sectPr>
      </w:pPr>
      <w:r>
        <w:t xml:space="preserve"> </w:t>
      </w:r>
    </w:p>
    <w:p w:rsidR="004D5134" w:rsidRPr="002C246E" w:rsidRDefault="004D5134" w:rsidP="0034339C">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4D5134" w:rsidRPr="002C246E" w:rsidRDefault="004D5134" w:rsidP="0034339C">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4D5134" w:rsidRPr="002C246E" w:rsidRDefault="004D5134" w:rsidP="0034339C">
      <w:pPr>
        <w:pStyle w:val="affb"/>
        <w:rPr>
          <w:rStyle w:val="afff5"/>
          <w:rFonts w:ascii="Times New Roman" w:hAnsi="Times New Roman"/>
          <w:sz w:val="28"/>
          <w:szCs w:val="28"/>
        </w:rPr>
      </w:pPr>
      <w:r>
        <w:rPr>
          <w:rStyle w:val="afff5"/>
          <w:rFonts w:ascii="Times New Roman" w:hAnsi="Times New Roman"/>
          <w:sz w:val="28"/>
          <w:szCs w:val="28"/>
        </w:rPr>
        <w:tab/>
      </w:r>
    </w:p>
    <w:p w:rsidR="004D5134" w:rsidRPr="000450E3" w:rsidRDefault="004D5134" w:rsidP="0034339C">
      <w:pPr>
        <w:jc w:val="center"/>
        <w:rPr>
          <w:b/>
          <w:bCs/>
          <w:sz w:val="28"/>
          <w:szCs w:val="28"/>
        </w:rPr>
      </w:pPr>
      <w:r>
        <w:rPr>
          <w:b/>
          <w:bCs/>
          <w:sz w:val="28"/>
          <w:szCs w:val="28"/>
        </w:rPr>
        <w:t xml:space="preserve">Предельные ставки платы за аренду транспортных средств с экипажем </w:t>
      </w:r>
    </w:p>
    <w:p w:rsidR="004D5134" w:rsidRPr="000450E3" w:rsidRDefault="004D5134" w:rsidP="0034339C">
      <w:pPr>
        <w:jc w:val="center"/>
        <w:rPr>
          <w:b/>
          <w:bCs/>
          <w:color w:val="000000"/>
          <w:sz w:val="28"/>
          <w:szCs w:val="28"/>
        </w:rPr>
      </w:pPr>
      <w:r>
        <w:rPr>
          <w:b/>
          <w:bCs/>
          <w:color w:val="000000"/>
          <w:sz w:val="28"/>
          <w:szCs w:val="28"/>
        </w:rPr>
        <w:t>(в руб., без учета НДС).</w:t>
      </w:r>
    </w:p>
    <w:p w:rsidR="004D5134" w:rsidRPr="000450E3" w:rsidRDefault="004D5134" w:rsidP="0034339C">
      <w:pPr>
        <w:jc w:val="center"/>
        <w:rPr>
          <w:b/>
          <w:sz w:val="28"/>
          <w:szCs w:val="28"/>
        </w:rPr>
      </w:pPr>
      <w:r>
        <w:rPr>
          <w:b/>
          <w:sz w:val="28"/>
          <w:szCs w:val="28"/>
        </w:rPr>
        <w:t xml:space="preserve">Тарифы по зонам на перевозку контейнеров </w:t>
      </w:r>
    </w:p>
    <w:p w:rsidR="004D5134" w:rsidRPr="000450E3" w:rsidRDefault="004D5134" w:rsidP="0034339C">
      <w:pPr>
        <w:jc w:val="center"/>
        <w:rPr>
          <w:b/>
          <w:sz w:val="28"/>
          <w:szCs w:val="28"/>
        </w:rPr>
      </w:pPr>
      <w:r>
        <w:rPr>
          <w:b/>
          <w:sz w:val="28"/>
          <w:szCs w:val="28"/>
        </w:rPr>
        <w:t>по городу Сыктывкар и Республике Коми.</w:t>
      </w:r>
    </w:p>
    <w:tbl>
      <w:tblPr>
        <w:tblW w:w="9781" w:type="dxa"/>
        <w:tblInd w:w="250" w:type="dxa"/>
        <w:tblLayout w:type="fixed"/>
        <w:tblLook w:val="04A0"/>
      </w:tblPr>
      <w:tblGrid>
        <w:gridCol w:w="746"/>
        <w:gridCol w:w="2798"/>
        <w:gridCol w:w="2410"/>
        <w:gridCol w:w="1984"/>
        <w:gridCol w:w="1843"/>
      </w:tblGrid>
      <w:tr w:rsidR="004D5134" w:rsidRPr="00847B78" w:rsidTr="0034339C">
        <w:trPr>
          <w:trHeight w:val="706"/>
        </w:trPr>
        <w:tc>
          <w:tcPr>
            <w:tcW w:w="746" w:type="dxa"/>
            <w:vMerge w:val="restart"/>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Сыктывкар</w:t>
            </w:r>
            <w:r>
              <w:rPr>
                <w:b/>
              </w:rPr>
              <w:t xml:space="preserve"> </w:t>
            </w:r>
          </w:p>
          <w:p w:rsidR="004D5134" w:rsidRPr="00847B78" w:rsidRDefault="004D5134" w:rsidP="0034339C">
            <w:pPr>
              <w:jc w:val="center"/>
              <w:rPr>
                <w:b/>
                <w:bCs/>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Стоимость за один контейнер в пределах зоны</w:t>
            </w:r>
          </w:p>
        </w:tc>
      </w:tr>
      <w:tr w:rsidR="004D5134" w:rsidRPr="00847B78" w:rsidTr="0034339C">
        <w:trPr>
          <w:trHeight w:val="702"/>
        </w:trPr>
        <w:tc>
          <w:tcPr>
            <w:tcW w:w="746" w:type="dxa"/>
            <w:vMerge/>
            <w:tcBorders>
              <w:top w:val="single" w:sz="4" w:space="0" w:color="auto"/>
              <w:left w:val="single" w:sz="4" w:space="0" w:color="auto"/>
              <w:bottom w:val="single" w:sz="4" w:space="0" w:color="auto"/>
              <w:right w:val="single" w:sz="4" w:space="0" w:color="auto"/>
            </w:tcBorders>
          </w:tcPr>
          <w:p w:rsidR="004D5134" w:rsidRPr="00847B78" w:rsidRDefault="004D5134" w:rsidP="0034339C">
            <w:pPr>
              <w:jc w:val="cente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5134" w:rsidRDefault="004D5134" w:rsidP="0034339C">
            <w:pPr>
              <w:jc w:val="center"/>
              <w:rPr>
                <w:b/>
                <w:bCs/>
                <w:color w:val="000000"/>
              </w:rPr>
            </w:pPr>
            <w:r>
              <w:rPr>
                <w:b/>
                <w:bCs/>
                <w:color w:val="000000"/>
              </w:rPr>
              <w:t xml:space="preserve">20-ТН, РУБ. </w:t>
            </w:r>
          </w:p>
          <w:p w:rsidR="004D5134" w:rsidRPr="00847B78" w:rsidRDefault="004D5134" w:rsidP="0034339C">
            <w:pPr>
              <w:jc w:val="center"/>
              <w:rPr>
                <w:b/>
                <w:bCs/>
                <w:color w:val="000000"/>
              </w:rPr>
            </w:pPr>
            <w:r>
              <w:rPr>
                <w:b/>
                <w:bCs/>
                <w:color w:val="000000"/>
              </w:rPr>
              <w:t>БЕЗ НДС</w:t>
            </w:r>
          </w:p>
        </w:tc>
        <w:tc>
          <w:tcPr>
            <w:tcW w:w="1843" w:type="dxa"/>
            <w:tcBorders>
              <w:top w:val="nil"/>
              <w:left w:val="nil"/>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40-ТН, РУБ. БЕЗ НДС</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pPr>
            <w: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tabs>
                <w:tab w:val="left" w:pos="-4140"/>
                <w:tab w:val="left" w:pos="2160"/>
                <w:tab w:val="left" w:pos="6480"/>
              </w:tabs>
              <w:rPr>
                <w:bCs/>
                <w:color w:val="000000"/>
              </w:rPr>
            </w:pPr>
            <w:r>
              <w:rPr>
                <w:bCs/>
                <w:color w:val="000000"/>
              </w:rPr>
              <w:t xml:space="preserve">Сыктывкар 1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6 510,00</w:t>
            </w: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6 825,00</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2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6 825,00</w:t>
            </w: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7 140,00</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3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7 245,00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7 560,00</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час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1 000,00</w:t>
            </w:r>
          </w:p>
        </w:tc>
      </w:tr>
    </w:tbl>
    <w:p w:rsidR="004D5134" w:rsidRPr="00847B78" w:rsidRDefault="004D5134" w:rsidP="0034339C">
      <w:pPr>
        <w:ind w:firstLine="567"/>
        <w:jc w:val="both"/>
        <w:rPr>
          <w:b/>
        </w:rPr>
      </w:pPr>
    </w:p>
    <w:p w:rsidR="004D5134" w:rsidRPr="00847B78" w:rsidRDefault="004D5134" w:rsidP="0034339C">
      <w:pPr>
        <w:ind w:firstLine="567"/>
        <w:jc w:val="both"/>
        <w:rPr>
          <w:b/>
        </w:rPr>
      </w:pPr>
      <w:r>
        <w:rPr>
          <w:b/>
        </w:rPr>
        <w:t>Адреса 1-й зоны г. Сыктывкар:</w:t>
      </w:r>
      <w:r>
        <w:rPr>
          <w:color w:val="000000"/>
        </w:rPr>
        <w:t xml:space="preserve"> Центральный район.</w:t>
      </w:r>
    </w:p>
    <w:p w:rsidR="004D5134" w:rsidRPr="00847B78" w:rsidRDefault="004D5134" w:rsidP="0034339C">
      <w:pPr>
        <w:tabs>
          <w:tab w:val="left" w:pos="-4140"/>
          <w:tab w:val="left" w:pos="567"/>
        </w:tabs>
        <w:jc w:val="both"/>
        <w:rPr>
          <w:bCs/>
          <w:color w:val="000000"/>
        </w:rPr>
      </w:pPr>
      <w:r>
        <w:rPr>
          <w:b/>
        </w:rPr>
        <w:tab/>
        <w:t>Адреса 2-й зоны г. Сыктывкар:</w:t>
      </w:r>
      <w:r>
        <w:rPr>
          <w:color w:val="000000"/>
        </w:rPr>
        <w:t xml:space="preserve"> </w:t>
      </w:r>
      <w:r>
        <w:rPr>
          <w:bCs/>
          <w:color w:val="000000"/>
        </w:rPr>
        <w:t xml:space="preserve">поселок </w:t>
      </w:r>
      <w:proofErr w:type="spellStart"/>
      <w:r>
        <w:rPr>
          <w:bCs/>
          <w:color w:val="000000"/>
        </w:rPr>
        <w:t>Човью</w:t>
      </w:r>
      <w:proofErr w:type="spellEnd"/>
      <w:r>
        <w:rPr>
          <w:bCs/>
          <w:color w:val="000000"/>
        </w:rPr>
        <w:t xml:space="preserve">, поселок Верхний </w:t>
      </w:r>
      <w:proofErr w:type="spellStart"/>
      <w:r>
        <w:rPr>
          <w:bCs/>
          <w:color w:val="000000"/>
        </w:rPr>
        <w:t>Чов</w:t>
      </w:r>
      <w:proofErr w:type="spellEnd"/>
      <w:r>
        <w:rPr>
          <w:bCs/>
          <w:color w:val="000000"/>
        </w:rPr>
        <w:t xml:space="preserve">, поселок Нижний </w:t>
      </w:r>
      <w:proofErr w:type="spellStart"/>
      <w:r>
        <w:rPr>
          <w:bCs/>
          <w:color w:val="000000"/>
        </w:rPr>
        <w:t>Чов</w:t>
      </w:r>
      <w:proofErr w:type="spellEnd"/>
      <w:r>
        <w:rPr>
          <w:bCs/>
          <w:color w:val="000000"/>
        </w:rPr>
        <w:t xml:space="preserve">, поселок </w:t>
      </w:r>
      <w:proofErr w:type="spellStart"/>
      <w:r>
        <w:rPr>
          <w:bCs/>
          <w:color w:val="000000"/>
        </w:rPr>
        <w:t>Выльгорт</w:t>
      </w:r>
      <w:proofErr w:type="spellEnd"/>
      <w:r>
        <w:rPr>
          <w:bCs/>
          <w:color w:val="000000"/>
        </w:rPr>
        <w:t>.</w:t>
      </w:r>
    </w:p>
    <w:p w:rsidR="004D5134" w:rsidRPr="00847B78" w:rsidRDefault="004D5134" w:rsidP="0034339C">
      <w:pPr>
        <w:tabs>
          <w:tab w:val="left" w:pos="-4140"/>
          <w:tab w:val="left" w:pos="567"/>
        </w:tabs>
        <w:ind w:firstLine="567"/>
        <w:jc w:val="both"/>
        <w:rPr>
          <w:bCs/>
          <w:color w:val="000000"/>
        </w:rPr>
      </w:pPr>
      <w:r>
        <w:rPr>
          <w:b/>
        </w:rPr>
        <w:t>Адреса 3-й зоны г. Сыктывкар:</w:t>
      </w:r>
      <w:r>
        <w:rPr>
          <w:color w:val="222222"/>
        </w:rPr>
        <w:t xml:space="preserve"> </w:t>
      </w:r>
      <w:proofErr w:type="spellStart"/>
      <w:r>
        <w:t>Эжвинский</w:t>
      </w:r>
      <w:proofErr w:type="spellEnd"/>
      <w:r>
        <w:t xml:space="preserve"> район,</w:t>
      </w:r>
      <w:r>
        <w:rPr>
          <w:color w:val="222222"/>
        </w:rPr>
        <w:t xml:space="preserve"> проспект Бумажников, улица Весенняя, улица </w:t>
      </w:r>
      <w:proofErr w:type="spellStart"/>
      <w:r>
        <w:rPr>
          <w:color w:val="222222"/>
        </w:rPr>
        <w:t>Емвальская</w:t>
      </w:r>
      <w:proofErr w:type="spellEnd"/>
      <w:r>
        <w:rPr>
          <w:color w:val="222222"/>
        </w:rPr>
        <w:t xml:space="preserve">, улица  Калинина, улица Космонавтов,  улица Комарова, улица Маяковского, улица Менделеева, улица Мира, проезд </w:t>
      </w:r>
      <w:proofErr w:type="spellStart"/>
      <w:r>
        <w:rPr>
          <w:color w:val="222222"/>
        </w:rPr>
        <w:t>Набережный</w:t>
      </w:r>
      <w:proofErr w:type="spellEnd"/>
      <w:r>
        <w:rPr>
          <w:color w:val="222222"/>
        </w:rPr>
        <w:t xml:space="preserve">; улица Славы, улица Слободская, улица Старшины Борисова, шоссе </w:t>
      </w:r>
      <w:proofErr w:type="spellStart"/>
      <w:r>
        <w:rPr>
          <w:color w:val="222222"/>
        </w:rPr>
        <w:t>Ухтинское</w:t>
      </w:r>
      <w:proofErr w:type="spellEnd"/>
      <w:r>
        <w:rPr>
          <w:color w:val="222222"/>
        </w:rPr>
        <w:t>, Школьный переулок, улица Лесная, поселок Радиоцентр</w:t>
      </w:r>
      <w:r>
        <w:t>.</w:t>
      </w:r>
    </w:p>
    <w:p w:rsidR="004D5134" w:rsidRPr="00847B78" w:rsidRDefault="004D5134" w:rsidP="0034339C">
      <w:pPr>
        <w:jc w:val="both"/>
        <w:rPr>
          <w:color w:val="000000"/>
        </w:rPr>
      </w:pPr>
    </w:p>
    <w:p w:rsidR="004D5134" w:rsidRPr="00847B78" w:rsidRDefault="004D5134" w:rsidP="0034339C">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4D5134" w:rsidRPr="00847B78" w:rsidRDefault="004D5134" w:rsidP="00DE4F62">
      <w:pPr>
        <w:numPr>
          <w:ilvl w:val="0"/>
          <w:numId w:val="30"/>
        </w:numPr>
        <w:ind w:left="786"/>
        <w:jc w:val="both"/>
        <w:rPr>
          <w:bCs/>
        </w:rPr>
      </w:pPr>
      <w:r>
        <w:rPr>
          <w:bCs/>
        </w:rPr>
        <w:t>20-фут. контейнер:  3 часа;</w:t>
      </w:r>
    </w:p>
    <w:p w:rsidR="004D5134" w:rsidRDefault="004D5134" w:rsidP="00DE4F62">
      <w:pPr>
        <w:numPr>
          <w:ilvl w:val="0"/>
          <w:numId w:val="30"/>
        </w:numPr>
        <w:ind w:left="786"/>
        <w:jc w:val="both"/>
        <w:rPr>
          <w:bCs/>
        </w:rPr>
      </w:pPr>
      <w:r>
        <w:rPr>
          <w:bCs/>
        </w:rPr>
        <w:t>40-фут. контейнер:  4 часа.</w:t>
      </w:r>
    </w:p>
    <w:p w:rsidR="004D5134" w:rsidRPr="00175D32" w:rsidRDefault="004D5134" w:rsidP="0034339C">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D5134" w:rsidRPr="00847B78" w:rsidRDefault="004D5134" w:rsidP="00DE4F62">
      <w:pPr>
        <w:numPr>
          <w:ilvl w:val="0"/>
          <w:numId w:val="30"/>
        </w:numPr>
        <w:ind w:left="786"/>
        <w:jc w:val="both"/>
        <w:rPr>
          <w:bCs/>
        </w:rPr>
      </w:pPr>
      <w:r>
        <w:rPr>
          <w:bCs/>
        </w:rPr>
        <w:t>20-фут. контейнер:  1000,00 руб. без НДС;</w:t>
      </w:r>
    </w:p>
    <w:p w:rsidR="004D5134" w:rsidRPr="00847B78" w:rsidRDefault="004D5134" w:rsidP="00DE4F62">
      <w:pPr>
        <w:numPr>
          <w:ilvl w:val="0"/>
          <w:numId w:val="30"/>
        </w:numPr>
        <w:ind w:left="786"/>
        <w:jc w:val="both"/>
        <w:rPr>
          <w:bCs/>
        </w:rPr>
      </w:pPr>
      <w:r>
        <w:rPr>
          <w:bCs/>
        </w:rPr>
        <w:t>40-фут. контейнер:  1000,00 руб. без НДС.</w:t>
      </w:r>
    </w:p>
    <w:p w:rsidR="004D5134" w:rsidRPr="00317766" w:rsidRDefault="004D5134" w:rsidP="0034339C">
      <w:pPr>
        <w:rPr>
          <w:b/>
          <w:bCs/>
        </w:rPr>
      </w:pPr>
    </w:p>
    <w:p w:rsidR="004D5134" w:rsidRPr="00317766" w:rsidRDefault="004D5134" w:rsidP="0034339C">
      <w:pPr>
        <w:jc w:val="both"/>
        <w:rPr>
          <w:bCs/>
        </w:rPr>
      </w:pPr>
      <w:r>
        <w:rPr>
          <w:b/>
          <w:bCs/>
        </w:rPr>
        <w:tab/>
      </w:r>
    </w:p>
    <w:p w:rsidR="004D5134" w:rsidRPr="00317766" w:rsidRDefault="004D5134" w:rsidP="0034339C">
      <w:pPr>
        <w:jc w:val="both"/>
        <w:rPr>
          <w:bCs/>
        </w:rPr>
      </w:pPr>
    </w:p>
    <w:p w:rsidR="004D5134" w:rsidRDefault="004D5134" w:rsidP="0034339C">
      <w:pPr>
        <w:tabs>
          <w:tab w:val="left" w:pos="-4140"/>
          <w:tab w:val="left" w:pos="2160"/>
          <w:tab w:val="left" w:pos="6480"/>
        </w:tabs>
      </w:pPr>
    </w:p>
    <w:p w:rsidR="004D5134" w:rsidRDefault="004D5134" w:rsidP="0034339C">
      <w:r>
        <w:t xml:space="preserve"> </w:t>
      </w:r>
      <w:r>
        <w:tab/>
      </w:r>
      <w:r>
        <w:tab/>
      </w:r>
      <w:r>
        <w:tab/>
      </w:r>
      <w:r>
        <w:tab/>
      </w:r>
    </w:p>
    <w:p w:rsidR="004D5134" w:rsidRDefault="004D5134"/>
    <w:p w:rsidR="00D83DFB" w:rsidRDefault="00D83DFB" w:rsidP="00D83DFB">
      <w:pPr>
        <w:spacing w:after="120"/>
        <w:outlineLvl w:val="0"/>
        <w:rPr>
          <w:rFonts w:eastAsia="MS Mincho"/>
          <w:szCs w:val="28"/>
        </w:rPr>
        <w:sectPr w:rsidR="00D83DFB" w:rsidSect="002E3184">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D5134" w:rsidRDefault="00DE4F62" w:rsidP="00AD2B7E">
            <w:pPr>
              <w:pStyle w:val="19"/>
              <w:ind w:firstLine="397"/>
              <w:rPr>
                <w:sz w:val="24"/>
                <w:szCs w:val="24"/>
              </w:rPr>
            </w:pPr>
            <w:r>
              <w:rPr>
                <w:sz w:val="24"/>
                <w:szCs w:val="24"/>
              </w:rPr>
              <w:t xml:space="preserve">процедура Размещения </w:t>
            </w:r>
            <w:r w:rsidRPr="00AD2B7E">
              <w:rPr>
                <w:sz w:val="24"/>
                <w:szCs w:val="24"/>
              </w:rPr>
              <w:t>оферты № РО-</w:t>
            </w:r>
            <w:r w:rsidR="001140B9" w:rsidRPr="00AD2B7E">
              <w:rPr>
                <w:sz w:val="24"/>
                <w:szCs w:val="24"/>
              </w:rPr>
              <w:t>НКПСЕВ</w:t>
            </w:r>
            <w:r w:rsidRPr="00AD2B7E">
              <w:rPr>
                <w:sz w:val="24"/>
                <w:szCs w:val="24"/>
              </w:rPr>
              <w:t>-21-</w:t>
            </w:r>
            <w:r w:rsidR="00AD2B7E" w:rsidRPr="00AD2B7E">
              <w:rPr>
                <w:sz w:val="24"/>
                <w:szCs w:val="24"/>
              </w:rPr>
              <w:t>0003</w:t>
            </w:r>
            <w:r w:rsidRPr="00AD2B7E">
              <w:rPr>
                <w:sz w:val="24"/>
                <w:szCs w:val="24"/>
              </w:rPr>
              <w:t xml:space="preserve"> по предмету закупки «Аренда транспортных средств с экипажем</w:t>
            </w:r>
            <w:r>
              <w:rPr>
                <w:sz w:val="24"/>
                <w:szCs w:val="24"/>
              </w:rPr>
              <w:t xml:space="preserve"> для перевозки порожних и груженых контейнеров с агентства в городе Сыктывкар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BA1A8B" w:rsidRDefault="00593786" w:rsidP="008035D3">
            <w:pPr>
              <w:pStyle w:val="Default"/>
              <w:rPr>
                <w:b/>
                <w:color w:val="auto"/>
              </w:rPr>
            </w:pPr>
            <w:r w:rsidRPr="00BA1A8B">
              <w:rPr>
                <w:b/>
                <w:color w:val="auto"/>
              </w:rPr>
              <w:t>Организатор  Размещения оферты, адрес, контактные лица и представители Заказчика</w:t>
            </w:r>
          </w:p>
        </w:tc>
        <w:tc>
          <w:tcPr>
            <w:tcW w:w="7200" w:type="dxa"/>
          </w:tcPr>
          <w:p w:rsidR="004D5134" w:rsidRDefault="00DE4F62">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D5134" w:rsidRDefault="00DE4F62">
            <w:pPr>
              <w:pStyle w:val="19"/>
              <w:ind w:firstLine="0"/>
              <w:rPr>
                <w:sz w:val="24"/>
                <w:szCs w:val="24"/>
              </w:rPr>
            </w:pPr>
            <w:r>
              <w:rPr>
                <w:sz w:val="24"/>
                <w:szCs w:val="24"/>
              </w:rPr>
              <w:t>- постоянная рабочая группа</w:t>
            </w:r>
            <w:r w:rsidR="001140B9">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1140B9">
              <w:rPr>
                <w:sz w:val="24"/>
                <w:szCs w:val="24"/>
              </w:rPr>
              <w:t>Северной железной дороге</w:t>
            </w:r>
          </w:p>
          <w:p w:rsidR="004D5134" w:rsidRDefault="00DE4F62">
            <w:pPr>
              <w:pStyle w:val="19"/>
              <w:ind w:firstLine="0"/>
              <w:rPr>
                <w:sz w:val="24"/>
                <w:szCs w:val="24"/>
              </w:rPr>
            </w:pPr>
            <w:r>
              <w:rPr>
                <w:sz w:val="24"/>
                <w:szCs w:val="24"/>
              </w:rPr>
              <w:t>А</w:t>
            </w:r>
            <w:r w:rsidR="001140B9">
              <w:rPr>
                <w:sz w:val="24"/>
                <w:szCs w:val="24"/>
              </w:rPr>
              <w:t>дрес: Российская Федерация, 150880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4D5134" w:rsidRPr="001140B9" w:rsidRDefault="00DE4F62">
            <w:pPr>
              <w:rPr>
                <w:rFonts w:ascii="Calibri" w:hAnsi="Calibri" w:cs="Calibri"/>
                <w:color w:val="000000"/>
                <w:sz w:val="22"/>
                <w:szCs w:val="22"/>
                <w:lang w:eastAsia="ru-RU"/>
              </w:rPr>
            </w:pPr>
            <w:r w:rsidRPr="001140B9">
              <w:rPr>
                <w:b/>
              </w:rPr>
              <w:t>Контактно</w:t>
            </w:r>
            <w:proofErr w:type="gramStart"/>
            <w:r w:rsidRPr="001140B9">
              <w:rPr>
                <w:b/>
              </w:rPr>
              <w:t>е(</w:t>
            </w:r>
            <w:proofErr w:type="gramEnd"/>
            <w:r w:rsidRPr="001140B9">
              <w:rPr>
                <w:b/>
              </w:rPr>
              <w:t>-</w:t>
            </w:r>
            <w:proofErr w:type="spellStart"/>
            <w:r w:rsidRPr="001140B9">
              <w:rPr>
                <w:b/>
              </w:rPr>
              <w:t>ые</w:t>
            </w:r>
            <w:proofErr w:type="spellEnd"/>
            <w:r w:rsidRPr="001140B9">
              <w:rPr>
                <w:b/>
              </w:rPr>
              <w:t>) лицо(-а) Заказчика:</w:t>
            </w:r>
            <w:r>
              <w:t xml:space="preserve"> Демидова Ольга Николаевна, тел. +7(4852)2</w:t>
            </w:r>
            <w:r w:rsidR="001140B9">
              <w:t xml:space="preserve">05072(4110), электронный адрес </w:t>
            </w:r>
            <w:r w:rsidR="001140B9">
              <w:rPr>
                <w:lang w:val="en-US"/>
              </w:rPr>
              <w:t>D</w:t>
            </w:r>
            <w:proofErr w:type="spellStart"/>
            <w:r>
              <w:t>emidovaon@trcont.ru</w:t>
            </w:r>
            <w:proofErr w:type="spellEnd"/>
            <w:r>
              <w:t>.</w:t>
            </w:r>
          </w:p>
          <w:p w:rsidR="001140B9" w:rsidRPr="008270F5" w:rsidRDefault="00DE4F62">
            <w:pPr>
              <w:pStyle w:val="19"/>
              <w:ind w:firstLine="0"/>
              <w:rPr>
                <w:sz w:val="24"/>
                <w:szCs w:val="24"/>
              </w:rPr>
            </w:pPr>
            <w:r w:rsidRPr="001140B9">
              <w:rPr>
                <w:b/>
                <w:sz w:val="24"/>
                <w:szCs w:val="24"/>
              </w:rPr>
              <w:t>Контактно</w:t>
            </w:r>
            <w:proofErr w:type="gramStart"/>
            <w:r w:rsidRPr="001140B9">
              <w:rPr>
                <w:b/>
                <w:sz w:val="24"/>
                <w:szCs w:val="24"/>
              </w:rPr>
              <w:t>е(</w:t>
            </w:r>
            <w:proofErr w:type="gramEnd"/>
            <w:r w:rsidRPr="001140B9">
              <w:rPr>
                <w:b/>
                <w:sz w:val="24"/>
                <w:szCs w:val="24"/>
              </w:rPr>
              <w:t>-</w:t>
            </w:r>
            <w:proofErr w:type="spellStart"/>
            <w:r w:rsidRPr="001140B9">
              <w:rPr>
                <w:b/>
                <w:sz w:val="24"/>
                <w:szCs w:val="24"/>
              </w:rPr>
              <w:t>ые</w:t>
            </w:r>
            <w:proofErr w:type="spellEnd"/>
            <w:r w:rsidRPr="001140B9">
              <w:rPr>
                <w:b/>
                <w:sz w:val="24"/>
                <w:szCs w:val="24"/>
              </w:rPr>
              <w:t>) лицо(-а) Организатора:</w:t>
            </w:r>
            <w:r>
              <w:rPr>
                <w:sz w:val="24"/>
                <w:szCs w:val="24"/>
              </w:rPr>
              <w:t xml:space="preserve"> Александр Львович Оводков, тел./ +7(495)7881717(4102), электронный адрес </w:t>
            </w:r>
            <w:proofErr w:type="spellStart"/>
            <w:r>
              <w:rPr>
                <w:sz w:val="24"/>
                <w:szCs w:val="24"/>
                <w:lang w:val="en-US"/>
              </w:rPr>
              <w:t>OvodkovAL</w:t>
            </w:r>
            <w:proofErr w:type="spellEnd"/>
            <w:r w:rsidRPr="008270F5">
              <w:rPr>
                <w:sz w:val="24"/>
                <w:szCs w:val="24"/>
              </w:rPr>
              <w:t>@</w:t>
            </w:r>
            <w:proofErr w:type="spellStart"/>
            <w:r>
              <w:rPr>
                <w:sz w:val="24"/>
                <w:szCs w:val="24"/>
                <w:lang w:val="en-US"/>
              </w:rPr>
              <w:t>trcont</w:t>
            </w:r>
            <w:proofErr w:type="spellEnd"/>
            <w:r w:rsidRPr="008270F5">
              <w:rPr>
                <w:sz w:val="24"/>
                <w:szCs w:val="24"/>
              </w:rPr>
              <w:t>.</w:t>
            </w:r>
            <w:proofErr w:type="spellStart"/>
            <w:r>
              <w:rPr>
                <w:sz w:val="24"/>
                <w:szCs w:val="24"/>
                <w:lang w:val="en-US"/>
              </w:rPr>
              <w:t>ru</w:t>
            </w:r>
            <w:proofErr w:type="spellEnd"/>
            <w:r>
              <w:rPr>
                <w:sz w:val="24"/>
                <w:szCs w:val="24"/>
              </w:rPr>
              <w:t>.</w:t>
            </w:r>
          </w:p>
          <w:p w:rsidR="001140B9" w:rsidRPr="000F35E7" w:rsidRDefault="001140B9" w:rsidP="001140B9">
            <w:pPr>
              <w:jc w:val="both"/>
              <w:rPr>
                <w:color w:val="000000"/>
              </w:rPr>
            </w:pPr>
            <w:r w:rsidRPr="000F35E7">
              <w:rPr>
                <w:b/>
              </w:rPr>
              <w:t>Электронный адрес для приёма заявок в электронном виде:</w:t>
            </w:r>
            <w:r w:rsidRPr="000F35E7">
              <w:t xml:space="preserve"> </w:t>
            </w:r>
            <w:r w:rsidRPr="000F35E7">
              <w:rPr>
                <w:lang w:val="en-US"/>
              </w:rPr>
              <w:t>D</w:t>
            </w:r>
            <w:proofErr w:type="spellStart"/>
            <w:r w:rsidRPr="000F35E7">
              <w:t>emidovaon@trcont.ru</w:t>
            </w:r>
            <w:proofErr w:type="spellEnd"/>
            <w:r w:rsidRPr="000F35E7">
              <w:t>.</w:t>
            </w:r>
          </w:p>
          <w:p w:rsidR="001140B9" w:rsidRPr="000F35E7" w:rsidRDefault="001140B9" w:rsidP="001140B9">
            <w:pPr>
              <w:pStyle w:val="19"/>
              <w:ind w:firstLine="0"/>
              <w:rPr>
                <w:sz w:val="24"/>
                <w:szCs w:val="24"/>
              </w:rPr>
            </w:pPr>
            <w:r w:rsidRPr="000F35E7">
              <w:rPr>
                <w:sz w:val="24"/>
                <w:szCs w:val="24"/>
              </w:rPr>
              <w:t xml:space="preserve">Подача заявок осуществляется по электронной почте или направлением по почте ссылки на </w:t>
            </w:r>
            <w:proofErr w:type="spellStart"/>
            <w:r w:rsidRPr="000F35E7">
              <w:rPr>
                <w:sz w:val="24"/>
                <w:szCs w:val="24"/>
              </w:rPr>
              <w:t>файлообменник</w:t>
            </w:r>
            <w:proofErr w:type="spellEnd"/>
            <w:r w:rsidRPr="000F35E7">
              <w:rPr>
                <w:sz w:val="24"/>
                <w:szCs w:val="24"/>
              </w:rPr>
              <w:t xml:space="preserve">. </w:t>
            </w:r>
          </w:p>
          <w:p w:rsidR="001140B9" w:rsidRPr="000F35E7" w:rsidRDefault="001140B9" w:rsidP="001140B9">
            <w:pPr>
              <w:pStyle w:val="19"/>
              <w:ind w:firstLine="0"/>
              <w:rPr>
                <w:sz w:val="24"/>
                <w:szCs w:val="24"/>
              </w:rPr>
            </w:pPr>
            <w:r w:rsidRPr="000F35E7">
              <w:rPr>
                <w:sz w:val="24"/>
                <w:szCs w:val="24"/>
              </w:rPr>
              <w:t xml:space="preserve">   Подача конвертов с заявками не осуществляется.</w:t>
            </w:r>
          </w:p>
          <w:p w:rsidR="001140B9" w:rsidRPr="000F35E7" w:rsidRDefault="001140B9" w:rsidP="001140B9">
            <w:pPr>
              <w:pStyle w:val="19"/>
              <w:ind w:firstLine="0"/>
              <w:rPr>
                <w:sz w:val="24"/>
                <w:szCs w:val="24"/>
              </w:rPr>
            </w:pPr>
          </w:p>
          <w:p w:rsidR="001140B9" w:rsidRPr="000F35E7" w:rsidRDefault="001140B9" w:rsidP="001140B9">
            <w:r w:rsidRPr="000F35E7">
              <w:t>Контактно</w:t>
            </w:r>
            <w:proofErr w:type="gramStart"/>
            <w:r w:rsidRPr="000F35E7">
              <w:t>е(</w:t>
            </w:r>
            <w:proofErr w:type="gramEnd"/>
            <w:r w:rsidRPr="000F35E7">
              <w:t>-</w:t>
            </w:r>
            <w:proofErr w:type="spellStart"/>
            <w:r w:rsidRPr="000F35E7">
              <w:t>ые</w:t>
            </w:r>
            <w:proofErr w:type="spellEnd"/>
            <w:r w:rsidRPr="000F35E7">
              <w:t xml:space="preserve">) лицо(-а) Заказчика: Демидова Ольга Николаевна тел. 8-800 100 22 20 (4110), электронный адрес </w:t>
            </w:r>
            <w:r w:rsidRPr="000F35E7">
              <w:rPr>
                <w:lang w:val="en-US"/>
              </w:rPr>
              <w:t>D</w:t>
            </w:r>
            <w:proofErr w:type="spellStart"/>
            <w:r w:rsidRPr="000F35E7">
              <w:t>emidovaon@trcont.ru</w:t>
            </w:r>
            <w:proofErr w:type="spellEnd"/>
            <w:r w:rsidRPr="000F35E7">
              <w:t>.</w:t>
            </w:r>
          </w:p>
          <w:p w:rsidR="001140B9" w:rsidRPr="000F35E7" w:rsidRDefault="001140B9" w:rsidP="001140B9">
            <w:pPr>
              <w:jc w:val="both"/>
              <w:rPr>
                <w:color w:val="000000"/>
              </w:rPr>
            </w:pPr>
          </w:p>
          <w:p w:rsidR="004D5134" w:rsidRPr="001140B9" w:rsidRDefault="001140B9">
            <w:pPr>
              <w:pStyle w:val="19"/>
              <w:ind w:firstLine="0"/>
              <w:rPr>
                <w:sz w:val="24"/>
                <w:szCs w:val="24"/>
              </w:rPr>
            </w:pPr>
            <w:r w:rsidRPr="000F35E7">
              <w:rPr>
                <w:sz w:val="24"/>
                <w:szCs w:val="24"/>
              </w:rPr>
              <w:t>Контактно</w:t>
            </w:r>
            <w:proofErr w:type="gramStart"/>
            <w:r w:rsidRPr="000F35E7">
              <w:rPr>
                <w:sz w:val="24"/>
                <w:szCs w:val="24"/>
              </w:rPr>
              <w:t>е(</w:t>
            </w:r>
            <w:proofErr w:type="gramEnd"/>
            <w:r w:rsidRPr="000F35E7">
              <w:rPr>
                <w:sz w:val="24"/>
                <w:szCs w:val="24"/>
              </w:rPr>
              <w:t>-</w:t>
            </w:r>
            <w:proofErr w:type="spellStart"/>
            <w:r w:rsidRPr="000F35E7">
              <w:rPr>
                <w:sz w:val="24"/>
                <w:szCs w:val="24"/>
              </w:rPr>
              <w:t>ые</w:t>
            </w:r>
            <w:proofErr w:type="spellEnd"/>
            <w:r w:rsidRPr="000F35E7">
              <w:rPr>
                <w:sz w:val="24"/>
                <w:szCs w:val="24"/>
              </w:rPr>
              <w:t xml:space="preserve">) лицо(-а) Организатора: Александр Львович Оводков, тел./ 8-800 100 22 20 (4102),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BA1A8B" w:rsidRDefault="004762D6" w:rsidP="00B628B5">
            <w:pPr>
              <w:pStyle w:val="Default"/>
              <w:rPr>
                <w:b/>
                <w:color w:val="auto"/>
              </w:rPr>
            </w:pPr>
            <w:r w:rsidRPr="00BA1A8B">
              <w:rPr>
                <w:b/>
                <w:color w:val="auto"/>
              </w:rPr>
              <w:t>Конкурсная комиссия</w:t>
            </w:r>
          </w:p>
        </w:tc>
        <w:tc>
          <w:tcPr>
            <w:tcW w:w="7200" w:type="dxa"/>
          </w:tcPr>
          <w:p w:rsidR="004D5134" w:rsidRDefault="00DE4F62">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B947C6">
              <w:rPr>
                <w:sz w:val="24"/>
                <w:szCs w:val="24"/>
              </w:rPr>
              <w:t>филиале</w:t>
            </w:r>
            <w:r w:rsidR="001140B9">
              <w:rPr>
                <w:sz w:val="24"/>
                <w:szCs w:val="24"/>
              </w:rPr>
              <w:t xml:space="preserve"> </w:t>
            </w:r>
            <w:r>
              <w:rPr>
                <w:sz w:val="24"/>
                <w:szCs w:val="24"/>
              </w:rPr>
              <w:t>ПАО «</w:t>
            </w:r>
            <w:proofErr w:type="spellStart"/>
            <w:r>
              <w:rPr>
                <w:sz w:val="24"/>
                <w:szCs w:val="24"/>
              </w:rPr>
              <w:t>ТрансКонтейнер</w:t>
            </w:r>
            <w:proofErr w:type="spellEnd"/>
            <w:r>
              <w:rPr>
                <w:sz w:val="24"/>
                <w:szCs w:val="24"/>
              </w:rPr>
              <w:t>»</w:t>
            </w:r>
            <w:r w:rsidR="00B947C6">
              <w:rPr>
                <w:sz w:val="24"/>
                <w:szCs w:val="24"/>
              </w:rPr>
              <w:t xml:space="preserve"> Северной железной дороге</w:t>
            </w:r>
            <w:r>
              <w:rPr>
                <w:sz w:val="24"/>
                <w:szCs w:val="24"/>
              </w:rPr>
              <w:t xml:space="preserve">  </w:t>
            </w:r>
          </w:p>
          <w:p w:rsidR="004D5134" w:rsidRDefault="00DE4F62">
            <w:pPr>
              <w:pStyle w:val="19"/>
              <w:ind w:firstLine="0"/>
              <w:rPr>
                <w:sz w:val="24"/>
                <w:szCs w:val="24"/>
                <w:highlight w:val="cyan"/>
              </w:rPr>
            </w:pPr>
            <w:r>
              <w:rPr>
                <w:sz w:val="24"/>
                <w:szCs w:val="24"/>
              </w:rPr>
              <w:t xml:space="preserve">Адрес: </w:t>
            </w:r>
            <w:r w:rsidR="00B947C6" w:rsidRPr="000702F8">
              <w:rPr>
                <w:sz w:val="24"/>
                <w:szCs w:val="24"/>
              </w:rPr>
              <w:t xml:space="preserve">Российская Федерация, 150880, г. Ярославль, </w:t>
            </w:r>
            <w:proofErr w:type="spellStart"/>
            <w:r w:rsidR="00B947C6" w:rsidRPr="000702F8">
              <w:rPr>
                <w:sz w:val="24"/>
                <w:szCs w:val="24"/>
              </w:rPr>
              <w:t>пр-т</w:t>
            </w:r>
            <w:proofErr w:type="spellEnd"/>
            <w:r w:rsidR="00B947C6" w:rsidRPr="000702F8">
              <w:rPr>
                <w:sz w:val="24"/>
                <w:szCs w:val="24"/>
              </w:rPr>
              <w:t xml:space="preserve"> Октября, д. 16/21.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w:t>
            </w:r>
            <w:r>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26F52" w:rsidRPr="000702F8" w:rsidRDefault="00C26F52" w:rsidP="00C26F52">
            <w:pPr>
              <w:spacing w:line="280" w:lineRule="exact"/>
              <w:ind w:firstLine="459"/>
              <w:jc w:val="both"/>
            </w:pPr>
            <w:r w:rsidRPr="000702F8">
              <w:t>4 154 440</w:t>
            </w:r>
            <w:r w:rsidRPr="000702F8">
              <w:rPr>
                <w:szCs w:val="28"/>
              </w:rPr>
              <w:t xml:space="preserve"> (четыре миллиона сто пятьдесят четыре тысячи четыреста сорок) рублей 50 копеек </w:t>
            </w:r>
            <w:r w:rsidRPr="000702F8">
              <w:t>с учетом всех налогов (кроме НДС)</w:t>
            </w:r>
            <w:proofErr w:type="gramStart"/>
            <w:r w:rsidRPr="000702F8">
              <w:t>,р</w:t>
            </w:r>
            <w:proofErr w:type="gramEnd"/>
            <w:r w:rsidRPr="000702F8">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0702F8">
              <w:t>дств в в</w:t>
            </w:r>
            <w:proofErr w:type="gramEnd"/>
            <w:r w:rsidRPr="000702F8">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C26F52" w:rsidRPr="000702F8" w:rsidRDefault="00C26F52" w:rsidP="00C26F52">
            <w:pPr>
              <w:pStyle w:val="19"/>
              <w:ind w:firstLine="397"/>
              <w:rPr>
                <w:sz w:val="24"/>
                <w:szCs w:val="24"/>
              </w:rPr>
            </w:pPr>
            <w:r w:rsidRPr="000702F8">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D5134" w:rsidRPr="000702F8" w:rsidRDefault="00DE4F62" w:rsidP="00AD2B7E">
            <w:pPr>
              <w:jc w:val="both"/>
              <w:rPr>
                <w:b/>
              </w:rPr>
            </w:pPr>
            <w:r w:rsidRPr="000702F8">
              <w:t>«</w:t>
            </w:r>
            <w:r w:rsidR="001140B9" w:rsidRPr="000702F8">
              <w:t>3</w:t>
            </w:r>
            <w:r w:rsidR="00AD2B7E" w:rsidRPr="000702F8">
              <w:t>1</w:t>
            </w:r>
            <w:r w:rsidRPr="000702F8">
              <w:t>»</w:t>
            </w:r>
            <w:r w:rsidR="001140B9" w:rsidRPr="000702F8">
              <w:t>марта</w:t>
            </w:r>
            <w:r w:rsidRPr="000702F8">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D5134" w:rsidRPr="000702F8" w:rsidRDefault="001760E7" w:rsidP="00D376D5">
            <w:pPr>
              <w:pStyle w:val="19"/>
              <w:ind w:firstLine="397"/>
              <w:rPr>
                <w:b/>
                <w:sz w:val="24"/>
                <w:szCs w:val="24"/>
              </w:rPr>
            </w:pPr>
            <w:proofErr w:type="gramStart"/>
            <w:r w:rsidRPr="000F35E7">
              <w:rPr>
                <w:sz w:val="24"/>
                <w:szCs w:val="24"/>
              </w:rPr>
              <w:t>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6 Информацион</w:t>
            </w:r>
            <w:r>
              <w:rPr>
                <w:sz w:val="24"/>
                <w:szCs w:val="24"/>
              </w:rPr>
              <w:t>ной карты и до 14</w:t>
            </w:r>
            <w:r w:rsidRPr="0087157B">
              <w:rPr>
                <w:sz w:val="24"/>
                <w:szCs w:val="24"/>
              </w:rPr>
              <w:t xml:space="preserve"> часов 00 минут «</w:t>
            </w:r>
            <w:r>
              <w:rPr>
                <w:sz w:val="24"/>
                <w:szCs w:val="24"/>
              </w:rPr>
              <w:t>02</w:t>
            </w:r>
            <w:r w:rsidRPr="0087157B">
              <w:rPr>
                <w:sz w:val="24"/>
                <w:szCs w:val="24"/>
              </w:rPr>
              <w:t xml:space="preserve">» августа 2022 г. </w:t>
            </w:r>
            <w:proofErr w:type="gramEnd"/>
            <w:r w:rsidRPr="0087157B">
              <w:rPr>
                <w:sz w:val="24"/>
                <w:szCs w:val="24"/>
              </w:rPr>
              <w:t>по</w:t>
            </w:r>
            <w:r w:rsidRPr="000F35E7">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140B9" w:rsidRPr="000702F8" w:rsidRDefault="001140B9" w:rsidP="001140B9">
            <w:pPr>
              <w:pStyle w:val="19"/>
              <w:ind w:firstLine="397"/>
              <w:rPr>
                <w:sz w:val="24"/>
                <w:szCs w:val="24"/>
              </w:rPr>
            </w:pPr>
            <w:r w:rsidRPr="000702F8">
              <w:rPr>
                <w:sz w:val="24"/>
                <w:szCs w:val="24"/>
              </w:rPr>
              <w:t>Вскрытие, рассмотрение, оценка и сопоставление Заявок состоится</w:t>
            </w:r>
          </w:p>
          <w:p w:rsidR="000702F8" w:rsidRDefault="001140B9" w:rsidP="001140B9">
            <w:pPr>
              <w:pStyle w:val="19"/>
              <w:ind w:firstLine="397"/>
              <w:rPr>
                <w:sz w:val="24"/>
                <w:szCs w:val="24"/>
              </w:rPr>
            </w:pPr>
            <w:r w:rsidRPr="000702F8">
              <w:rPr>
                <w:sz w:val="24"/>
                <w:szCs w:val="24"/>
              </w:rPr>
              <w:t xml:space="preserve">1) По первому этапу при поступлении заявок  </w:t>
            </w:r>
            <w:r w:rsidR="00AD2B7E" w:rsidRPr="000702F8">
              <w:rPr>
                <w:sz w:val="24"/>
                <w:szCs w:val="24"/>
              </w:rPr>
              <w:t>состоится</w:t>
            </w:r>
            <w:r w:rsidRPr="000702F8">
              <w:rPr>
                <w:sz w:val="24"/>
                <w:szCs w:val="24"/>
              </w:rPr>
              <w:t xml:space="preserve"> </w:t>
            </w:r>
          </w:p>
          <w:p w:rsidR="001140B9" w:rsidRPr="000702F8" w:rsidRDefault="001140B9" w:rsidP="001140B9">
            <w:pPr>
              <w:pStyle w:val="19"/>
              <w:ind w:firstLine="397"/>
              <w:rPr>
                <w:sz w:val="24"/>
                <w:szCs w:val="24"/>
              </w:rPr>
            </w:pPr>
            <w:r w:rsidRPr="000702F8">
              <w:rPr>
                <w:sz w:val="24"/>
                <w:szCs w:val="24"/>
              </w:rPr>
              <w:t>«</w:t>
            </w:r>
            <w:r w:rsidR="00AD2B7E" w:rsidRPr="000702F8">
              <w:rPr>
                <w:sz w:val="24"/>
                <w:szCs w:val="24"/>
              </w:rPr>
              <w:t>30</w:t>
            </w:r>
            <w:r w:rsidRPr="000702F8">
              <w:rPr>
                <w:sz w:val="24"/>
                <w:szCs w:val="24"/>
              </w:rPr>
              <w:t>»</w:t>
            </w:r>
            <w:r w:rsidR="00AD2B7E" w:rsidRPr="000702F8">
              <w:rPr>
                <w:sz w:val="24"/>
                <w:szCs w:val="24"/>
              </w:rPr>
              <w:t xml:space="preserve"> апреля </w:t>
            </w:r>
            <w:r w:rsidRPr="000702F8">
              <w:rPr>
                <w:sz w:val="24"/>
                <w:szCs w:val="24"/>
              </w:rPr>
              <w:t>2021г. 14 часов 00 минут местного времени по адресу, указанному в пункте 2 Информационной карты.</w:t>
            </w:r>
          </w:p>
          <w:p w:rsidR="001140B9" w:rsidRPr="000702F8" w:rsidRDefault="001140B9" w:rsidP="001140B9">
            <w:pPr>
              <w:jc w:val="both"/>
              <w:rPr>
                <w:rFonts w:eastAsia="Arial"/>
              </w:rPr>
            </w:pPr>
            <w:r w:rsidRPr="000702F8">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1140B9" w:rsidRPr="000702F8" w:rsidRDefault="001140B9" w:rsidP="001140B9">
            <w:pPr>
              <w:jc w:val="both"/>
              <w:rPr>
                <w:rFonts w:eastAsia="Arial"/>
              </w:rPr>
            </w:pPr>
            <w:r w:rsidRPr="000702F8">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140B9" w:rsidRPr="000702F8" w:rsidRDefault="001140B9" w:rsidP="001140B9">
            <w:pPr>
              <w:jc w:val="both"/>
              <w:rPr>
                <w:rFonts w:eastAsia="Arial"/>
              </w:rPr>
            </w:pPr>
            <w:r w:rsidRPr="000702F8">
              <w:rPr>
                <w:rFonts w:eastAsia="Arial"/>
              </w:rPr>
              <w:t xml:space="preserve">     4) По последнему этапу при наличии Заявок - не позднее 10 календарных дней </w:t>
            </w:r>
            <w:proofErr w:type="gramStart"/>
            <w:r w:rsidRPr="000702F8">
              <w:rPr>
                <w:rFonts w:eastAsia="Arial"/>
              </w:rPr>
              <w:t>с даты окончания</w:t>
            </w:r>
            <w:proofErr w:type="gramEnd"/>
            <w:r w:rsidRPr="000702F8">
              <w:rPr>
                <w:rFonts w:eastAsia="Arial"/>
              </w:rPr>
              <w:t xml:space="preserve"> приема Заявок.</w:t>
            </w:r>
          </w:p>
          <w:p w:rsidR="004D5134" w:rsidRPr="000702F8" w:rsidRDefault="001140B9" w:rsidP="001140B9">
            <w:pPr>
              <w:pStyle w:val="19"/>
              <w:ind w:firstLine="397"/>
              <w:rPr>
                <w:sz w:val="24"/>
                <w:szCs w:val="24"/>
              </w:rPr>
            </w:pPr>
            <w:r w:rsidRPr="000702F8">
              <w:rPr>
                <w:sz w:val="24"/>
                <w:szCs w:val="24"/>
              </w:rPr>
              <w:t xml:space="preserve">Место: Российская Федерация, 150880, г. Ярославль, </w:t>
            </w:r>
            <w:proofErr w:type="spellStart"/>
            <w:r w:rsidRPr="000702F8">
              <w:rPr>
                <w:sz w:val="24"/>
                <w:szCs w:val="24"/>
              </w:rPr>
              <w:t>пр-т</w:t>
            </w:r>
            <w:proofErr w:type="spellEnd"/>
            <w:r w:rsidRPr="000702F8">
              <w:rPr>
                <w:sz w:val="24"/>
                <w:szCs w:val="24"/>
              </w:rPr>
              <w:t xml:space="preserve"> Октября, д. 16/21.</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sidRPr="00BA1A8B">
              <w:rPr>
                <w:b/>
                <w:color w:val="auto"/>
              </w:rPr>
              <w:t>Подведение итогов</w:t>
            </w:r>
          </w:p>
        </w:tc>
        <w:tc>
          <w:tcPr>
            <w:tcW w:w="7200" w:type="dxa"/>
          </w:tcPr>
          <w:p w:rsidR="001140B9" w:rsidRPr="000702F8" w:rsidRDefault="001140B9" w:rsidP="001140B9">
            <w:pPr>
              <w:pStyle w:val="19"/>
              <w:ind w:firstLine="0"/>
              <w:rPr>
                <w:sz w:val="24"/>
                <w:szCs w:val="24"/>
              </w:rPr>
            </w:pPr>
            <w:r w:rsidRPr="000F35E7">
              <w:rPr>
                <w:sz w:val="24"/>
                <w:szCs w:val="24"/>
              </w:rPr>
              <w:t xml:space="preserve">      Подведение итогов состоится не </w:t>
            </w:r>
            <w:r w:rsidRPr="000702F8">
              <w:rPr>
                <w:sz w:val="24"/>
                <w:szCs w:val="24"/>
              </w:rPr>
              <w:t>позднее:</w:t>
            </w:r>
          </w:p>
          <w:p w:rsidR="001140B9" w:rsidRPr="000F35E7" w:rsidRDefault="001140B9" w:rsidP="001140B9">
            <w:pPr>
              <w:pStyle w:val="19"/>
              <w:ind w:firstLine="0"/>
              <w:rPr>
                <w:sz w:val="24"/>
                <w:szCs w:val="24"/>
              </w:rPr>
            </w:pPr>
            <w:r w:rsidRPr="000702F8">
              <w:rPr>
                <w:sz w:val="24"/>
                <w:szCs w:val="24"/>
              </w:rPr>
              <w:t xml:space="preserve">      1) По первому этапу при поступлении </w:t>
            </w:r>
            <w:r w:rsidRPr="00105410">
              <w:rPr>
                <w:sz w:val="24"/>
                <w:szCs w:val="24"/>
              </w:rPr>
              <w:t>заявок «</w:t>
            </w:r>
            <w:r w:rsidR="00105410" w:rsidRPr="00105410">
              <w:rPr>
                <w:sz w:val="24"/>
                <w:szCs w:val="24"/>
              </w:rPr>
              <w:t>31</w:t>
            </w:r>
            <w:r w:rsidRPr="00105410">
              <w:rPr>
                <w:sz w:val="24"/>
                <w:szCs w:val="24"/>
              </w:rPr>
              <w:t xml:space="preserve">» </w:t>
            </w:r>
            <w:r w:rsidR="00105410" w:rsidRPr="00105410">
              <w:rPr>
                <w:sz w:val="24"/>
                <w:szCs w:val="24"/>
              </w:rPr>
              <w:t>мая</w:t>
            </w:r>
            <w:r w:rsidRPr="00105410">
              <w:rPr>
                <w:sz w:val="24"/>
                <w:szCs w:val="24"/>
              </w:rPr>
              <w:t xml:space="preserve"> 2021</w:t>
            </w:r>
            <w:r w:rsidRPr="000702F8">
              <w:rPr>
                <w:sz w:val="24"/>
                <w:szCs w:val="24"/>
              </w:rPr>
              <w:t xml:space="preserve"> г.   14 часов 00 минут местного времени по адресу, указанному в пункте 3 Информационной карты.</w:t>
            </w:r>
          </w:p>
          <w:p w:rsidR="001140B9" w:rsidRPr="000F35E7" w:rsidRDefault="001140B9" w:rsidP="001140B9">
            <w:pPr>
              <w:jc w:val="both"/>
              <w:rPr>
                <w:b/>
                <w:snapToGrid w:val="0"/>
              </w:rPr>
            </w:pPr>
            <w:r w:rsidRPr="000F35E7">
              <w:rPr>
                <w:rFonts w:eastAsia="Arial"/>
              </w:rPr>
              <w:t xml:space="preserve">      2) Второй и последующие этапы при поступлении Заявок не позднее 21 календарного дня </w:t>
            </w:r>
            <w:proofErr w:type="gramStart"/>
            <w:r w:rsidRPr="000F35E7">
              <w:rPr>
                <w:rFonts w:eastAsia="Arial"/>
              </w:rPr>
              <w:t>с даты рассмотрения</w:t>
            </w:r>
            <w:proofErr w:type="gramEnd"/>
            <w:r w:rsidRPr="000F35E7">
              <w:rPr>
                <w:rFonts w:eastAsia="Arial"/>
              </w:rPr>
              <w:t xml:space="preserve"> Заявок соответствующего этапа </w:t>
            </w:r>
          </w:p>
          <w:p w:rsidR="004D5134" w:rsidRDefault="001140B9" w:rsidP="001140B9">
            <w:pPr>
              <w:pStyle w:val="19"/>
              <w:ind w:firstLine="0"/>
              <w:rPr>
                <w:sz w:val="24"/>
                <w:szCs w:val="24"/>
                <w:highlight w:val="cyan"/>
              </w:rPr>
            </w:pPr>
            <w:r w:rsidRPr="000F35E7">
              <w:rPr>
                <w:snapToGrid w:val="0"/>
                <w:sz w:val="24"/>
                <w:szCs w:val="24"/>
              </w:rPr>
              <w:t xml:space="preserve">Место: </w:t>
            </w:r>
            <w:r w:rsidR="00B947C6" w:rsidRPr="000702F8">
              <w:rPr>
                <w:sz w:val="24"/>
                <w:szCs w:val="24"/>
              </w:rPr>
              <w:t xml:space="preserve">Российская Федерация, 150880, г. Ярославль, </w:t>
            </w:r>
            <w:proofErr w:type="spellStart"/>
            <w:r w:rsidR="00B947C6" w:rsidRPr="000702F8">
              <w:rPr>
                <w:sz w:val="24"/>
                <w:szCs w:val="24"/>
              </w:rPr>
              <w:t>пр-т</w:t>
            </w:r>
            <w:proofErr w:type="spellEnd"/>
            <w:r w:rsidR="00B947C6" w:rsidRPr="000702F8">
              <w:rPr>
                <w:sz w:val="24"/>
                <w:szCs w:val="24"/>
              </w:rPr>
              <w:t xml:space="preserve"> Октября, д. 16/21.</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D5134" w:rsidRDefault="00DE4F6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D5134" w:rsidRPr="00B35E0E" w:rsidRDefault="00DE4F62">
            <w:pPr>
              <w:pStyle w:val="aff"/>
              <w:jc w:val="both"/>
              <w:rPr>
                <w:sz w:val="24"/>
                <w:szCs w:val="24"/>
              </w:rPr>
            </w:pPr>
            <w:r w:rsidRPr="00B35E0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D5134" w:rsidRDefault="00DE4F6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D5134" w:rsidRDefault="00DE4F62">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w:t>
            </w:r>
            <w:r w:rsidR="001140B9">
              <w:rPr>
                <w:sz w:val="24"/>
                <w:szCs w:val="24"/>
              </w:rPr>
              <w:t>рабочих дней  после подписания с</w:t>
            </w:r>
            <w:r>
              <w:rPr>
                <w:sz w:val="24"/>
                <w:szCs w:val="24"/>
              </w:rPr>
              <w:t>торонами акта об оказанных услугах.</w:t>
            </w:r>
          </w:p>
          <w:p w:rsidR="004D5134" w:rsidRDefault="004D513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D5134" w:rsidRDefault="00DE4F6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30 июня 2023 года (включительно).</w:t>
            </w:r>
          </w:p>
          <w:p w:rsidR="00685C56" w:rsidRPr="00F86FAA" w:rsidRDefault="00685C56" w:rsidP="00685C56">
            <w:pPr>
              <w:pStyle w:val="Default"/>
              <w:jc w:val="both"/>
            </w:pPr>
          </w:p>
          <w:p w:rsidR="004D5134" w:rsidRDefault="00DE4F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Агентство в городе Сыктывкар: Республика Коми, г. Сыктывкар, ул. П. Морозова, дом 3а</w:t>
            </w:r>
            <w:r w:rsidR="001140B9">
              <w:t xml:space="preserve"> </w:t>
            </w:r>
            <w:r w:rsidR="001140B9" w:rsidRPr="000F35E7">
              <w:t>филиала ПАО «</w:t>
            </w:r>
            <w:proofErr w:type="spellStart"/>
            <w:r w:rsidR="001140B9" w:rsidRPr="000F35E7">
              <w:t>ТрансКонтейнер</w:t>
            </w:r>
            <w:proofErr w:type="spellEnd"/>
            <w:r w:rsidR="001140B9" w:rsidRPr="000F35E7">
              <w:t>» на Северной железной дороге</w:t>
            </w:r>
            <w:r w:rsidR="001140B9">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D5134" w:rsidRDefault="001140B9">
            <w:pPr>
              <w:pStyle w:val="19"/>
              <w:ind w:firstLine="0"/>
              <w:rPr>
                <w:sz w:val="24"/>
                <w:szCs w:val="24"/>
              </w:rPr>
            </w:pPr>
            <w:r>
              <w:rPr>
                <w:sz w:val="24"/>
                <w:szCs w:val="24"/>
              </w:rPr>
              <w:t>О</w:t>
            </w:r>
            <w:r w:rsidRPr="000F35E7">
              <w:rPr>
                <w:sz w:val="24"/>
                <w:szCs w:val="24"/>
              </w:rPr>
              <w:t>бъем оказываемых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D5134" w:rsidRDefault="00DE4F6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D5134" w:rsidRDefault="00DE4F62">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D5134" w:rsidRDefault="00DE4F62">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4D5134" w:rsidRDefault="00DE4F6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D5134" w:rsidRDefault="00DE4F6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D5134" w:rsidRDefault="00DE4F62">
                  <w:pPr>
                    <w:snapToGrid w:val="0"/>
                    <w:rPr>
                      <w:sz w:val="22"/>
                      <w:szCs w:val="22"/>
                    </w:rPr>
                  </w:pPr>
                  <w:r>
                    <w:rPr>
                      <w:sz w:val="22"/>
                      <w:szCs w:val="22"/>
                    </w:rPr>
                    <w:t>60</w:t>
                  </w:r>
                </w:p>
              </w:tc>
            </w:tr>
          </w:tbl>
          <w:p w:rsidR="004D5134" w:rsidRDefault="004D513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E4F6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D5134" w:rsidRPr="00B35E0E" w:rsidRDefault="00DE4F62" w:rsidP="00DE4F62">
            <w:pPr>
              <w:pStyle w:val="aff8"/>
              <w:numPr>
                <w:ilvl w:val="1"/>
                <w:numId w:val="15"/>
              </w:numPr>
              <w:ind w:left="601" w:hanging="426"/>
              <w:jc w:val="both"/>
            </w:pPr>
            <w:r w:rsidRPr="00B35E0E">
              <w:t>деятельность участника не должна быть приостановлена в порядке, предусмотренном Кодексом Российской Федерации об административных правонар</w:t>
            </w:r>
            <w:r w:rsidR="001140B9">
              <w:t>ушениях, на день подачи Заявки;</w:t>
            </w:r>
          </w:p>
          <w:p w:rsidR="004D5134" w:rsidRPr="00B35E0E" w:rsidRDefault="00DE4F62" w:rsidP="00DE4F62">
            <w:pPr>
              <w:pStyle w:val="aff8"/>
              <w:numPr>
                <w:ilvl w:val="1"/>
                <w:numId w:val="15"/>
              </w:numPr>
              <w:ind w:left="601" w:hanging="426"/>
              <w:jc w:val="both"/>
            </w:pPr>
            <w:r w:rsidRPr="00B35E0E">
              <w:t>отсутствие за последние три года просроченной задолженности перед ПАО «</w:t>
            </w:r>
            <w:proofErr w:type="spellStart"/>
            <w:r w:rsidRPr="00B35E0E">
              <w:t>ТрансКонтейнер</w:t>
            </w:r>
            <w:proofErr w:type="spellEnd"/>
            <w:r w:rsidRPr="00B35E0E">
              <w:t>», фактов невыполнения обязательств перед ПАО «</w:t>
            </w:r>
            <w:proofErr w:type="spellStart"/>
            <w:r w:rsidRPr="00B35E0E">
              <w:t>ТрансКонтейнер</w:t>
            </w:r>
            <w:proofErr w:type="spellEnd"/>
            <w:r w:rsidRPr="00B35E0E">
              <w:t>» и причинения вреда имуществу ПАО «</w:t>
            </w:r>
            <w:proofErr w:type="spellStart"/>
            <w:r w:rsidRPr="00B35E0E">
              <w:t>ТрансКонтейнер</w:t>
            </w:r>
            <w:proofErr w:type="spellEnd"/>
            <w:r w:rsidRPr="00B35E0E">
              <w:t>»;</w:t>
            </w:r>
          </w:p>
          <w:p w:rsidR="004D5134" w:rsidRPr="00B35E0E" w:rsidRDefault="00DE4F62" w:rsidP="00DE4F62">
            <w:pPr>
              <w:pStyle w:val="aff8"/>
              <w:numPr>
                <w:ilvl w:val="1"/>
                <w:numId w:val="15"/>
              </w:numPr>
              <w:ind w:left="601" w:hanging="426"/>
              <w:jc w:val="both"/>
            </w:pPr>
            <w:r w:rsidRPr="00B35E0E">
              <w:lastRenderedPageBreak/>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w:t>
            </w:r>
            <w:r w:rsidR="001140B9">
              <w:t>ех типов контейнеров</w:t>
            </w:r>
            <w:r w:rsidRPr="00B35E0E">
              <w:t>;</w:t>
            </w:r>
          </w:p>
          <w:p w:rsidR="004D5134" w:rsidRPr="00B35E0E" w:rsidRDefault="00DE4F62" w:rsidP="00DE4F62">
            <w:pPr>
              <w:pStyle w:val="aff8"/>
              <w:numPr>
                <w:ilvl w:val="1"/>
                <w:numId w:val="15"/>
              </w:numPr>
              <w:ind w:left="601" w:hanging="426"/>
              <w:jc w:val="both"/>
            </w:pPr>
            <w:r w:rsidRPr="00B35E0E">
              <w:t>члены экипажа должны иметь водительские удостоверения на право упр</w:t>
            </w:r>
            <w:r w:rsidR="001140B9">
              <w:t>авления грузовыми автомобилями.</w:t>
            </w:r>
          </w:p>
          <w:p w:rsidR="006D2B87" w:rsidRPr="00286B26" w:rsidRDefault="006D2B87" w:rsidP="00DE4F62">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D5134" w:rsidRPr="00B35E0E" w:rsidRDefault="00DE4F62" w:rsidP="00DE4F62">
            <w:pPr>
              <w:pStyle w:val="aff8"/>
              <w:numPr>
                <w:ilvl w:val="1"/>
                <w:numId w:val="15"/>
              </w:numPr>
              <w:ind w:left="601" w:hanging="426"/>
              <w:jc w:val="both"/>
            </w:pPr>
            <w:r w:rsidRPr="00B35E0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5134" w:rsidRPr="00B35E0E" w:rsidRDefault="00DE4F62" w:rsidP="00DE4F62">
            <w:pPr>
              <w:pStyle w:val="aff8"/>
              <w:numPr>
                <w:ilvl w:val="1"/>
                <w:numId w:val="15"/>
              </w:numPr>
              <w:ind w:left="601" w:hanging="426"/>
              <w:jc w:val="both"/>
            </w:pPr>
            <w:proofErr w:type="gramStart"/>
            <w:r w:rsidRPr="00B35E0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35E0E">
              <w:t>://</w:t>
            </w:r>
            <w:r>
              <w:rPr>
                <w:lang w:val="en-US"/>
              </w:rPr>
              <w:t>service</w:t>
            </w:r>
            <w:r w:rsidRPr="00B35E0E">
              <w:t>.</w:t>
            </w:r>
            <w:proofErr w:type="spellStart"/>
            <w:r>
              <w:rPr>
                <w:lang w:val="en-US"/>
              </w:rPr>
              <w:t>nalog</w:t>
            </w:r>
            <w:proofErr w:type="spellEnd"/>
            <w:r w:rsidRPr="00B35E0E">
              <w:t>.</w:t>
            </w:r>
            <w:proofErr w:type="spellStart"/>
            <w:r>
              <w:rPr>
                <w:lang w:val="en-US"/>
              </w:rPr>
              <w:t>ru</w:t>
            </w:r>
            <w:proofErr w:type="spellEnd"/>
            <w:r w:rsidRPr="00B35E0E">
              <w:t>/</w:t>
            </w:r>
            <w:proofErr w:type="spellStart"/>
            <w:r>
              <w:rPr>
                <w:lang w:val="en-US"/>
              </w:rPr>
              <w:t>zd</w:t>
            </w:r>
            <w:proofErr w:type="spellEnd"/>
            <w:r w:rsidRPr="00B35E0E">
              <w:t>.</w:t>
            </w:r>
            <w:r>
              <w:rPr>
                <w:lang w:val="en-US"/>
              </w:rPr>
              <w:t>do</w:t>
            </w:r>
            <w:r w:rsidRPr="00B35E0E">
              <w:t>).</w:t>
            </w:r>
            <w:proofErr w:type="gramEnd"/>
            <w:r w:rsidRPr="00B35E0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35E0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35E0E">
              <w:t>://</w:t>
            </w:r>
            <w:r>
              <w:rPr>
                <w:lang w:val="en-US"/>
              </w:rPr>
              <w:t>service</w:t>
            </w:r>
            <w:r w:rsidRPr="00B35E0E">
              <w:t>.</w:t>
            </w:r>
            <w:proofErr w:type="spellStart"/>
            <w:r>
              <w:rPr>
                <w:lang w:val="en-US"/>
              </w:rPr>
              <w:t>nalog</w:t>
            </w:r>
            <w:proofErr w:type="spellEnd"/>
            <w:r w:rsidRPr="00B35E0E">
              <w:t>.</w:t>
            </w:r>
            <w:proofErr w:type="spellStart"/>
            <w:r>
              <w:rPr>
                <w:lang w:val="en-US"/>
              </w:rPr>
              <w:t>ru</w:t>
            </w:r>
            <w:proofErr w:type="spellEnd"/>
            <w:r w:rsidRPr="00B35E0E">
              <w:t>/</w:t>
            </w:r>
            <w:proofErr w:type="spellStart"/>
            <w:r>
              <w:rPr>
                <w:lang w:val="en-US"/>
              </w:rPr>
              <w:t>zd</w:t>
            </w:r>
            <w:proofErr w:type="spellEnd"/>
            <w:r w:rsidRPr="00B35E0E">
              <w:t>.</w:t>
            </w:r>
            <w:r>
              <w:rPr>
                <w:lang w:val="en-US"/>
              </w:rPr>
              <w:t>do</w:t>
            </w:r>
            <w:r w:rsidRPr="00B35E0E">
              <w:t>) (далее в протоколах и иных документах - Информация о наличии/отсутствии у</w:t>
            </w:r>
            <w:proofErr w:type="gramEnd"/>
            <w:r w:rsidRPr="00B35E0E">
              <w:t xml:space="preserve"> претендента задолженности по уплате налогов, сборов и представленной налоговой отчетности);</w:t>
            </w:r>
          </w:p>
          <w:p w:rsidR="004D5134" w:rsidRPr="00B35E0E" w:rsidRDefault="00DE4F62" w:rsidP="00DE4F62">
            <w:pPr>
              <w:pStyle w:val="aff8"/>
              <w:numPr>
                <w:ilvl w:val="1"/>
                <w:numId w:val="15"/>
              </w:numPr>
              <w:ind w:left="601" w:hanging="426"/>
              <w:jc w:val="both"/>
            </w:pPr>
            <w:proofErr w:type="gramStart"/>
            <w:r w:rsidRPr="00B35E0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35E0E">
              <w:t>неприостановлении</w:t>
            </w:r>
            <w:proofErr w:type="spellEnd"/>
            <w:r w:rsidRPr="00B35E0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35E0E">
              <w:t>://</w:t>
            </w:r>
            <w:proofErr w:type="spellStart"/>
            <w:r>
              <w:rPr>
                <w:lang w:val="en-US"/>
              </w:rPr>
              <w:t>fssprus</w:t>
            </w:r>
            <w:proofErr w:type="spellEnd"/>
            <w:r w:rsidRPr="00B35E0E">
              <w:t>.</w:t>
            </w:r>
            <w:proofErr w:type="spellStart"/>
            <w:r>
              <w:rPr>
                <w:lang w:val="en-US"/>
              </w:rPr>
              <w:t>ru</w:t>
            </w:r>
            <w:proofErr w:type="spellEnd"/>
            <w:r w:rsidRPr="00B35E0E">
              <w:t>/</w:t>
            </w:r>
            <w:proofErr w:type="spellStart"/>
            <w:r>
              <w:rPr>
                <w:lang w:val="en-US"/>
              </w:rPr>
              <w:t>iss</w:t>
            </w:r>
            <w:proofErr w:type="spellEnd"/>
            <w:r w:rsidRPr="00B35E0E">
              <w:t>/</w:t>
            </w:r>
            <w:proofErr w:type="spellStart"/>
            <w:r>
              <w:rPr>
                <w:lang w:val="en-US"/>
              </w:rPr>
              <w:t>ip</w:t>
            </w:r>
            <w:proofErr w:type="spellEnd"/>
            <w:r w:rsidRPr="00B35E0E">
              <w:t>), а также информации в едином</w:t>
            </w:r>
            <w:proofErr w:type="gramEnd"/>
            <w:r w:rsidRPr="00B35E0E">
              <w:t xml:space="preserve"> федеральном </w:t>
            </w:r>
            <w:proofErr w:type="gramStart"/>
            <w:r w:rsidRPr="00B35E0E">
              <w:t>реестре</w:t>
            </w:r>
            <w:proofErr w:type="gramEnd"/>
            <w:r w:rsidRPr="00B35E0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35E0E">
              <w:t>://</w:t>
            </w:r>
            <w:r>
              <w:rPr>
                <w:lang w:val="en-US"/>
              </w:rPr>
              <w:t>www</w:t>
            </w:r>
            <w:r w:rsidRPr="00B35E0E">
              <w:t>.</w:t>
            </w:r>
            <w:proofErr w:type="spellStart"/>
            <w:r>
              <w:rPr>
                <w:lang w:val="en-US"/>
              </w:rPr>
              <w:t>fedresurs</w:t>
            </w:r>
            <w:proofErr w:type="spellEnd"/>
            <w:r w:rsidRPr="00B35E0E">
              <w:t>.</w:t>
            </w:r>
            <w:proofErr w:type="spellStart"/>
            <w:r>
              <w:rPr>
                <w:lang w:val="en-US"/>
              </w:rPr>
              <w:t>ru</w:t>
            </w:r>
            <w:proofErr w:type="spellEnd"/>
            <w:r w:rsidRPr="00B35E0E">
              <w:t xml:space="preserve">. В случае </w:t>
            </w:r>
            <w:r w:rsidRPr="00B35E0E">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35E0E">
              <w:t xml:space="preserve">Организатором на день рассмотрения Заявок проверяется информация о наличии исполнительных производств и/или </w:t>
            </w:r>
            <w:proofErr w:type="spellStart"/>
            <w:r w:rsidRPr="00B35E0E">
              <w:t>неприостановлении</w:t>
            </w:r>
            <w:proofErr w:type="spellEnd"/>
            <w:r w:rsidRPr="00B35E0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35E0E">
              <w:t xml:space="preserve"> производств и/или </w:t>
            </w:r>
            <w:proofErr w:type="spellStart"/>
            <w:r w:rsidRPr="00B35E0E">
              <w:t>неприостановлении</w:t>
            </w:r>
            <w:proofErr w:type="spellEnd"/>
            <w:r w:rsidRPr="00B35E0E">
              <w:t xml:space="preserve"> деятельности);</w:t>
            </w:r>
          </w:p>
          <w:p w:rsidR="004D5134" w:rsidRPr="00B35E0E" w:rsidRDefault="00DE4F62" w:rsidP="00DE4F62">
            <w:pPr>
              <w:pStyle w:val="aff8"/>
              <w:numPr>
                <w:ilvl w:val="1"/>
                <w:numId w:val="15"/>
              </w:numPr>
              <w:ind w:left="601" w:hanging="426"/>
              <w:jc w:val="both"/>
            </w:pPr>
            <w:r w:rsidRPr="00B35E0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w:t>
            </w:r>
            <w:r w:rsidR="001140B9">
              <w:t xml:space="preserve"> на стороне одного претендента;</w:t>
            </w:r>
          </w:p>
          <w:p w:rsidR="004D5134" w:rsidRPr="00B35E0E" w:rsidRDefault="00DE4F62" w:rsidP="00DE4F62">
            <w:pPr>
              <w:pStyle w:val="aff8"/>
              <w:numPr>
                <w:ilvl w:val="1"/>
                <w:numId w:val="15"/>
              </w:numPr>
              <w:ind w:left="601" w:hanging="426"/>
              <w:jc w:val="both"/>
            </w:pPr>
            <w:r w:rsidRPr="00B35E0E">
              <w:t>сведения о планируемых к привлечению субподрядных организациях по форме Приложени</w:t>
            </w:r>
            <w:r w:rsidR="001140B9">
              <w:t>я № 5 к документации о закупке;</w:t>
            </w:r>
          </w:p>
          <w:p w:rsidR="004D5134" w:rsidRPr="00B35E0E" w:rsidRDefault="00DE4F62" w:rsidP="00DE4F62">
            <w:pPr>
              <w:pStyle w:val="aff8"/>
              <w:numPr>
                <w:ilvl w:val="1"/>
                <w:numId w:val="15"/>
              </w:numPr>
              <w:ind w:left="601" w:hanging="426"/>
              <w:jc w:val="both"/>
            </w:pPr>
            <w:r w:rsidRPr="00B35E0E">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1140B9">
              <w:t>подписью и печатью претендента;</w:t>
            </w:r>
          </w:p>
          <w:p w:rsidR="004D5134" w:rsidRPr="00B35E0E" w:rsidRDefault="00DE4F62" w:rsidP="00DE4F62">
            <w:pPr>
              <w:pStyle w:val="aff8"/>
              <w:numPr>
                <w:ilvl w:val="1"/>
                <w:numId w:val="15"/>
              </w:numPr>
              <w:ind w:left="601" w:hanging="426"/>
              <w:jc w:val="both"/>
            </w:pPr>
            <w:r w:rsidRPr="00B35E0E">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D5134" w:rsidRDefault="00DE4F62">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w:t>
            </w:r>
            <w:r>
              <w:rPr>
                <w:sz w:val="24"/>
              </w:rPr>
              <w:lastRenderedPageBreak/>
              <w:t>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5D0ABB" w:rsidRPr="000F35E7" w:rsidTr="008270F5">
                    <w:tc>
                      <w:tcPr>
                        <w:tcW w:w="6974" w:type="dxa"/>
                      </w:tcPr>
                      <w:p w:rsidR="005D0ABB" w:rsidRPr="000F35E7" w:rsidRDefault="005D0ABB" w:rsidP="008270F5">
                        <w:pPr>
                          <w:pStyle w:val="-3"/>
                          <w:tabs>
                            <w:tab w:val="clear" w:pos="1985"/>
                          </w:tabs>
                          <w:suppressAutoHyphens/>
                          <w:ind w:left="629" w:firstLine="0"/>
                          <w:rPr>
                            <w:b/>
                            <w:sz w:val="24"/>
                          </w:rPr>
                        </w:pPr>
                        <w:r w:rsidRPr="000F35E7">
                          <w:rPr>
                            <w:b/>
                            <w:sz w:val="24"/>
                          </w:rPr>
                          <w:t>I. Внесение изменений в договор:</w:t>
                        </w:r>
                      </w:p>
                      <w:p w:rsidR="005D0ABB" w:rsidRPr="000F35E7" w:rsidRDefault="005D0ABB" w:rsidP="008270F5">
                        <w:pPr>
                          <w:pStyle w:val="-3"/>
                          <w:tabs>
                            <w:tab w:val="clear" w:pos="1985"/>
                          </w:tabs>
                          <w:suppressAutoHyphens/>
                          <w:rPr>
                            <w:sz w:val="24"/>
                          </w:rPr>
                        </w:pPr>
                        <w:r w:rsidRPr="000F35E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D0ABB" w:rsidRPr="000F35E7" w:rsidRDefault="005D0ABB" w:rsidP="008270F5">
                        <w:pPr>
                          <w:pStyle w:val="-3"/>
                          <w:tabs>
                            <w:tab w:val="clear" w:pos="1985"/>
                          </w:tabs>
                          <w:suppressAutoHyphens/>
                          <w:ind w:firstLine="629"/>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D0ABB" w:rsidRPr="000F35E7" w:rsidTr="008270F5">
                    <w:tc>
                      <w:tcPr>
                        <w:tcW w:w="6974" w:type="dxa"/>
                      </w:tcPr>
                      <w:p w:rsidR="005D0ABB" w:rsidRPr="000F35E7" w:rsidRDefault="005D0ABB" w:rsidP="008270F5">
                        <w:pPr>
                          <w:pStyle w:val="-3"/>
                          <w:numPr>
                            <w:ilvl w:val="1"/>
                            <w:numId w:val="12"/>
                          </w:numPr>
                          <w:suppressAutoHyphens/>
                          <w:ind w:left="34" w:firstLine="567"/>
                          <w:rPr>
                            <w:sz w:val="24"/>
                          </w:rPr>
                        </w:pPr>
                        <w:r w:rsidRPr="000F35E7">
                          <w:rPr>
                            <w:b/>
                            <w:sz w:val="24"/>
                          </w:rPr>
                          <w:t>II. Иные особенности заключения договора:</w:t>
                        </w:r>
                        <w:r w:rsidRPr="000F35E7">
                          <w:rPr>
                            <w:b/>
                            <w:sz w:val="24"/>
                          </w:rPr>
                          <w:br/>
                        </w:r>
                        <w:r w:rsidRPr="000F3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D0ABB" w:rsidRPr="000F35E7" w:rsidTr="008270F5">
                    <w:tc>
                      <w:tcPr>
                        <w:tcW w:w="6974" w:type="dxa"/>
                        <w:vAlign w:val="center"/>
                      </w:tcPr>
                      <w:p w:rsidR="005D0ABB" w:rsidRPr="000F35E7" w:rsidRDefault="005D0ABB" w:rsidP="008270F5">
                        <w:pPr>
                          <w:pStyle w:val="afa"/>
                          <w:ind w:left="629"/>
                          <w:jc w:val="left"/>
                          <w:rPr>
                            <w:b/>
                            <w:sz w:val="24"/>
                          </w:rPr>
                        </w:pPr>
                        <w:r w:rsidRPr="000F35E7">
                          <w:rPr>
                            <w:b/>
                            <w:sz w:val="24"/>
                          </w:rPr>
                          <w:t>III. Увеличение цены договора:</w:t>
                        </w:r>
                      </w:p>
                      <w:p w:rsidR="005D0ABB" w:rsidRPr="000F35E7" w:rsidRDefault="005D0ABB" w:rsidP="008270F5">
                        <w:pPr>
                          <w:pStyle w:val="afa"/>
                          <w:ind w:left="62" w:firstLine="0"/>
                          <w:rPr>
                            <w:sz w:val="24"/>
                          </w:rPr>
                        </w:pPr>
                        <w:r>
                          <w:rPr>
                            <w:sz w:val="24"/>
                          </w:rPr>
                          <w:t xml:space="preserve">       </w:t>
                        </w:r>
                        <w:r w:rsidRPr="000F35E7">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5D0ABB" w:rsidRPr="000F35E7" w:rsidRDefault="005D0ABB" w:rsidP="008270F5">
                        <w:pPr>
                          <w:pStyle w:val="afa"/>
                          <w:ind w:left="34" w:firstLine="28"/>
                          <w:rPr>
                            <w:sz w:val="24"/>
                          </w:rPr>
                        </w:pPr>
                        <w:r>
                          <w:rPr>
                            <w:sz w:val="24"/>
                          </w:rPr>
                          <w:t>у</w:t>
                        </w:r>
                        <w:r w:rsidRPr="000F35E7">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0F35E7">
                          <w:rPr>
                            <w:sz w:val="24"/>
                          </w:rPr>
                          <w:t>от</w:t>
                        </w:r>
                        <w:proofErr w:type="gramEnd"/>
                        <w:r w:rsidRPr="000F35E7">
                          <w:rPr>
                            <w:sz w:val="24"/>
                          </w:rPr>
                          <w:t xml:space="preserve"> первоначально </w:t>
                        </w:r>
                        <w:r w:rsidRPr="000F35E7">
                          <w:rPr>
                            <w:sz w:val="24"/>
                          </w:rPr>
                          <w:lastRenderedPageBreak/>
                          <w:t>согласованной.</w:t>
                        </w:r>
                      </w:p>
                    </w:tc>
                  </w:tr>
                </w:tbl>
                <w:p w:rsidR="004D5134" w:rsidRDefault="004D5134">
                  <w:pPr>
                    <w:pStyle w:val="-3"/>
                    <w:tabs>
                      <w:tab w:val="clear" w:pos="1985"/>
                    </w:tabs>
                    <w:suppressAutoHyphens/>
                    <w:rPr>
                      <w:sz w:val="24"/>
                    </w:rPr>
                  </w:pP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D5134" w:rsidRDefault="00DE4F6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D5134" w:rsidRDefault="00DE4F6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D5134" w:rsidRDefault="004D5134">
            <w:pPr>
              <w:pStyle w:val="19"/>
              <w:ind w:firstLine="0"/>
              <w:rPr>
                <w:sz w:val="24"/>
                <w:szCs w:val="24"/>
              </w:rPr>
            </w:pPr>
          </w:p>
          <w:p w:rsidR="004D5134" w:rsidRDefault="004D5134">
            <w:pPr>
              <w:pStyle w:val="19"/>
              <w:ind w:firstLine="0"/>
              <w:rPr>
                <w:sz w:val="24"/>
                <w:szCs w:val="24"/>
              </w:rPr>
            </w:pPr>
          </w:p>
          <w:p w:rsidR="004D5134" w:rsidRDefault="00DE4F62">
            <w:pPr>
              <w:pStyle w:val="19"/>
              <w:ind w:firstLine="0"/>
              <w:rPr>
                <w:sz w:val="24"/>
                <w:szCs w:val="24"/>
              </w:rPr>
            </w:pPr>
            <w:r>
              <w:rPr>
                <w:sz w:val="24"/>
                <w:szCs w:val="24"/>
              </w:rPr>
              <w:t>Не предусмотрено.</w:t>
            </w:r>
          </w:p>
          <w:p w:rsidR="004D5134" w:rsidRDefault="004D513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D5134" w:rsidRDefault="004D5134">
            <w:pPr>
              <w:pStyle w:val="19"/>
              <w:ind w:firstLine="0"/>
              <w:rPr>
                <w:sz w:val="24"/>
                <w:szCs w:val="24"/>
              </w:rPr>
            </w:pPr>
          </w:p>
          <w:p w:rsidR="004D5134" w:rsidRDefault="004D5134">
            <w:pPr>
              <w:pStyle w:val="19"/>
              <w:ind w:firstLine="0"/>
              <w:rPr>
                <w:sz w:val="24"/>
                <w:szCs w:val="24"/>
              </w:rPr>
            </w:pPr>
          </w:p>
          <w:p w:rsidR="004D5134" w:rsidRDefault="00DE4F6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D5134" w:rsidRDefault="00DE4F62">
            <w:pPr>
              <w:pStyle w:val="19"/>
              <w:ind w:firstLine="0"/>
              <w:rPr>
                <w:sz w:val="24"/>
                <w:szCs w:val="24"/>
              </w:rPr>
            </w:pPr>
            <w:r>
              <w:rPr>
                <w:sz w:val="24"/>
                <w:szCs w:val="24"/>
              </w:rPr>
              <w:t>С даты подписания договора по 30 июня 2023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5D0ABB" w:rsidRPr="00AD2B7E" w:rsidRDefault="000954FB" w:rsidP="00C03380">
      <w:pPr>
        <w:jc w:val="center"/>
        <w:rPr>
          <w:b/>
          <w:sz w:val="28"/>
        </w:rPr>
      </w:pPr>
      <w:r>
        <w:rPr>
          <w:b/>
          <w:sz w:val="28"/>
        </w:rPr>
        <w:t xml:space="preserve">НА </w:t>
      </w:r>
      <w:r w:rsidRPr="00AD2B7E">
        <w:rPr>
          <w:b/>
          <w:sz w:val="28"/>
        </w:rPr>
        <w:t xml:space="preserve">УЧАСТИЕ В ПРОЦЕДУРЕ РАЗМЕЩЕНИЯ ОФЕРТЫ </w:t>
      </w:r>
    </w:p>
    <w:p w:rsidR="000954FB" w:rsidRPr="00AD2B7E" w:rsidRDefault="000954FB" w:rsidP="00C03380">
      <w:pPr>
        <w:jc w:val="center"/>
        <w:rPr>
          <w:b/>
          <w:sz w:val="28"/>
        </w:rPr>
      </w:pPr>
      <w:r w:rsidRPr="00AD2B7E">
        <w:rPr>
          <w:b/>
          <w:sz w:val="28"/>
        </w:rPr>
        <w:t>№ РО-</w:t>
      </w:r>
      <w:r w:rsidR="005D0ABB" w:rsidRPr="00AD2B7E">
        <w:rPr>
          <w:b/>
          <w:sz w:val="28"/>
        </w:rPr>
        <w:t>НКПСЕВ</w:t>
      </w:r>
      <w:r w:rsidRPr="00AD2B7E">
        <w:rPr>
          <w:b/>
          <w:sz w:val="28"/>
        </w:rPr>
        <w:t>-</w:t>
      </w:r>
      <w:r w:rsidR="005D0ABB" w:rsidRPr="00AD2B7E">
        <w:rPr>
          <w:b/>
          <w:sz w:val="28"/>
        </w:rPr>
        <w:t>21</w:t>
      </w:r>
      <w:r w:rsidRPr="00AD2B7E">
        <w:rPr>
          <w:b/>
          <w:sz w:val="28"/>
        </w:rPr>
        <w:t>-</w:t>
      </w:r>
      <w:r w:rsidR="00AD2B7E" w:rsidRPr="00AD2B7E">
        <w:rPr>
          <w:b/>
          <w:sz w:val="28"/>
        </w:rPr>
        <w:t>0003</w:t>
      </w:r>
    </w:p>
    <w:p w:rsidR="000954FB" w:rsidRPr="00AD2B7E" w:rsidRDefault="000954FB" w:rsidP="000954FB"/>
    <w:p w:rsidR="000954FB" w:rsidRPr="00AD2B7E" w:rsidRDefault="000954FB" w:rsidP="000954FB">
      <w:pPr>
        <w:pStyle w:val="afd"/>
        <w:jc w:val="both"/>
        <w:rPr>
          <w:i/>
          <w:szCs w:val="28"/>
        </w:rPr>
      </w:pPr>
      <w:r w:rsidRPr="00AD2B7E">
        <w:t xml:space="preserve">Будучи </w:t>
      </w:r>
      <w:proofErr w:type="gramStart"/>
      <w:r w:rsidRPr="00AD2B7E">
        <w:t>уполномоченным</w:t>
      </w:r>
      <w:proofErr w:type="gramEnd"/>
      <w:r w:rsidRPr="00AD2B7E">
        <w:t xml:space="preserve"> представлять и действовать от имени ________________ (</w:t>
      </w:r>
      <w:r w:rsidRPr="00AD2B7E">
        <w:rPr>
          <w:bCs/>
          <w:i/>
          <w:iCs/>
        </w:rPr>
        <w:t>наименование претендента или, в случае участия нескольких лиц на стороне одного участника, наименования таких лиц</w:t>
      </w:r>
      <w:r w:rsidRPr="00AD2B7E">
        <w:t>)</w:t>
      </w:r>
      <w:r w:rsidRPr="00AD2B7E">
        <w:rPr>
          <w:szCs w:val="28"/>
        </w:rPr>
        <w:t>, а также полностью изучив всю документацию о закупке, я, нижеподписавшийся, настоящим подаю заявку на участие в</w:t>
      </w:r>
      <w:r w:rsidRPr="00AD2B7E">
        <w:rPr>
          <w:i/>
          <w:szCs w:val="28"/>
        </w:rPr>
        <w:t xml:space="preserve"> </w:t>
      </w:r>
      <w:r w:rsidRPr="00AD2B7E">
        <w:rPr>
          <w:szCs w:val="28"/>
        </w:rPr>
        <w:t>процедуре Размещения оферты (далее – Заявка) № РО-</w:t>
      </w:r>
      <w:r w:rsidR="005D0ABB" w:rsidRPr="00AD2B7E">
        <w:rPr>
          <w:szCs w:val="28"/>
        </w:rPr>
        <w:t>НКПСЕВ</w:t>
      </w:r>
      <w:r w:rsidRPr="00AD2B7E">
        <w:rPr>
          <w:szCs w:val="28"/>
        </w:rPr>
        <w:t>-</w:t>
      </w:r>
      <w:r w:rsidR="005D0ABB" w:rsidRPr="00AD2B7E">
        <w:rPr>
          <w:szCs w:val="28"/>
        </w:rPr>
        <w:t>21</w:t>
      </w:r>
      <w:r w:rsidRPr="00AD2B7E">
        <w:rPr>
          <w:szCs w:val="28"/>
        </w:rPr>
        <w:t>-</w:t>
      </w:r>
      <w:r w:rsidR="00AD2B7E" w:rsidRPr="00AD2B7E">
        <w:rPr>
          <w:szCs w:val="28"/>
        </w:rPr>
        <w:t>0003</w:t>
      </w:r>
      <w:r w:rsidRPr="00AD2B7E">
        <w:rPr>
          <w:szCs w:val="28"/>
        </w:rPr>
        <w:t xml:space="preserve"> (далее – процедура Размещения оферты) на ____________ </w:t>
      </w:r>
      <w:r w:rsidRPr="00AD2B7E">
        <w:rPr>
          <w:i/>
          <w:szCs w:val="28"/>
        </w:rPr>
        <w:t>(поставку товаров на _______, выполнение работ по ______, оказание услуг по_____ - переписать из предмета Размещения оферты)</w:t>
      </w:r>
      <w:r w:rsidRPr="00AD2B7E">
        <w:t>.</w:t>
      </w:r>
    </w:p>
    <w:p w:rsidR="000954FB" w:rsidRPr="00002090" w:rsidRDefault="000954FB" w:rsidP="000954FB">
      <w:pPr>
        <w:pStyle w:val="19"/>
        <w:rPr>
          <w:szCs w:val="28"/>
        </w:rPr>
      </w:pPr>
      <w:r w:rsidRPr="00AD2B7E">
        <w:rPr>
          <w:szCs w:val="28"/>
        </w:rPr>
        <w:t>Уполномоченным представителям</w:t>
      </w:r>
      <w:r>
        <w:rPr>
          <w:szCs w:val="28"/>
        </w:rPr>
        <w:t xml:space="preserve">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E4F62">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E4F6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E4F6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DE4F62">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DE4F6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DE4F6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DE4F6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DE4F6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4F6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w:t>
      </w:r>
      <w:bookmarkStart w:id="15" w:name="_GoBack"/>
      <w:bookmarkEnd w:id="15"/>
      <w:r>
        <w:rPr>
          <w:sz w:val="28"/>
          <w:szCs w:val="28"/>
        </w:rPr>
        <w:t>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DE4F6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4D5134" w:rsidRDefault="004D5134" w:rsidP="0034339C">
      <w:pPr>
        <w:pStyle w:val="afa"/>
        <w:ind w:firstLine="0"/>
        <w:jc w:val="left"/>
        <w:rPr>
          <w:rFonts w:eastAsia="Times New Roman"/>
          <w:sz w:val="28"/>
          <w:szCs w:val="28"/>
        </w:rPr>
      </w:pPr>
    </w:p>
    <w:p w:rsidR="004D5134" w:rsidRPr="000F35E7" w:rsidRDefault="004D5134" w:rsidP="0034339C">
      <w:pPr>
        <w:pStyle w:val="afa"/>
        <w:jc w:val="center"/>
        <w:outlineLvl w:val="1"/>
        <w:rPr>
          <w:b/>
          <w:szCs w:val="28"/>
        </w:rPr>
      </w:pPr>
      <w:r>
        <w:rPr>
          <w:b/>
          <w:szCs w:val="28"/>
        </w:rPr>
        <w:t>Предложение о сотрудничестве</w:t>
      </w:r>
    </w:p>
    <w:p w:rsidR="004D5134" w:rsidRPr="000F35E7" w:rsidRDefault="004D5134" w:rsidP="0034339C">
      <w:pPr>
        <w:pStyle w:val="afa"/>
        <w:jc w:val="center"/>
        <w:outlineLvl w:val="1"/>
        <w:rPr>
          <w:b/>
          <w:szCs w:val="28"/>
        </w:rPr>
      </w:pPr>
    </w:p>
    <w:p w:rsidR="004D5134" w:rsidRPr="000F35E7" w:rsidRDefault="004D5134" w:rsidP="0034339C">
      <w:pPr>
        <w:rPr>
          <w:sz w:val="12"/>
        </w:rPr>
      </w:pPr>
    </w:p>
    <w:tbl>
      <w:tblPr>
        <w:tblW w:w="0" w:type="auto"/>
        <w:tblLook w:val="04A0"/>
      </w:tblPr>
      <w:tblGrid>
        <w:gridCol w:w="4787"/>
        <w:gridCol w:w="4784"/>
      </w:tblGrid>
      <w:tr w:rsidR="004D5134" w:rsidRPr="00AD2B7E" w:rsidTr="0034339C">
        <w:tc>
          <w:tcPr>
            <w:tcW w:w="4787" w:type="dxa"/>
          </w:tcPr>
          <w:p w:rsidR="004D5134" w:rsidRPr="00AD2B7E" w:rsidRDefault="004D5134" w:rsidP="0034339C">
            <w:pPr>
              <w:rPr>
                <w:sz w:val="26"/>
                <w:szCs w:val="26"/>
              </w:rPr>
            </w:pPr>
            <w:r w:rsidRPr="00AD2B7E">
              <w:rPr>
                <w:sz w:val="26"/>
                <w:szCs w:val="26"/>
              </w:rPr>
              <w:t xml:space="preserve">«____» ___________ 20___ г.     </w:t>
            </w:r>
          </w:p>
        </w:tc>
        <w:tc>
          <w:tcPr>
            <w:tcW w:w="4784" w:type="dxa"/>
          </w:tcPr>
          <w:p w:rsidR="004D5134" w:rsidRPr="00AD2B7E" w:rsidRDefault="004D5134" w:rsidP="0034339C">
            <w:pPr>
              <w:rPr>
                <w:sz w:val="26"/>
                <w:szCs w:val="26"/>
              </w:rPr>
            </w:pPr>
            <w:r w:rsidRPr="00AD2B7E">
              <w:rPr>
                <w:sz w:val="26"/>
                <w:szCs w:val="26"/>
              </w:rPr>
              <w:t xml:space="preserve">             Процедура Размещения оферты</w:t>
            </w:r>
          </w:p>
          <w:p w:rsidR="004D5134" w:rsidRPr="00AD2B7E" w:rsidRDefault="004D5134" w:rsidP="0034339C">
            <w:pPr>
              <w:rPr>
                <w:sz w:val="26"/>
                <w:szCs w:val="26"/>
              </w:rPr>
            </w:pPr>
            <w:r w:rsidRPr="00AD2B7E">
              <w:rPr>
                <w:sz w:val="26"/>
                <w:szCs w:val="26"/>
              </w:rPr>
              <w:t xml:space="preserve">             № Р</w:t>
            </w:r>
            <w:proofErr w:type="gramStart"/>
            <w:r w:rsidRPr="00AD2B7E">
              <w:rPr>
                <w:sz w:val="26"/>
                <w:szCs w:val="26"/>
              </w:rPr>
              <w:t>О-</w:t>
            </w:r>
            <w:proofErr w:type="gramEnd"/>
            <w:r w:rsidRPr="00AD2B7E">
              <w:rPr>
                <w:sz w:val="26"/>
                <w:szCs w:val="26"/>
              </w:rPr>
              <w:t xml:space="preserve"> НКПСЕВ-21-</w:t>
            </w:r>
            <w:r w:rsidR="00AD2B7E" w:rsidRPr="00AD2B7E">
              <w:rPr>
                <w:sz w:val="26"/>
                <w:szCs w:val="26"/>
              </w:rPr>
              <w:t>0003</w:t>
            </w:r>
          </w:p>
        </w:tc>
      </w:tr>
      <w:tr w:rsidR="004D5134" w:rsidRPr="00AD2B7E" w:rsidTr="0034339C">
        <w:tblPrEx>
          <w:tblBorders>
            <w:insideH w:val="single" w:sz="4" w:space="0" w:color="auto"/>
            <w:insideV w:val="single" w:sz="4" w:space="0" w:color="auto"/>
          </w:tblBorders>
        </w:tblPrEx>
        <w:tc>
          <w:tcPr>
            <w:tcW w:w="9571" w:type="dxa"/>
            <w:gridSpan w:val="2"/>
          </w:tcPr>
          <w:p w:rsidR="004D5134" w:rsidRPr="00AD2B7E" w:rsidRDefault="004D5134" w:rsidP="0034339C">
            <w:pPr>
              <w:rPr>
                <w:szCs w:val="28"/>
              </w:rPr>
            </w:pPr>
          </w:p>
        </w:tc>
      </w:tr>
      <w:tr w:rsidR="004D5134" w:rsidRPr="00AD2B7E" w:rsidTr="0034339C">
        <w:tblPrEx>
          <w:tblBorders>
            <w:insideH w:val="single" w:sz="4" w:space="0" w:color="auto"/>
            <w:insideV w:val="single" w:sz="4" w:space="0" w:color="auto"/>
          </w:tblBorders>
        </w:tblPrEx>
        <w:tc>
          <w:tcPr>
            <w:tcW w:w="9571" w:type="dxa"/>
            <w:gridSpan w:val="2"/>
          </w:tcPr>
          <w:p w:rsidR="004D5134" w:rsidRPr="00AD2B7E" w:rsidRDefault="004D5134" w:rsidP="0034339C">
            <w:pPr>
              <w:ind w:firstLine="3"/>
              <w:jc w:val="center"/>
              <w:rPr>
                <w:szCs w:val="28"/>
              </w:rPr>
            </w:pPr>
            <w:r w:rsidRPr="00AD2B7E">
              <w:rPr>
                <w:bCs/>
                <w:i/>
              </w:rPr>
              <w:t>(Полное наименование п</w:t>
            </w:r>
            <w:r w:rsidRPr="00AD2B7E">
              <w:rPr>
                <w:i/>
              </w:rPr>
              <w:t>ретендента</w:t>
            </w:r>
            <w:r w:rsidRPr="00AD2B7E">
              <w:rPr>
                <w:bCs/>
                <w:i/>
              </w:rPr>
              <w:t>)</w:t>
            </w:r>
          </w:p>
        </w:tc>
      </w:tr>
    </w:tbl>
    <w:p w:rsidR="004D5134" w:rsidRPr="000F35E7" w:rsidRDefault="004D5134" w:rsidP="0034339C">
      <w:pPr>
        <w:ind w:firstLine="720"/>
        <w:jc w:val="both"/>
        <w:rPr>
          <w:sz w:val="26"/>
          <w:szCs w:val="26"/>
        </w:rPr>
      </w:pPr>
      <w:r w:rsidRPr="00AD2B7E">
        <w:rPr>
          <w:sz w:val="26"/>
          <w:szCs w:val="26"/>
        </w:rPr>
        <w:t xml:space="preserve">1. </w:t>
      </w:r>
      <w:proofErr w:type="gramStart"/>
      <w:r w:rsidRPr="00AD2B7E">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sidR="00AD2B7E" w:rsidRPr="00AD2B7E">
        <w:rPr>
          <w:sz w:val="26"/>
          <w:szCs w:val="26"/>
        </w:rPr>
        <w:t>0003</w:t>
      </w:r>
      <w:r w:rsidRPr="00AD2B7E">
        <w:rPr>
          <w:szCs w:val="28"/>
        </w:rPr>
        <w:t xml:space="preserve">, </w:t>
      </w:r>
      <w:r w:rsidRPr="00AD2B7E">
        <w:rPr>
          <w:sz w:val="26"/>
          <w:szCs w:val="26"/>
        </w:rPr>
        <w:t>а также понимаем, что в случае признания нас победителем для получения</w:t>
      </w:r>
      <w:r>
        <w:rPr>
          <w:sz w:val="26"/>
          <w:szCs w:val="26"/>
        </w:rPr>
        <w:t xml:space="preserve">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D5134" w:rsidRPr="000F35E7" w:rsidRDefault="004D5134" w:rsidP="0034339C">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D5134" w:rsidRDefault="004D5134" w:rsidP="0034339C">
      <w:pPr>
        <w:ind w:firstLine="720"/>
        <w:jc w:val="both"/>
        <w:rPr>
          <w:sz w:val="26"/>
          <w:szCs w:val="26"/>
        </w:rPr>
      </w:pPr>
      <w:r>
        <w:rPr>
          <w:sz w:val="26"/>
          <w:szCs w:val="26"/>
        </w:rPr>
        <w:t xml:space="preserve">2. Дополнительные условия поставки товаров, выполнения работ, оказания услуг  </w:t>
      </w:r>
    </w:p>
    <w:p w:rsidR="004D5134" w:rsidRPr="000F35E7" w:rsidRDefault="004D5134" w:rsidP="0034339C">
      <w:pPr>
        <w:ind w:firstLine="720"/>
        <w:jc w:val="both"/>
      </w:pPr>
      <w:r>
        <w:t>______________________________________________________________________</w:t>
      </w:r>
    </w:p>
    <w:p w:rsidR="004D5134" w:rsidRPr="000F35E7" w:rsidRDefault="004D5134" w:rsidP="0034339C">
      <w:pPr>
        <w:ind w:firstLine="720"/>
        <w:jc w:val="center"/>
        <w:rPr>
          <w:i/>
        </w:rPr>
      </w:pPr>
      <w:r>
        <w:rPr>
          <w:i/>
        </w:rPr>
        <w:t>(заполняется претендентом при необходимости).</w:t>
      </w:r>
    </w:p>
    <w:p w:rsidR="004D5134" w:rsidRPr="000F35E7" w:rsidRDefault="004D5134" w:rsidP="0034339C">
      <w:pPr>
        <w:shd w:val="clear" w:color="auto" w:fill="FFFFFF"/>
        <w:ind w:firstLine="720"/>
        <w:jc w:val="both"/>
        <w:rPr>
          <w:color w:val="222222"/>
        </w:rPr>
      </w:pPr>
      <w:r>
        <w:rPr>
          <w:color w:val="222222"/>
          <w:sz w:val="26"/>
          <w:szCs w:val="26"/>
        </w:rPr>
        <w:t>3. Осуществлять ЭДО на условиях, изложенных в приложении №9 к документации о закупке </w:t>
      </w:r>
      <w:proofErr w:type="gramStart"/>
      <w:r>
        <w:rPr>
          <w:color w:val="222222"/>
          <w:sz w:val="26"/>
          <w:szCs w:val="26"/>
          <w:u w:val="single"/>
        </w:rPr>
        <w:t>согласны</w:t>
      </w:r>
      <w:proofErr w:type="gramEnd"/>
      <w:r>
        <w:rPr>
          <w:color w:val="222222"/>
          <w:sz w:val="26"/>
          <w:szCs w:val="26"/>
          <w:u w:val="single"/>
        </w:rPr>
        <w:t xml:space="preserve"> / не согласны</w:t>
      </w:r>
      <w:r>
        <w:rPr>
          <w:color w:val="222222"/>
          <w:sz w:val="26"/>
          <w:szCs w:val="26"/>
        </w:rPr>
        <w:t> </w:t>
      </w:r>
      <w:r>
        <w:rPr>
          <w:i/>
          <w:iCs/>
          <w:color w:val="222222"/>
          <w:sz w:val="26"/>
          <w:szCs w:val="26"/>
        </w:rPr>
        <w:t>(указать необходимое)</w:t>
      </w:r>
      <w:r>
        <w:rPr>
          <w:color w:val="222222"/>
          <w:sz w:val="26"/>
          <w:szCs w:val="26"/>
        </w:rPr>
        <w:t>.</w:t>
      </w:r>
    </w:p>
    <w:p w:rsidR="004D5134" w:rsidRPr="000F35E7" w:rsidRDefault="004D5134" w:rsidP="0034339C">
      <w:pPr>
        <w:shd w:val="clear" w:color="auto" w:fill="FFFFFF"/>
        <w:ind w:firstLine="720"/>
        <w:jc w:val="both"/>
        <w:rPr>
          <w:color w:val="222222"/>
        </w:rPr>
      </w:pPr>
      <w:r>
        <w:rPr>
          <w:color w:val="222222"/>
          <w:szCs w:val="28"/>
        </w:rPr>
        <w:t>При осуществлении ЭДО предполагается обмен следующими документами </w:t>
      </w:r>
      <w:r>
        <w:rPr>
          <w:i/>
          <w:iCs/>
          <w:color w:val="222222"/>
          <w:szCs w:val="28"/>
        </w:rPr>
        <w:t>(при согласии с ЭДО удалить ненужные ниже строки, при несогласии настоящий абзац удаляется)</w:t>
      </w:r>
      <w:r>
        <w:rPr>
          <w:color w:val="222222"/>
          <w:szCs w:val="28"/>
        </w:rPr>
        <w:t>:</w:t>
      </w:r>
    </w:p>
    <w:p w:rsidR="004D5134" w:rsidRPr="000F35E7" w:rsidRDefault="004D5134" w:rsidP="0034339C">
      <w:pPr>
        <w:shd w:val="clear" w:color="auto" w:fill="FFFFFF"/>
        <w:ind w:firstLine="720"/>
        <w:jc w:val="both"/>
        <w:rPr>
          <w:color w:val="222222"/>
        </w:rPr>
      </w:pPr>
      <w:r>
        <w:rPr>
          <w:color w:val="222222"/>
          <w:szCs w:val="28"/>
        </w:rPr>
        <w:t>- акт сдачи-приемки выполненных работ/оказанных услуг;</w:t>
      </w:r>
    </w:p>
    <w:p w:rsidR="004D5134" w:rsidRPr="000F35E7" w:rsidRDefault="004D5134" w:rsidP="0034339C">
      <w:pPr>
        <w:shd w:val="clear" w:color="auto" w:fill="FFFFFF"/>
        <w:ind w:firstLine="720"/>
        <w:jc w:val="both"/>
        <w:rPr>
          <w:color w:val="222222"/>
        </w:rPr>
      </w:pPr>
      <w:r>
        <w:rPr>
          <w:color w:val="222222"/>
          <w:szCs w:val="28"/>
        </w:rPr>
        <w:t>- универсальный передаточный документ (УПД);</w:t>
      </w:r>
    </w:p>
    <w:p w:rsidR="004D5134" w:rsidRPr="000F35E7" w:rsidRDefault="004D5134" w:rsidP="0034339C">
      <w:pPr>
        <w:shd w:val="clear" w:color="auto" w:fill="FFFFFF"/>
        <w:ind w:firstLine="720"/>
        <w:jc w:val="both"/>
        <w:rPr>
          <w:color w:val="222222"/>
        </w:rPr>
      </w:pPr>
      <w:r>
        <w:rPr>
          <w:color w:val="222222"/>
          <w:szCs w:val="28"/>
        </w:rPr>
        <w:t>- счет-фактура;</w:t>
      </w:r>
    </w:p>
    <w:p w:rsidR="004D5134" w:rsidRPr="000F35E7" w:rsidRDefault="004D5134" w:rsidP="0034339C">
      <w:pPr>
        <w:shd w:val="clear" w:color="auto" w:fill="FFFFFF"/>
        <w:ind w:firstLine="720"/>
        <w:jc w:val="both"/>
        <w:rPr>
          <w:color w:val="222222"/>
        </w:rPr>
      </w:pPr>
      <w:r>
        <w:rPr>
          <w:color w:val="222222"/>
          <w:szCs w:val="28"/>
        </w:rPr>
        <w:t>- универсальный корректировочный документ/корректировочный счет-фактура.</w:t>
      </w:r>
    </w:p>
    <w:p w:rsidR="004D5134" w:rsidRPr="000F35E7" w:rsidRDefault="004D5134" w:rsidP="0034339C">
      <w:pPr>
        <w:ind w:firstLine="720"/>
        <w:jc w:val="both"/>
        <w:rPr>
          <w:sz w:val="26"/>
          <w:szCs w:val="26"/>
        </w:rPr>
      </w:pPr>
      <w:r>
        <w:rPr>
          <w:color w:val="222222"/>
          <w:sz w:val="26"/>
          <w:szCs w:val="26"/>
          <w:shd w:val="clear" w:color="auto" w:fill="FFFFFF"/>
        </w:rPr>
        <w:t>4. Срок действия настоящего предложения о сотрудничестве составляет _____ календарных дней</w:t>
      </w:r>
      <w:r>
        <w:rPr>
          <w:color w:val="222222"/>
          <w:shd w:val="clear" w:color="auto" w:fill="FFFFFF"/>
        </w:rPr>
        <w:t> </w:t>
      </w:r>
      <w:proofErr w:type="gramStart"/>
      <w:r>
        <w:rPr>
          <w:i/>
          <w:iCs/>
          <w:color w:val="222222"/>
          <w:shd w:val="clear" w:color="auto" w:fill="FFFFFF"/>
        </w:rPr>
        <w:t>(</w:t>
      </w:r>
      <w:r>
        <w:rPr>
          <w:color w:val="222222"/>
          <w:shd w:val="clear" w:color="auto" w:fill="FFFFFF"/>
        </w:rPr>
        <w:t> </w:t>
      </w:r>
      <w:proofErr w:type="gramEnd"/>
      <w:r>
        <w:rPr>
          <w:i/>
          <w:iCs/>
          <w:color w:val="222222"/>
          <w:shd w:val="clear" w:color="auto" w:fill="FFFFFF"/>
        </w:rPr>
        <w:t>претендентом указывается срок не менее установленного в пункте 22 Информационной карты</w:t>
      </w:r>
      <w:r>
        <w:rPr>
          <w:color w:val="222222"/>
          <w:shd w:val="clear" w:color="auto" w:fill="FFFFFF"/>
        </w:rPr>
        <w:t> )  </w:t>
      </w:r>
      <w:r>
        <w:rPr>
          <w:color w:val="222222"/>
          <w:sz w:val="26"/>
          <w:szCs w:val="26"/>
          <w:shd w:val="clear" w:color="auto" w:fill="FFFFFF"/>
        </w:rPr>
        <w:t>с даты рассмотрения Заявок, указанной в пункте 7 Информационной карты.</w:t>
      </w:r>
    </w:p>
    <w:p w:rsidR="004D5134" w:rsidRPr="000F35E7" w:rsidRDefault="004D5134" w:rsidP="0034339C">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D5134" w:rsidRDefault="004D5134" w:rsidP="0034339C">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D5134" w:rsidRDefault="004D5134" w:rsidP="0034339C">
      <w:pPr>
        <w:ind w:firstLine="720"/>
        <w:jc w:val="both"/>
        <w:rPr>
          <w:sz w:val="26"/>
          <w:szCs w:val="26"/>
        </w:rPr>
      </w:pPr>
    </w:p>
    <w:p w:rsidR="004D5134" w:rsidRDefault="004D5134" w:rsidP="0034339C">
      <w:pPr>
        <w:ind w:firstLine="720"/>
        <w:jc w:val="both"/>
        <w:rPr>
          <w:b/>
          <w:bCs/>
          <w:szCs w:val="28"/>
        </w:rPr>
      </w:pPr>
      <w:r>
        <w:rPr>
          <w:b/>
          <w:bCs/>
          <w:szCs w:val="28"/>
        </w:rPr>
        <w:t xml:space="preserve">Представитель, имеющий полномочия подписать Заявку на участие </w:t>
      </w:r>
      <w:proofErr w:type="gramStart"/>
      <w:r>
        <w:rPr>
          <w:b/>
          <w:bCs/>
          <w:szCs w:val="28"/>
        </w:rPr>
        <w:t>в</w:t>
      </w:r>
      <w:proofErr w:type="gramEnd"/>
      <w:r>
        <w:rPr>
          <w:b/>
          <w:bCs/>
          <w:szCs w:val="28"/>
        </w:rPr>
        <w:t xml:space="preserve"> </w:t>
      </w:r>
    </w:p>
    <w:p w:rsidR="004D5134" w:rsidRPr="000F35E7" w:rsidRDefault="004D5134" w:rsidP="0034339C">
      <w:pPr>
        <w:ind w:firstLine="720"/>
        <w:jc w:val="both"/>
        <w:rPr>
          <w:bCs/>
          <w:szCs w:val="28"/>
        </w:rPr>
      </w:pPr>
      <w:r>
        <w:rPr>
          <w:b/>
          <w:bCs/>
          <w:szCs w:val="28"/>
        </w:rPr>
        <w:t>процедуре Размещения оферты от имени ____________________________ ___________________________________________________________________________</w:t>
      </w:r>
    </w:p>
    <w:p w:rsidR="004D5134" w:rsidRPr="000F35E7" w:rsidRDefault="004D5134" w:rsidP="0034339C">
      <w:pPr>
        <w:tabs>
          <w:tab w:val="left" w:pos="8640"/>
        </w:tabs>
        <w:jc w:val="center"/>
        <w:rPr>
          <w:i/>
        </w:rPr>
      </w:pPr>
      <w:r>
        <w:rPr>
          <w:i/>
        </w:rPr>
        <w:t>(наименование претендента)</w:t>
      </w:r>
    </w:p>
    <w:p w:rsidR="004D5134" w:rsidRPr="000F35E7" w:rsidRDefault="004D5134" w:rsidP="0034339C">
      <w:pPr>
        <w:rPr>
          <w:szCs w:val="28"/>
        </w:rPr>
      </w:pPr>
      <w:r>
        <w:rPr>
          <w:szCs w:val="28"/>
        </w:rPr>
        <w:t>__________________________________________________________________</w:t>
      </w:r>
    </w:p>
    <w:p w:rsidR="004D5134" w:rsidRPr="000F35E7" w:rsidRDefault="004D5134" w:rsidP="0034339C">
      <w:pPr>
        <w:rPr>
          <w:i/>
        </w:rPr>
      </w:pPr>
      <w:r>
        <w:rPr>
          <w:i/>
        </w:rPr>
        <w:t xml:space="preserve">       М.П.</w:t>
      </w:r>
      <w:r>
        <w:rPr>
          <w:i/>
        </w:rPr>
        <w:tab/>
      </w:r>
      <w:r>
        <w:rPr>
          <w:i/>
        </w:rPr>
        <w:tab/>
        <w:t xml:space="preserve">                                         </w:t>
      </w:r>
      <w:r>
        <w:rPr>
          <w:i/>
        </w:rPr>
        <w:tab/>
        <w:t>(должность, подпись, ФИО)</w:t>
      </w:r>
    </w:p>
    <w:p w:rsidR="006B6573" w:rsidRDefault="004D5134" w:rsidP="005D0ABB">
      <w:pPr>
        <w:rPr>
          <w:szCs w:val="28"/>
        </w:rPr>
      </w:pPr>
      <w:r>
        <w:rPr>
          <w:szCs w:val="28"/>
        </w:rPr>
        <w:t>"____" ____________ 20___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D5134" w:rsidRDefault="00DE4F62">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D5134" w:rsidRDefault="004D5134" w:rsidP="0034339C">
      <w:pPr>
        <w:ind w:hanging="284"/>
        <w:jc w:val="right"/>
        <w:rPr>
          <w:b/>
          <w:sz w:val="28"/>
          <w:szCs w:val="28"/>
        </w:rPr>
      </w:pPr>
    </w:p>
    <w:p w:rsidR="004D5134" w:rsidRPr="00BB7CCD" w:rsidRDefault="004D5134" w:rsidP="0034339C">
      <w:pPr>
        <w:ind w:hanging="284"/>
        <w:jc w:val="center"/>
        <w:rPr>
          <w:b/>
          <w:sz w:val="28"/>
          <w:szCs w:val="28"/>
        </w:rPr>
      </w:pPr>
      <w:r>
        <w:rPr>
          <w:b/>
          <w:sz w:val="28"/>
          <w:szCs w:val="28"/>
        </w:rPr>
        <w:t>Договор аренды</w:t>
      </w:r>
    </w:p>
    <w:p w:rsidR="004D5134" w:rsidRPr="00BB7CCD" w:rsidRDefault="004D5134" w:rsidP="0034339C">
      <w:pPr>
        <w:ind w:left="-284"/>
        <w:jc w:val="center"/>
        <w:rPr>
          <w:b/>
          <w:sz w:val="28"/>
          <w:szCs w:val="28"/>
        </w:rPr>
      </w:pPr>
      <w:r>
        <w:rPr>
          <w:b/>
          <w:sz w:val="28"/>
          <w:szCs w:val="28"/>
        </w:rPr>
        <w:t>транспортного средства с экипажем</w:t>
      </w:r>
    </w:p>
    <w:p w:rsidR="004D5134" w:rsidRDefault="004D5134" w:rsidP="0034339C">
      <w:pPr>
        <w:autoSpaceDE w:val="0"/>
        <w:autoSpaceDN w:val="0"/>
        <w:adjustRightInd w:val="0"/>
        <w:jc w:val="center"/>
        <w:rPr>
          <w:b/>
          <w:bCs/>
        </w:rPr>
      </w:pPr>
      <w:r>
        <w:rPr>
          <w:b/>
          <w:bCs/>
        </w:rPr>
        <w:t>(проект договора)</w:t>
      </w:r>
    </w:p>
    <w:p w:rsidR="004D5134" w:rsidRPr="0020610F" w:rsidRDefault="004D5134" w:rsidP="0034339C">
      <w:pPr>
        <w:ind w:left="-284"/>
        <w:jc w:val="center"/>
        <w:rPr>
          <w:b/>
          <w:sz w:val="28"/>
          <w:szCs w:val="28"/>
        </w:rPr>
      </w:pPr>
    </w:p>
    <w:p w:rsidR="004D5134" w:rsidRPr="0020610F" w:rsidRDefault="004D5134" w:rsidP="0034339C">
      <w:pPr>
        <w:autoSpaceDE w:val="0"/>
        <w:autoSpaceDN w:val="0"/>
        <w:adjustRightInd w:val="0"/>
        <w:jc w:val="both"/>
        <w:rPr>
          <w:sz w:val="28"/>
          <w:szCs w:val="28"/>
        </w:rPr>
      </w:pPr>
    </w:p>
    <w:p w:rsidR="004D5134" w:rsidRDefault="004D5134" w:rsidP="0034339C">
      <w:pPr>
        <w:autoSpaceDE w:val="0"/>
        <w:autoSpaceDN w:val="0"/>
        <w:adjustRightInd w:val="0"/>
        <w:jc w:val="both"/>
      </w:pPr>
      <w:r>
        <w:t xml:space="preserve">г. Ярославль     </w:t>
      </w:r>
      <w:r>
        <w:tab/>
      </w:r>
      <w:r>
        <w:tab/>
      </w:r>
      <w:r>
        <w:tab/>
      </w:r>
      <w:r>
        <w:tab/>
        <w:t xml:space="preserve">                                                               "___"___________ 20__ г.</w:t>
      </w:r>
    </w:p>
    <w:p w:rsidR="004D5134" w:rsidRPr="001542AF" w:rsidRDefault="004D5134" w:rsidP="0034339C">
      <w:pPr>
        <w:autoSpaceDE w:val="0"/>
        <w:autoSpaceDN w:val="0"/>
        <w:adjustRightInd w:val="0"/>
        <w:jc w:val="both"/>
      </w:pPr>
    </w:p>
    <w:p w:rsidR="004D5134" w:rsidRPr="00520031" w:rsidRDefault="004D5134" w:rsidP="0034339C">
      <w:pPr>
        <w:autoSpaceDE w:val="0"/>
        <w:autoSpaceDN w:val="0"/>
        <w:adjustRightInd w:val="0"/>
        <w:jc w:val="both"/>
      </w:pPr>
    </w:p>
    <w:p w:rsidR="004D5134" w:rsidRPr="00520031" w:rsidRDefault="004D5134" w:rsidP="0034339C">
      <w:pPr>
        <w:autoSpaceDE w:val="0"/>
        <w:autoSpaceDN w:val="0"/>
        <w:adjustRightInd w:val="0"/>
        <w:jc w:val="both"/>
        <w:rPr>
          <w:sz w:val="2"/>
          <w:szCs w:val="2"/>
        </w:rPr>
      </w:pPr>
    </w:p>
    <w:p w:rsidR="004D5134" w:rsidRPr="003641D8" w:rsidRDefault="004D5134" w:rsidP="0034339C">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D5134" w:rsidRPr="002A1FE5" w:rsidRDefault="004D5134" w:rsidP="0034339C">
      <w:pPr>
        <w:jc w:val="both"/>
      </w:pPr>
    </w:p>
    <w:p w:rsidR="004D5134" w:rsidRDefault="004D5134" w:rsidP="0034339C">
      <w:pPr>
        <w:autoSpaceDE w:val="0"/>
        <w:autoSpaceDN w:val="0"/>
        <w:adjustRightInd w:val="0"/>
        <w:jc w:val="center"/>
        <w:rPr>
          <w:b/>
        </w:rPr>
      </w:pPr>
      <w:r>
        <w:rPr>
          <w:b/>
        </w:rPr>
        <w:t>1. ПРЕДМЕТ ДОГОВОРА</w:t>
      </w:r>
    </w:p>
    <w:p w:rsidR="004D5134" w:rsidRPr="002A1FE5" w:rsidRDefault="004D5134" w:rsidP="0034339C">
      <w:pPr>
        <w:autoSpaceDE w:val="0"/>
        <w:autoSpaceDN w:val="0"/>
        <w:adjustRightInd w:val="0"/>
        <w:jc w:val="center"/>
        <w:rPr>
          <w:b/>
        </w:rPr>
      </w:pPr>
    </w:p>
    <w:p w:rsidR="004D5134" w:rsidRPr="002A1FE5" w:rsidRDefault="004D5134" w:rsidP="0034339C">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D5134" w:rsidRPr="002A1FE5" w:rsidRDefault="004D5134" w:rsidP="0034339C">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4D5134" w:rsidRPr="002A1FE5" w:rsidRDefault="004D5134" w:rsidP="0034339C">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D5134" w:rsidRPr="002A1FE5" w:rsidRDefault="004D5134" w:rsidP="0034339C">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D5134" w:rsidRPr="002A1FE5" w:rsidRDefault="004D5134" w:rsidP="0034339C">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D5134" w:rsidRPr="002A1FE5" w:rsidRDefault="004D5134" w:rsidP="0034339C">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D5134" w:rsidRPr="002A1FE5" w:rsidRDefault="004D5134" w:rsidP="0034339C">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4D5134" w:rsidRPr="002A1FE5" w:rsidRDefault="004D5134" w:rsidP="0034339C">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D5134" w:rsidRDefault="004D5134" w:rsidP="0034339C">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D5134" w:rsidRPr="002A1FE5" w:rsidRDefault="004D5134" w:rsidP="0034339C">
      <w:pPr>
        <w:autoSpaceDE w:val="0"/>
        <w:autoSpaceDN w:val="0"/>
        <w:adjustRightInd w:val="0"/>
        <w:ind w:firstLine="540"/>
        <w:jc w:val="center"/>
        <w:rPr>
          <w:b/>
        </w:rPr>
      </w:pPr>
    </w:p>
    <w:p w:rsidR="004D5134" w:rsidRDefault="004D5134" w:rsidP="0034339C">
      <w:pPr>
        <w:autoSpaceDE w:val="0"/>
        <w:autoSpaceDN w:val="0"/>
        <w:adjustRightInd w:val="0"/>
        <w:ind w:firstLine="540"/>
        <w:jc w:val="center"/>
        <w:rPr>
          <w:b/>
        </w:rPr>
      </w:pPr>
      <w:r>
        <w:rPr>
          <w:b/>
        </w:rPr>
        <w:t>2. ПОРЯДОК ПЕРЕДАЧИ ТРАНСПОРТНОГО СРЕДСТВА И СРОК АРЕНДЫ</w:t>
      </w:r>
    </w:p>
    <w:p w:rsidR="004D5134" w:rsidRDefault="004D5134" w:rsidP="0034339C">
      <w:pPr>
        <w:autoSpaceDE w:val="0"/>
        <w:autoSpaceDN w:val="0"/>
        <w:adjustRightInd w:val="0"/>
        <w:ind w:firstLine="540"/>
        <w:jc w:val="center"/>
        <w:rPr>
          <w:b/>
        </w:rPr>
      </w:pPr>
    </w:p>
    <w:p w:rsidR="004D5134" w:rsidRDefault="004D5134" w:rsidP="0034339C">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D5134" w:rsidRDefault="004D5134" w:rsidP="0034339C">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D5134" w:rsidRDefault="004D5134" w:rsidP="0034339C">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D5134" w:rsidRDefault="004D5134" w:rsidP="0034339C">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D5134" w:rsidRDefault="004D5134" w:rsidP="0034339C">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D5134" w:rsidRDefault="004D5134" w:rsidP="0034339C">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D5134" w:rsidRDefault="004D5134" w:rsidP="0034339C">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D5134" w:rsidRDefault="004D5134" w:rsidP="0034339C">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D5134" w:rsidRDefault="004D5134" w:rsidP="0034339C">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D5134" w:rsidRPr="002A1FE5" w:rsidRDefault="004D5134" w:rsidP="0034339C">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4D5134" w:rsidRPr="002A1FE5" w:rsidRDefault="004D5134" w:rsidP="0034339C">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D5134" w:rsidRPr="002A1FE5" w:rsidRDefault="004D5134" w:rsidP="0034339C">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D5134" w:rsidRDefault="004D5134" w:rsidP="0034339C">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D5134" w:rsidRPr="002A1FE5" w:rsidRDefault="004D5134" w:rsidP="0034339C">
      <w:pPr>
        <w:autoSpaceDE w:val="0"/>
        <w:autoSpaceDN w:val="0"/>
        <w:adjustRightInd w:val="0"/>
        <w:ind w:firstLine="567"/>
        <w:jc w:val="both"/>
      </w:pPr>
    </w:p>
    <w:p w:rsidR="004D5134" w:rsidRDefault="004D5134" w:rsidP="0034339C">
      <w:pPr>
        <w:autoSpaceDE w:val="0"/>
        <w:autoSpaceDN w:val="0"/>
        <w:adjustRightInd w:val="0"/>
        <w:jc w:val="center"/>
        <w:rPr>
          <w:b/>
        </w:rPr>
      </w:pPr>
      <w:r>
        <w:rPr>
          <w:b/>
        </w:rPr>
        <w:t>3. ПРАВА И ОБЯЗАННОСТИ СТОРОН</w:t>
      </w:r>
    </w:p>
    <w:p w:rsidR="004D5134" w:rsidRPr="002A1FE5" w:rsidRDefault="004D5134" w:rsidP="0034339C">
      <w:pPr>
        <w:autoSpaceDE w:val="0"/>
        <w:autoSpaceDN w:val="0"/>
        <w:adjustRightInd w:val="0"/>
        <w:jc w:val="center"/>
        <w:rPr>
          <w:b/>
        </w:rPr>
      </w:pPr>
    </w:p>
    <w:p w:rsidR="004D5134" w:rsidRPr="002A1FE5" w:rsidRDefault="004D5134" w:rsidP="0034339C">
      <w:pPr>
        <w:autoSpaceDE w:val="0"/>
        <w:autoSpaceDN w:val="0"/>
        <w:adjustRightInd w:val="0"/>
        <w:ind w:firstLine="540"/>
        <w:jc w:val="both"/>
      </w:pPr>
      <w:r>
        <w:t>3.1. Арендодатель обязан:</w:t>
      </w:r>
    </w:p>
    <w:p w:rsidR="004D5134" w:rsidRPr="002A1FE5" w:rsidRDefault="004D5134" w:rsidP="0034339C">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D5134" w:rsidRPr="002A1FE5" w:rsidRDefault="004D5134" w:rsidP="0034339C">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D5134" w:rsidRPr="002A1FE5" w:rsidRDefault="004D5134" w:rsidP="0034339C">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D5134" w:rsidRPr="002A1FE5" w:rsidRDefault="004D5134" w:rsidP="0034339C">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D5134" w:rsidRPr="002A1FE5" w:rsidRDefault="004D5134" w:rsidP="0034339C">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D5134" w:rsidRPr="002A1FE5" w:rsidRDefault="004D5134" w:rsidP="0034339C">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D5134" w:rsidRPr="002A1FE5" w:rsidRDefault="004D5134" w:rsidP="0034339C">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D5134" w:rsidRPr="002A1FE5" w:rsidRDefault="004D5134" w:rsidP="0034339C">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D5134" w:rsidRPr="002A1FE5" w:rsidRDefault="004D5134" w:rsidP="0034339C">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D5134" w:rsidRPr="002A1FE5" w:rsidRDefault="004D5134" w:rsidP="0034339C">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D5134" w:rsidRPr="002A1FE5" w:rsidRDefault="004D5134" w:rsidP="0034339C">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D5134" w:rsidRPr="002A1FE5" w:rsidRDefault="004D5134" w:rsidP="0034339C">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D5134" w:rsidRPr="002A1FE5" w:rsidRDefault="004D5134" w:rsidP="0034339C">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D5134" w:rsidRPr="002A1FE5" w:rsidRDefault="004D5134" w:rsidP="0034339C">
      <w:pPr>
        <w:autoSpaceDE w:val="0"/>
        <w:autoSpaceDN w:val="0"/>
        <w:adjustRightInd w:val="0"/>
        <w:ind w:firstLine="540"/>
        <w:jc w:val="both"/>
      </w:pPr>
      <w:r>
        <w:t>3.1.12. обеспечить исполнение силами экипажа выполнение сопутствующих услуг:</w:t>
      </w:r>
    </w:p>
    <w:p w:rsidR="004D5134" w:rsidRPr="002A1FE5" w:rsidRDefault="004D5134" w:rsidP="0034339C">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D5134" w:rsidRPr="002A1FE5" w:rsidRDefault="004D5134" w:rsidP="0034339C">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D5134" w:rsidRPr="002A1FE5" w:rsidRDefault="004D5134" w:rsidP="0034339C">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D5134" w:rsidRPr="002A1FE5" w:rsidRDefault="004D5134" w:rsidP="0034339C">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D5134" w:rsidRPr="002A1FE5" w:rsidRDefault="004D5134" w:rsidP="0034339C">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D5134" w:rsidRPr="002A1FE5" w:rsidRDefault="004D5134" w:rsidP="0034339C">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D5134" w:rsidRPr="002A1FE5" w:rsidRDefault="004D5134" w:rsidP="0034339C">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D5134" w:rsidRPr="002A1FE5" w:rsidRDefault="004D5134" w:rsidP="0034339C">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D5134" w:rsidRPr="002A1FE5" w:rsidRDefault="004D5134" w:rsidP="0034339C">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D5134" w:rsidRPr="002A1FE5" w:rsidRDefault="004D5134" w:rsidP="0034339C">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D5134" w:rsidRPr="002A1FE5" w:rsidRDefault="004D5134" w:rsidP="0034339C">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D5134" w:rsidRPr="002A1FE5" w:rsidRDefault="004D5134" w:rsidP="0034339C">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4D5134" w:rsidRPr="002A1FE5" w:rsidRDefault="004D5134" w:rsidP="0034339C">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D5134" w:rsidRPr="002A1FE5" w:rsidRDefault="004D5134" w:rsidP="0034339C">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D5134" w:rsidRPr="002A1FE5" w:rsidRDefault="004D5134" w:rsidP="0034339C">
      <w:pPr>
        <w:autoSpaceDE w:val="0"/>
        <w:autoSpaceDN w:val="0"/>
        <w:adjustRightInd w:val="0"/>
        <w:ind w:firstLine="540"/>
        <w:jc w:val="both"/>
      </w:pPr>
      <w:r>
        <w:t xml:space="preserve">3.1.14.  обеспечить и гарантировать наличие у членов экипажа (водителей): </w:t>
      </w:r>
    </w:p>
    <w:p w:rsidR="004D5134" w:rsidRPr="002A1FE5" w:rsidRDefault="004D5134" w:rsidP="0034339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D5134" w:rsidRPr="002A1FE5" w:rsidRDefault="004D5134" w:rsidP="0034339C">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D5134" w:rsidRPr="002A1FE5" w:rsidRDefault="004D5134" w:rsidP="0034339C">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D5134" w:rsidRPr="002A1FE5" w:rsidRDefault="004D5134" w:rsidP="0034339C">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D5134" w:rsidRPr="002A1FE5" w:rsidRDefault="004D5134" w:rsidP="0034339C">
      <w:pPr>
        <w:autoSpaceDE w:val="0"/>
        <w:autoSpaceDN w:val="0"/>
        <w:adjustRightInd w:val="0"/>
        <w:ind w:firstLine="540"/>
        <w:jc w:val="both"/>
      </w:pPr>
      <w:r>
        <w:t>знаний Правил безопасности при нахождении на терминале Арендатора;</w:t>
      </w:r>
    </w:p>
    <w:p w:rsidR="004D5134" w:rsidRPr="002A1FE5" w:rsidRDefault="004D5134" w:rsidP="0034339C">
      <w:pPr>
        <w:autoSpaceDE w:val="0"/>
        <w:autoSpaceDN w:val="0"/>
        <w:adjustRightInd w:val="0"/>
        <w:ind w:firstLine="540"/>
        <w:jc w:val="both"/>
      </w:pPr>
      <w:r>
        <w:t xml:space="preserve">3.1.15. обеспечить исполнение сроков, указанных в Заявке; </w:t>
      </w:r>
    </w:p>
    <w:p w:rsidR="004D5134" w:rsidRPr="002A1FE5" w:rsidRDefault="004D5134" w:rsidP="0034339C">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4D5134" w:rsidRPr="002A1FE5" w:rsidRDefault="004D5134" w:rsidP="0034339C">
      <w:pPr>
        <w:autoSpaceDE w:val="0"/>
        <w:autoSpaceDN w:val="0"/>
        <w:adjustRightInd w:val="0"/>
        <w:ind w:firstLine="540"/>
        <w:jc w:val="both"/>
      </w:pPr>
      <w:r>
        <w:t xml:space="preserve">3.2. Арендодатель имеет право: </w:t>
      </w:r>
    </w:p>
    <w:p w:rsidR="004D5134" w:rsidRPr="002A1FE5" w:rsidRDefault="004D5134" w:rsidP="0034339C">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D5134" w:rsidRPr="002A1FE5" w:rsidRDefault="004D5134" w:rsidP="0034339C">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D5134" w:rsidRPr="002A1FE5" w:rsidRDefault="004D5134" w:rsidP="0034339C">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D5134" w:rsidRPr="002A1FE5" w:rsidRDefault="004D5134" w:rsidP="0034339C">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D5134" w:rsidRPr="002A1FE5" w:rsidRDefault="004D5134" w:rsidP="0034339C">
      <w:pPr>
        <w:autoSpaceDE w:val="0"/>
        <w:autoSpaceDN w:val="0"/>
        <w:adjustRightInd w:val="0"/>
        <w:ind w:firstLine="540"/>
        <w:jc w:val="both"/>
      </w:pPr>
      <w:r>
        <w:t>3.3. Арендатор обязан:</w:t>
      </w:r>
    </w:p>
    <w:p w:rsidR="004D5134" w:rsidRPr="002A1FE5" w:rsidRDefault="004D5134" w:rsidP="0034339C">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D5134" w:rsidRPr="002A1FE5" w:rsidRDefault="004D5134" w:rsidP="0034339C">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D5134" w:rsidRPr="002A1FE5" w:rsidRDefault="004D5134" w:rsidP="0034339C">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D5134" w:rsidRPr="002A1FE5" w:rsidRDefault="004D5134" w:rsidP="0034339C">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D5134" w:rsidRPr="002A1FE5" w:rsidRDefault="004D5134" w:rsidP="0034339C">
      <w:pPr>
        <w:autoSpaceDE w:val="0"/>
        <w:autoSpaceDN w:val="0"/>
        <w:adjustRightInd w:val="0"/>
        <w:ind w:firstLine="540"/>
        <w:jc w:val="both"/>
      </w:pPr>
      <w:r>
        <w:lastRenderedPageBreak/>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D5134" w:rsidRPr="002A1FE5" w:rsidRDefault="004D5134" w:rsidP="0034339C">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D5134" w:rsidRPr="002A1FE5" w:rsidRDefault="004D5134" w:rsidP="0034339C">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D5134" w:rsidRPr="002A1FE5" w:rsidRDefault="004D5134" w:rsidP="0034339C">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D5134" w:rsidRPr="002A1FE5" w:rsidRDefault="004D5134" w:rsidP="0034339C">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D5134" w:rsidRPr="002A1FE5" w:rsidRDefault="004D5134" w:rsidP="0034339C">
      <w:pPr>
        <w:autoSpaceDE w:val="0"/>
        <w:autoSpaceDN w:val="0"/>
        <w:adjustRightInd w:val="0"/>
        <w:rPr>
          <w:b/>
        </w:rPr>
      </w:pPr>
      <w:r>
        <w:rPr>
          <w:b/>
        </w:rPr>
        <w:t xml:space="preserve">        </w:t>
      </w:r>
    </w:p>
    <w:p w:rsidR="004D5134" w:rsidRDefault="004D5134" w:rsidP="0034339C">
      <w:pPr>
        <w:autoSpaceDE w:val="0"/>
        <w:autoSpaceDN w:val="0"/>
        <w:adjustRightInd w:val="0"/>
        <w:jc w:val="center"/>
        <w:rPr>
          <w:b/>
        </w:rPr>
      </w:pPr>
      <w:r>
        <w:rPr>
          <w:b/>
        </w:rPr>
        <w:t>4. ПОРЯДОК РАСЧЕТОВ</w:t>
      </w:r>
    </w:p>
    <w:p w:rsidR="004D5134" w:rsidRDefault="004D5134" w:rsidP="0034339C">
      <w:pPr>
        <w:autoSpaceDE w:val="0"/>
        <w:autoSpaceDN w:val="0"/>
        <w:adjustRightInd w:val="0"/>
        <w:jc w:val="center"/>
        <w:rPr>
          <w:b/>
        </w:rPr>
      </w:pPr>
    </w:p>
    <w:p w:rsidR="004D5134" w:rsidRPr="002A1FE5" w:rsidRDefault="004D5134" w:rsidP="00343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D5134" w:rsidRPr="002A1FE5" w:rsidRDefault="004D5134" w:rsidP="0034339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D5134" w:rsidRPr="002A1FE5" w:rsidRDefault="004D5134" w:rsidP="0034339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D5134" w:rsidRPr="002A1FE5" w:rsidRDefault="004D5134" w:rsidP="00343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D5134" w:rsidRPr="00572431" w:rsidRDefault="004D5134" w:rsidP="0034339C">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D5134" w:rsidRPr="00572431" w:rsidRDefault="004D5134" w:rsidP="0034339C">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D5134" w:rsidRDefault="004D5134" w:rsidP="0034339C">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D5134" w:rsidRDefault="004D5134" w:rsidP="0034339C">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4D5134" w:rsidRDefault="004D5134" w:rsidP="0034339C">
      <w:pPr>
        <w:ind w:firstLine="709"/>
        <w:jc w:val="both"/>
      </w:pPr>
      <w:proofErr w:type="gramStart"/>
      <w:r>
        <w:lastRenderedPageBreak/>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4D5134" w:rsidRDefault="004D5134" w:rsidP="0034339C">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D5134" w:rsidRDefault="004D5134" w:rsidP="0034339C">
      <w:pPr>
        <w:ind w:firstLine="709"/>
        <w:jc w:val="both"/>
      </w:pPr>
      <w:r>
        <w:t>Сторона, использующая ключ квалифицированной электронной подписи, обязана соблюдать его конфиденциальность.</w:t>
      </w:r>
    </w:p>
    <w:p w:rsidR="004D5134" w:rsidRDefault="004D5134" w:rsidP="0034339C">
      <w:pPr>
        <w:ind w:firstLine="709"/>
        <w:jc w:val="both"/>
      </w:pPr>
      <w:r>
        <w:t>Первичные документы должны быть оформлены либо в электронной форме, либо на бумажном носителе.</w:t>
      </w:r>
    </w:p>
    <w:p w:rsidR="004D5134" w:rsidRPr="00421B24" w:rsidRDefault="004D5134" w:rsidP="0034339C">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D5134" w:rsidRPr="008B61C8" w:rsidRDefault="004D5134" w:rsidP="0034339C">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4D5134" w:rsidRPr="008B61C8" w:rsidRDefault="004D5134" w:rsidP="0034339C">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D5134" w:rsidRPr="008B61C8" w:rsidRDefault="004D5134" w:rsidP="0034339C">
      <w:pPr>
        <w:pStyle w:val="ConsPlusNonformat"/>
        <w:jc w:val="center"/>
        <w:rPr>
          <w:rFonts w:ascii="Times New Roman" w:hAnsi="Times New Roman" w:cs="Times New Roman"/>
          <w:b/>
          <w:sz w:val="24"/>
          <w:szCs w:val="24"/>
        </w:rPr>
      </w:pPr>
    </w:p>
    <w:p w:rsidR="004D5134" w:rsidRPr="008B61C8" w:rsidRDefault="004D5134" w:rsidP="00343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4D5134" w:rsidRPr="008B61C8" w:rsidRDefault="004D5134" w:rsidP="0034339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D5134" w:rsidRPr="008B61C8" w:rsidRDefault="004D5134" w:rsidP="0034339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D5134" w:rsidRPr="008B61C8" w:rsidRDefault="004D5134" w:rsidP="0034339C">
      <w:pPr>
        <w:pStyle w:val="ConsPlusNonformat"/>
        <w:ind w:firstLine="709"/>
        <w:jc w:val="center"/>
        <w:rPr>
          <w:rFonts w:ascii="Times New Roman" w:hAnsi="Times New Roman" w:cs="Times New Roman"/>
          <w:b/>
          <w:sz w:val="24"/>
          <w:szCs w:val="24"/>
        </w:rPr>
      </w:pPr>
    </w:p>
    <w:p w:rsidR="004D5134" w:rsidRPr="002A1FE5" w:rsidRDefault="004D5134" w:rsidP="0034339C">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D5134" w:rsidRPr="002A1FE5" w:rsidRDefault="004D5134" w:rsidP="0034339C">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D5134" w:rsidRPr="002A1FE5" w:rsidRDefault="004D5134" w:rsidP="0034339C">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D5134" w:rsidRPr="002A1FE5" w:rsidRDefault="004D5134" w:rsidP="0034339C">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D5134" w:rsidRPr="002A1FE5" w:rsidRDefault="004D5134" w:rsidP="0034339C">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D5134" w:rsidRPr="002A1FE5" w:rsidRDefault="004D5134" w:rsidP="0034339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D5134" w:rsidRPr="002A1FE5" w:rsidRDefault="004D5134" w:rsidP="0034339C">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D5134" w:rsidRPr="002A1FE5" w:rsidRDefault="004D5134" w:rsidP="0034339C">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D5134" w:rsidRPr="002A1FE5" w:rsidRDefault="004D5134" w:rsidP="0034339C">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D5134" w:rsidRPr="002A1FE5" w:rsidRDefault="004D5134" w:rsidP="0034339C">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D5134" w:rsidRPr="002A1FE5" w:rsidRDefault="004D5134" w:rsidP="0034339C">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w:t>
      </w:r>
      <w:r>
        <w:rPr>
          <w:sz w:val="24"/>
          <w:szCs w:val="24"/>
        </w:rPr>
        <w:lastRenderedPageBreak/>
        <w:t xml:space="preserve">арендной платы по такой  Заявке. </w:t>
      </w:r>
    </w:p>
    <w:p w:rsidR="004D5134" w:rsidRPr="002A1FE5" w:rsidRDefault="004D5134" w:rsidP="0034339C">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4D5134" w:rsidRPr="002A1FE5" w:rsidRDefault="004D5134" w:rsidP="0034339C">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(пять тысяч) рублей за каждое нарушение.</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D5134" w:rsidRPr="002A1FE5" w:rsidRDefault="004D5134" w:rsidP="0034339C">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4D5134" w:rsidRPr="002A1FE5" w:rsidRDefault="004D5134" w:rsidP="0034339C">
      <w:pPr>
        <w:pStyle w:val="ConsPlusNonformat"/>
        <w:ind w:firstLine="709"/>
        <w:jc w:val="center"/>
        <w:rPr>
          <w:rFonts w:ascii="Times New Roman" w:hAnsi="Times New Roman" w:cs="Times New Roman"/>
          <w:b/>
          <w:sz w:val="24"/>
          <w:szCs w:val="24"/>
        </w:rPr>
      </w:pPr>
    </w:p>
    <w:p w:rsidR="004D5134" w:rsidRDefault="004D5134" w:rsidP="0034339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D5134" w:rsidRPr="002A1FE5" w:rsidRDefault="004D5134" w:rsidP="0034339C">
      <w:pPr>
        <w:pStyle w:val="ConsPlusNonformat"/>
        <w:ind w:firstLine="709"/>
        <w:jc w:val="center"/>
        <w:rPr>
          <w:rFonts w:ascii="Times New Roman" w:hAnsi="Times New Roman" w:cs="Times New Roman"/>
          <w:b/>
          <w:sz w:val="24"/>
          <w:szCs w:val="24"/>
        </w:rPr>
      </w:pPr>
    </w:p>
    <w:p w:rsidR="004D5134" w:rsidRPr="002A1FE5" w:rsidRDefault="004D5134" w:rsidP="0034339C">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D5134" w:rsidRPr="002A1FE5" w:rsidRDefault="004D5134" w:rsidP="0034339C">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D5134" w:rsidRPr="002A1FE5" w:rsidRDefault="004D5134" w:rsidP="0034339C">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D5134" w:rsidRPr="002A1FE5" w:rsidRDefault="004D5134" w:rsidP="0034339C">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D5134" w:rsidRPr="002A1FE5" w:rsidRDefault="004D5134" w:rsidP="0034339C">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D5134" w:rsidRPr="002A1FE5" w:rsidRDefault="004D5134" w:rsidP="0034339C">
      <w:pPr>
        <w:pStyle w:val="ConsPlusNonformat"/>
        <w:ind w:firstLine="709"/>
        <w:jc w:val="both"/>
        <w:rPr>
          <w:rFonts w:ascii="Times New Roman" w:hAnsi="Times New Roman" w:cs="Times New Roman"/>
          <w:sz w:val="24"/>
          <w:szCs w:val="24"/>
        </w:rPr>
      </w:pPr>
    </w:p>
    <w:p w:rsidR="004D5134" w:rsidRDefault="004D5134" w:rsidP="00DE4F62">
      <w:pPr>
        <w:pStyle w:val="aff1"/>
        <w:widowControl/>
        <w:numPr>
          <w:ilvl w:val="0"/>
          <w:numId w:val="32"/>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D5134" w:rsidRPr="00935140" w:rsidRDefault="004D5134" w:rsidP="0034339C">
      <w:pPr>
        <w:pStyle w:val="aff2"/>
      </w:pPr>
    </w:p>
    <w:p w:rsidR="004D5134" w:rsidRPr="002A1FE5" w:rsidRDefault="004D5134" w:rsidP="0034339C">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D5134" w:rsidRPr="002A1FE5" w:rsidRDefault="004D5134" w:rsidP="0034339C">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4D5134" w:rsidRPr="002A1FE5" w:rsidRDefault="004D5134" w:rsidP="0034339C">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4D5134" w:rsidRPr="002A1FE5" w:rsidRDefault="004D5134" w:rsidP="0034339C">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4D5134" w:rsidRPr="002A1FE5" w:rsidRDefault="004D5134" w:rsidP="0034339C">
      <w:pPr>
        <w:ind w:right="-5"/>
        <w:jc w:val="center"/>
        <w:rPr>
          <w:b/>
        </w:rPr>
      </w:pPr>
    </w:p>
    <w:p w:rsidR="004D5134" w:rsidRDefault="004D5134" w:rsidP="0034339C">
      <w:pPr>
        <w:tabs>
          <w:tab w:val="left" w:pos="567"/>
          <w:tab w:val="left" w:pos="709"/>
        </w:tabs>
        <w:ind w:right="-5"/>
        <w:jc w:val="center"/>
        <w:rPr>
          <w:b/>
        </w:rPr>
      </w:pPr>
      <w:r>
        <w:rPr>
          <w:b/>
        </w:rPr>
        <w:t xml:space="preserve">9.  ИЗМЕНЕНИЕ И РАСТОРЖЕНИЕ ДОГОВОРА </w:t>
      </w:r>
    </w:p>
    <w:p w:rsidR="004D5134" w:rsidRPr="002A1FE5" w:rsidRDefault="004D5134" w:rsidP="0034339C">
      <w:pPr>
        <w:tabs>
          <w:tab w:val="left" w:pos="567"/>
          <w:tab w:val="left" w:pos="709"/>
        </w:tabs>
        <w:ind w:right="-5"/>
        <w:jc w:val="center"/>
        <w:rPr>
          <w:b/>
        </w:rPr>
      </w:pPr>
    </w:p>
    <w:p w:rsidR="004D5134" w:rsidRPr="002A1FE5" w:rsidRDefault="004D5134" w:rsidP="0034339C">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D5134" w:rsidRPr="002A1FE5" w:rsidRDefault="004D5134" w:rsidP="0034339C">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D5134" w:rsidRPr="002A1FE5" w:rsidRDefault="004D5134" w:rsidP="0034339C">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D5134" w:rsidRPr="002A1FE5" w:rsidRDefault="004D5134" w:rsidP="0034339C">
      <w:pPr>
        <w:ind w:left="180" w:right="-5" w:firstLine="387"/>
        <w:jc w:val="both"/>
      </w:pPr>
    </w:p>
    <w:p w:rsidR="004D5134" w:rsidRDefault="004D5134" w:rsidP="0034339C">
      <w:pPr>
        <w:ind w:left="180" w:right="-5" w:firstLine="387"/>
        <w:jc w:val="center"/>
        <w:rPr>
          <w:b/>
        </w:rPr>
      </w:pPr>
      <w:r>
        <w:rPr>
          <w:b/>
        </w:rPr>
        <w:t>10. АНТИКОРРУПЦИОННАЯ ОГОВОРКА</w:t>
      </w:r>
    </w:p>
    <w:p w:rsidR="004D5134" w:rsidRPr="00935140" w:rsidRDefault="004D5134" w:rsidP="0034339C">
      <w:pPr>
        <w:ind w:left="180" w:right="-5" w:firstLine="387"/>
        <w:jc w:val="center"/>
        <w:rPr>
          <w:b/>
        </w:rPr>
      </w:pPr>
    </w:p>
    <w:p w:rsidR="004D5134" w:rsidRPr="002A1FE5" w:rsidRDefault="004D5134" w:rsidP="0034339C">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D5134" w:rsidRPr="002A1FE5" w:rsidRDefault="004D5134" w:rsidP="0034339C">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D5134" w:rsidRPr="00553C77" w:rsidRDefault="004D5134" w:rsidP="0034339C">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D5134" w:rsidRPr="00553C77" w:rsidRDefault="004D5134" w:rsidP="0034339C">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D5134" w:rsidRPr="00553C77" w:rsidRDefault="004D5134" w:rsidP="0034339C">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D5134" w:rsidRPr="00553C77" w:rsidRDefault="004D5134" w:rsidP="0034339C">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D5134" w:rsidRPr="002A1FE5" w:rsidRDefault="004D5134" w:rsidP="0034339C">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4D5134" w:rsidRPr="002A1FE5" w:rsidRDefault="004D5134" w:rsidP="0034339C">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D5134" w:rsidRPr="00935140" w:rsidRDefault="004D5134" w:rsidP="0034339C">
      <w:pPr>
        <w:ind w:left="180" w:right="-5" w:firstLine="387"/>
        <w:jc w:val="both"/>
      </w:pPr>
    </w:p>
    <w:p w:rsidR="004D5134" w:rsidRDefault="004D5134" w:rsidP="0034339C">
      <w:pPr>
        <w:ind w:left="180" w:right="-5" w:firstLine="387"/>
        <w:jc w:val="center"/>
        <w:rPr>
          <w:b/>
        </w:rPr>
      </w:pPr>
      <w:r>
        <w:rPr>
          <w:b/>
        </w:rPr>
        <w:t>11. ГАРАНТИИ И ЗАВЕРЕНИЯ АРЕНДОДАТЕЛЯ</w:t>
      </w:r>
    </w:p>
    <w:p w:rsidR="004D5134" w:rsidRPr="00935140" w:rsidRDefault="004D5134" w:rsidP="0034339C">
      <w:pPr>
        <w:ind w:left="180" w:right="-5" w:firstLine="387"/>
        <w:jc w:val="center"/>
        <w:rPr>
          <w:b/>
        </w:rPr>
      </w:pPr>
    </w:p>
    <w:p w:rsidR="004D5134" w:rsidRPr="002A1FE5" w:rsidRDefault="004D5134" w:rsidP="0034339C">
      <w:pPr>
        <w:ind w:left="180" w:right="-5" w:firstLine="387"/>
        <w:jc w:val="both"/>
      </w:pPr>
      <w:r>
        <w:t>Арендодатель настоящим заверяет Арендатора и гарантирует, что на дату заключения настоящего Договора:</w:t>
      </w:r>
    </w:p>
    <w:p w:rsidR="004D5134" w:rsidRPr="002A1FE5" w:rsidRDefault="004D5134" w:rsidP="0034339C">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D5134" w:rsidRPr="002A1FE5" w:rsidRDefault="004D5134" w:rsidP="0034339C">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D5134" w:rsidRPr="002A1FE5" w:rsidRDefault="004D5134" w:rsidP="0034339C">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4D5134" w:rsidRPr="002A1FE5" w:rsidRDefault="004D5134" w:rsidP="0034339C">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D5134" w:rsidRDefault="004D5134" w:rsidP="0034339C">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D5134" w:rsidRPr="002A1FE5" w:rsidRDefault="004D5134" w:rsidP="0034339C">
      <w:pPr>
        <w:ind w:left="180" w:right="-5" w:firstLine="387"/>
        <w:jc w:val="both"/>
      </w:pPr>
    </w:p>
    <w:p w:rsidR="004D5134" w:rsidRDefault="004D5134" w:rsidP="0034339C">
      <w:pPr>
        <w:ind w:left="180" w:right="-5" w:firstLine="387"/>
        <w:jc w:val="center"/>
        <w:rPr>
          <w:b/>
        </w:rPr>
      </w:pPr>
      <w:r>
        <w:rPr>
          <w:b/>
        </w:rPr>
        <w:t>12. ПРОЧИЕ УСЛОВИЯ</w:t>
      </w:r>
    </w:p>
    <w:p w:rsidR="004D5134" w:rsidRDefault="004D5134" w:rsidP="0034339C">
      <w:pPr>
        <w:ind w:left="180" w:right="-5" w:firstLine="387"/>
        <w:jc w:val="center"/>
        <w:rPr>
          <w:b/>
        </w:rPr>
      </w:pPr>
    </w:p>
    <w:p w:rsidR="004D5134" w:rsidRPr="002A1FE5" w:rsidRDefault="004D5134" w:rsidP="0034339C">
      <w:pPr>
        <w:ind w:left="180" w:right="-5" w:firstLine="38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D5134" w:rsidRPr="002A1FE5" w:rsidRDefault="004D5134" w:rsidP="0034339C">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D5134" w:rsidRPr="002A1FE5" w:rsidRDefault="004D5134" w:rsidP="0034339C">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4D5134" w:rsidRPr="002A1FE5" w:rsidRDefault="004D5134" w:rsidP="0034339C">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4D5134" w:rsidRPr="002A1FE5" w:rsidRDefault="004D5134" w:rsidP="0034339C">
      <w:pPr>
        <w:ind w:left="180" w:right="-5" w:firstLine="387"/>
        <w:jc w:val="both"/>
      </w:pPr>
      <w:r>
        <w:t>12.5. Все приложения к настоящему Договору являются его неотъемлемой частью.</w:t>
      </w:r>
    </w:p>
    <w:p w:rsidR="004D5134" w:rsidRPr="002A1FE5" w:rsidRDefault="004D5134" w:rsidP="0034339C">
      <w:pPr>
        <w:ind w:left="180" w:right="-5" w:firstLine="387"/>
        <w:jc w:val="both"/>
      </w:pPr>
      <w:r>
        <w:t>12.6. К настоящему Договору прилагаются:</w:t>
      </w:r>
    </w:p>
    <w:p w:rsidR="004D5134" w:rsidRPr="002A1FE5" w:rsidRDefault="004D5134" w:rsidP="0034339C">
      <w:pPr>
        <w:ind w:left="180" w:right="-5" w:firstLine="387"/>
        <w:jc w:val="both"/>
      </w:pPr>
      <w:r>
        <w:t>12.6.1. перечень транспортных средств, передаваемых в аренду (Приложение № 1);</w:t>
      </w:r>
    </w:p>
    <w:p w:rsidR="004D5134" w:rsidRPr="002A1FE5" w:rsidRDefault="004D5134" w:rsidP="0034339C">
      <w:pPr>
        <w:ind w:left="180" w:right="-5" w:firstLine="387"/>
        <w:jc w:val="both"/>
      </w:pPr>
      <w:r>
        <w:t>12.6.2. данные о водителях оказывающих услуги по Договору (Приложение № 2);</w:t>
      </w:r>
    </w:p>
    <w:p w:rsidR="004D5134" w:rsidRPr="002A1FE5" w:rsidRDefault="004D5134" w:rsidP="0034339C">
      <w:pPr>
        <w:ind w:left="180" w:right="-5" w:firstLine="387"/>
        <w:jc w:val="both"/>
      </w:pPr>
      <w:r>
        <w:t>12.6.3. форма Акта приема-передачи Транспортного средства (Приложение № 3);</w:t>
      </w:r>
    </w:p>
    <w:p w:rsidR="004D5134" w:rsidRDefault="004D5134" w:rsidP="0034339C">
      <w:pPr>
        <w:ind w:left="180" w:right="-5" w:firstLine="387"/>
        <w:jc w:val="both"/>
      </w:pPr>
      <w:r>
        <w:t xml:space="preserve">12.6.4. форма Сводного акта приема-передачи Транспортного средства </w:t>
      </w:r>
    </w:p>
    <w:p w:rsidR="004D5134" w:rsidRPr="002A1FE5" w:rsidRDefault="004D5134" w:rsidP="0034339C">
      <w:pPr>
        <w:ind w:left="180" w:right="-5" w:firstLine="387"/>
        <w:jc w:val="both"/>
      </w:pPr>
      <w:r>
        <w:t>(Приложение  №4);</w:t>
      </w:r>
    </w:p>
    <w:p w:rsidR="004D5134" w:rsidRPr="002A1FE5" w:rsidRDefault="004D5134" w:rsidP="0034339C">
      <w:pPr>
        <w:ind w:left="180" w:right="-5" w:firstLine="387"/>
        <w:jc w:val="both"/>
      </w:pPr>
      <w:r>
        <w:t xml:space="preserve">12.6.5. форма Акта об оказанных услугах (Приложение № 5); </w:t>
      </w:r>
    </w:p>
    <w:p w:rsidR="004D5134" w:rsidRPr="002A1FE5" w:rsidRDefault="004D5134" w:rsidP="0034339C">
      <w:pPr>
        <w:ind w:left="180" w:right="-5" w:firstLine="387"/>
      </w:pPr>
      <w:r>
        <w:t>12.6.6. форма Приложения с предельными ставками арендной платы Транспортного средства с экипажем (Приложение № 6);</w:t>
      </w:r>
    </w:p>
    <w:p w:rsidR="004D5134" w:rsidRPr="002A1FE5" w:rsidRDefault="004D5134" w:rsidP="0034339C">
      <w:pPr>
        <w:ind w:left="180" w:right="-5" w:firstLine="387"/>
      </w:pPr>
      <w:r>
        <w:t>12.6.7. форма Отчета Арендодателя (Приложение №7), составляемого и предоставляемого Арендодателем в электронном виде;</w:t>
      </w:r>
    </w:p>
    <w:p w:rsidR="004D5134" w:rsidRDefault="004D5134" w:rsidP="0034339C">
      <w:pPr>
        <w:ind w:left="180" w:right="-5" w:firstLine="387"/>
      </w:pPr>
      <w:r>
        <w:t>12.6.8. Правила безопасности при нахождении на терминале Арендатора (Приложение № 8).</w:t>
      </w:r>
    </w:p>
    <w:p w:rsidR="004D5134" w:rsidRDefault="004D5134" w:rsidP="0034339C">
      <w:pPr>
        <w:ind w:left="180" w:right="-5" w:firstLine="387"/>
      </w:pPr>
      <w:r>
        <w:t>12.6.9. Налоговая оговорка (Приложение №9).</w:t>
      </w:r>
    </w:p>
    <w:p w:rsidR="004D5134" w:rsidRDefault="004D5134" w:rsidP="0034339C">
      <w:pPr>
        <w:ind w:left="180" w:right="-5" w:firstLine="387"/>
      </w:pPr>
      <w:r>
        <w:t>12.6.10. Перечень и формат электронных документов (Приложение №10).</w:t>
      </w:r>
    </w:p>
    <w:p w:rsidR="004D5134" w:rsidRDefault="004D5134" w:rsidP="0034339C">
      <w:pPr>
        <w:ind w:left="180" w:right="-5" w:firstLine="387"/>
        <w:jc w:val="both"/>
      </w:pPr>
    </w:p>
    <w:p w:rsidR="004D5134" w:rsidRDefault="004D5134" w:rsidP="0034339C">
      <w:pPr>
        <w:suppressAutoHyphens w:val="0"/>
        <w:autoSpaceDE w:val="0"/>
        <w:autoSpaceDN w:val="0"/>
        <w:adjustRightInd w:val="0"/>
        <w:ind w:left="480"/>
        <w:jc w:val="center"/>
        <w:rPr>
          <w:b/>
        </w:rPr>
      </w:pPr>
      <w:r>
        <w:rPr>
          <w:b/>
        </w:rPr>
        <w:t xml:space="preserve">13.  ЮРИДИЧЕСКИЕ АДРЕСА И РЕКВИЗИТЫ СТОРОН </w:t>
      </w:r>
    </w:p>
    <w:p w:rsidR="004D5134" w:rsidRPr="002A1FE5" w:rsidRDefault="004D5134" w:rsidP="0034339C">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4D5134" w:rsidRPr="002A1FE5" w:rsidTr="0034339C">
        <w:trPr>
          <w:trHeight w:val="1060"/>
        </w:trPr>
        <w:tc>
          <w:tcPr>
            <w:tcW w:w="5059" w:type="dxa"/>
          </w:tcPr>
          <w:p w:rsidR="004D5134" w:rsidRPr="002A1FE5" w:rsidRDefault="004D5134" w:rsidP="0034339C">
            <w:pPr>
              <w:rPr>
                <w:b/>
              </w:rPr>
            </w:pPr>
            <w:r>
              <w:rPr>
                <w:b/>
              </w:rPr>
              <w:t xml:space="preserve">Арендодатель: </w:t>
            </w:r>
          </w:p>
          <w:p w:rsidR="004D5134" w:rsidRPr="002A1FE5" w:rsidRDefault="004D5134" w:rsidP="0034339C">
            <w:pPr>
              <w:shd w:val="clear" w:color="auto" w:fill="FFFFFF"/>
              <w:jc w:val="both"/>
              <w:rPr>
                <w:b/>
              </w:rPr>
            </w:pPr>
          </w:p>
        </w:tc>
        <w:tc>
          <w:tcPr>
            <w:tcW w:w="4821" w:type="dxa"/>
          </w:tcPr>
          <w:p w:rsidR="004D5134" w:rsidRPr="002A1FE5" w:rsidRDefault="004D5134" w:rsidP="0034339C">
            <w:pPr>
              <w:rPr>
                <w:b/>
              </w:rPr>
            </w:pPr>
            <w:r>
              <w:rPr>
                <w:b/>
              </w:rPr>
              <w:t>Арендатор:</w:t>
            </w:r>
          </w:p>
          <w:p w:rsidR="004D5134" w:rsidRPr="002A1FE5" w:rsidRDefault="004D5134" w:rsidP="0034339C">
            <w:pPr>
              <w:rPr>
                <w:lang w:val="en-US"/>
              </w:rPr>
            </w:pPr>
          </w:p>
        </w:tc>
      </w:tr>
      <w:tr w:rsidR="004D5134" w:rsidRPr="002A1FE5" w:rsidTr="0034339C">
        <w:trPr>
          <w:trHeight w:val="835"/>
        </w:trPr>
        <w:tc>
          <w:tcPr>
            <w:tcW w:w="5059" w:type="dxa"/>
          </w:tcPr>
          <w:p w:rsidR="004D5134" w:rsidRPr="002A1FE5" w:rsidRDefault="004D5134" w:rsidP="0034339C"/>
        </w:tc>
        <w:tc>
          <w:tcPr>
            <w:tcW w:w="4821" w:type="dxa"/>
          </w:tcPr>
          <w:p w:rsidR="004D5134" w:rsidRPr="002A1FE5" w:rsidRDefault="004D5134" w:rsidP="0034339C">
            <w:pPr>
              <w:rPr>
                <w:b/>
                <w:bCs/>
              </w:rPr>
            </w:pPr>
            <w:r>
              <w:rPr>
                <w:b/>
                <w:bCs/>
              </w:rPr>
              <w:t>Банковские реквизиты для расчета в российских рублях (</w:t>
            </w:r>
            <w:r>
              <w:rPr>
                <w:b/>
                <w:bCs/>
                <w:lang w:val="en-US"/>
              </w:rPr>
              <w:t>RUR</w:t>
            </w:r>
            <w:r>
              <w:rPr>
                <w:b/>
                <w:bCs/>
              </w:rPr>
              <w:t>):</w:t>
            </w:r>
          </w:p>
          <w:p w:rsidR="004D5134" w:rsidRPr="002A1FE5" w:rsidRDefault="004D5134" w:rsidP="0034339C">
            <w:pPr>
              <w:jc w:val="both"/>
            </w:pPr>
          </w:p>
        </w:tc>
      </w:tr>
    </w:tbl>
    <w:p w:rsidR="004D5134" w:rsidRDefault="004D5134" w:rsidP="0034339C">
      <w:pPr>
        <w:pStyle w:val="1"/>
        <w:numPr>
          <w:ilvl w:val="0"/>
          <w:numId w:val="0"/>
        </w:numPr>
        <w:ind w:left="540"/>
        <w:jc w:val="right"/>
        <w:rPr>
          <w:rFonts w:cs="Times New Roman"/>
          <w:b w:val="0"/>
          <w:sz w:val="28"/>
          <w:szCs w:val="28"/>
          <w:highlight w:val="yellow"/>
        </w:rPr>
        <w:sectPr w:rsidR="004D5134" w:rsidSect="0034339C">
          <w:pgSz w:w="11906" w:h="16838"/>
          <w:pgMar w:top="1134" w:right="850" w:bottom="1134" w:left="1701" w:header="708" w:footer="708" w:gutter="0"/>
          <w:cols w:space="708"/>
          <w:docGrid w:linePitch="360"/>
        </w:sectPr>
      </w:pPr>
    </w:p>
    <w:p w:rsidR="004D5134" w:rsidRPr="00602C04" w:rsidRDefault="004D5134" w:rsidP="0034339C">
      <w:pPr>
        <w:jc w:val="right"/>
      </w:pPr>
      <w:r>
        <w:lastRenderedPageBreak/>
        <w:t>Приложение № 1</w:t>
      </w:r>
    </w:p>
    <w:p w:rsidR="004D5134" w:rsidRPr="005D242F" w:rsidRDefault="004D5134" w:rsidP="0034339C">
      <w:pPr>
        <w:jc w:val="right"/>
      </w:pPr>
      <w:r>
        <w:t>к договору  аренды</w:t>
      </w:r>
    </w:p>
    <w:p w:rsidR="004D5134" w:rsidRPr="00602C04" w:rsidRDefault="004D5134" w:rsidP="0034339C">
      <w:pPr>
        <w:jc w:val="right"/>
        <w:rPr>
          <w:color w:val="000000"/>
        </w:rPr>
      </w:pPr>
      <w:r>
        <w:rPr>
          <w:color w:val="000000"/>
        </w:rPr>
        <w:t>транспортного средства с экипажем</w:t>
      </w:r>
    </w:p>
    <w:p w:rsidR="004D5134" w:rsidRPr="005D242F" w:rsidRDefault="004D5134" w:rsidP="0034339C">
      <w:pPr>
        <w:jc w:val="right"/>
      </w:pPr>
      <w:r>
        <w:t>№______________________________</w:t>
      </w:r>
    </w:p>
    <w:p w:rsidR="004D5134" w:rsidRPr="005D242F" w:rsidRDefault="004D5134" w:rsidP="0034339C">
      <w:pPr>
        <w:jc w:val="right"/>
      </w:pPr>
      <w:r>
        <w:t>от "_____" ______________20____г.</w:t>
      </w:r>
    </w:p>
    <w:p w:rsidR="004D5134" w:rsidRDefault="004D5134" w:rsidP="0034339C"/>
    <w:p w:rsidR="004D5134" w:rsidRDefault="004D5134" w:rsidP="0034339C">
      <w:pPr>
        <w:jc w:val="center"/>
        <w:rPr>
          <w:b/>
        </w:rPr>
      </w:pPr>
      <w:r>
        <w:rPr>
          <w:b/>
        </w:rPr>
        <w:t>Перечень транспортных средств, передаваемых в аренду</w:t>
      </w:r>
    </w:p>
    <w:p w:rsidR="004D5134" w:rsidRDefault="004D5134" w:rsidP="0034339C">
      <w:pPr>
        <w:jc w:val="center"/>
        <w:rPr>
          <w:b/>
        </w:rPr>
      </w:pPr>
    </w:p>
    <w:tbl>
      <w:tblPr>
        <w:tblW w:w="14287" w:type="dxa"/>
        <w:tblInd w:w="563" w:type="dxa"/>
        <w:tblLook w:val="04A0"/>
      </w:tblPr>
      <w:tblGrid>
        <w:gridCol w:w="1135"/>
        <w:gridCol w:w="1701"/>
        <w:gridCol w:w="2153"/>
        <w:gridCol w:w="3827"/>
        <w:gridCol w:w="2835"/>
        <w:gridCol w:w="2663"/>
      </w:tblGrid>
      <w:tr w:rsidR="004D5134" w:rsidRPr="005D242F" w:rsidTr="0034339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Номер свидетельства о регистрации ТС</w:t>
            </w:r>
          </w:p>
        </w:tc>
      </w:tr>
      <w:tr w:rsidR="004D5134" w:rsidRPr="005D242F" w:rsidTr="003433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7</w:t>
            </w:r>
          </w:p>
        </w:tc>
      </w:tr>
      <w:tr w:rsidR="004D5134" w:rsidRPr="005D242F" w:rsidTr="003433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r>
    </w:tbl>
    <w:p w:rsidR="004D5134" w:rsidRDefault="004D5134" w:rsidP="0034339C">
      <w:pPr>
        <w:jc w:val="center"/>
        <w:rPr>
          <w:b/>
        </w:rPr>
      </w:pPr>
    </w:p>
    <w:p w:rsidR="004D5134" w:rsidRDefault="004D5134" w:rsidP="0034339C">
      <w:pPr>
        <w:jc w:val="center"/>
        <w:rPr>
          <w:b/>
        </w:rPr>
      </w:pPr>
    </w:p>
    <w:p w:rsidR="004D5134" w:rsidRDefault="004D5134" w:rsidP="0034339C">
      <w:pPr>
        <w:jc w:val="center"/>
        <w:rPr>
          <w:b/>
        </w:rPr>
      </w:pPr>
    </w:p>
    <w:p w:rsidR="004D5134" w:rsidRDefault="004D5134" w:rsidP="0034339C">
      <w:pPr>
        <w:rPr>
          <w:b/>
          <w:bCs/>
        </w:rPr>
      </w:pPr>
    </w:p>
    <w:p w:rsidR="004D5134" w:rsidRPr="005D242F" w:rsidRDefault="004D5134" w:rsidP="0034339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Default="004D5134" w:rsidP="0034339C">
      <w:pPr>
        <w:widowControl w:val="0"/>
        <w:ind w:left="9072" w:hanging="9066"/>
        <w:rPr>
          <w:color w:val="000000"/>
        </w:rPr>
      </w:pPr>
    </w:p>
    <w:p w:rsidR="004D5134" w:rsidRPr="00D11CC1" w:rsidRDefault="004D5134" w:rsidP="0034339C">
      <w:pPr>
        <w:widowControl w:val="0"/>
        <w:ind w:left="9072" w:hanging="9066"/>
        <w:rPr>
          <w:u w:val="single"/>
        </w:rPr>
      </w:pPr>
      <w:r>
        <w:rPr>
          <w:color w:val="000000"/>
        </w:rPr>
        <w:t xml:space="preserve">          _____________________________                                                                                         _____________________________</w:t>
      </w:r>
    </w:p>
    <w:p w:rsidR="004D5134" w:rsidRPr="005D242F" w:rsidRDefault="004D5134" w:rsidP="0034339C">
      <w:pPr>
        <w:rPr>
          <w:color w:val="000000"/>
        </w:rPr>
      </w:pPr>
    </w:p>
    <w:p w:rsidR="004D5134" w:rsidRPr="005D242F" w:rsidRDefault="004D5134" w:rsidP="0034339C">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4D5134" w:rsidRPr="005D242F" w:rsidRDefault="004D5134" w:rsidP="0034339C">
      <w:r>
        <w:tab/>
      </w:r>
      <w:r>
        <w:tab/>
        <w:t xml:space="preserve">     М.П.        </w:t>
      </w:r>
      <w:r>
        <w:tab/>
      </w:r>
      <w:r>
        <w:tab/>
      </w:r>
      <w:r>
        <w:tab/>
      </w:r>
      <w:r>
        <w:tab/>
      </w:r>
      <w:r>
        <w:tab/>
      </w:r>
      <w:r>
        <w:tab/>
      </w:r>
      <w:r>
        <w:tab/>
      </w:r>
      <w:r>
        <w:tab/>
      </w:r>
      <w:r>
        <w:tab/>
      </w:r>
      <w:r>
        <w:tab/>
      </w:r>
      <w:r>
        <w:tab/>
        <w:t xml:space="preserve">                                                        М.П.</w:t>
      </w:r>
    </w:p>
    <w:p w:rsidR="004D5134" w:rsidRPr="005D242F" w:rsidRDefault="004D5134" w:rsidP="0034339C">
      <w:pPr>
        <w:rPr>
          <w:b/>
          <w:bCs/>
          <w:color w:val="000000"/>
          <w:sz w:val="28"/>
          <w:szCs w:val="28"/>
        </w:rPr>
      </w:pPr>
    </w:p>
    <w:p w:rsidR="004D5134" w:rsidRPr="005D242F" w:rsidRDefault="004D5134" w:rsidP="0034339C">
      <w:pPr>
        <w:jc w:val="center"/>
        <w:rPr>
          <w:b/>
        </w:rPr>
      </w:pPr>
    </w:p>
    <w:p w:rsidR="004D5134" w:rsidRDefault="004D5134" w:rsidP="0034339C">
      <w:pPr>
        <w:ind w:left="8496" w:firstLine="708"/>
        <w:jc w:val="center"/>
      </w:pPr>
      <w:r>
        <w:t xml:space="preserve">  </w:t>
      </w:r>
    </w:p>
    <w:p w:rsidR="004D5134" w:rsidRPr="00531880" w:rsidRDefault="004D5134" w:rsidP="0034339C">
      <w:pPr>
        <w:jc w:val="right"/>
      </w:pPr>
      <w:r>
        <w:br w:type="page"/>
      </w:r>
      <w:r>
        <w:lastRenderedPageBreak/>
        <w:t>Приложение № 2</w:t>
      </w:r>
    </w:p>
    <w:p w:rsidR="004D5134" w:rsidRPr="005D242F" w:rsidRDefault="004D5134" w:rsidP="0034339C">
      <w:pPr>
        <w:jc w:val="right"/>
      </w:pPr>
      <w:r>
        <w:t>к договору  аренды</w:t>
      </w:r>
    </w:p>
    <w:p w:rsidR="004D5134" w:rsidRPr="00602C04" w:rsidRDefault="004D5134" w:rsidP="0034339C">
      <w:pPr>
        <w:jc w:val="right"/>
        <w:rPr>
          <w:color w:val="000000"/>
        </w:rPr>
      </w:pPr>
      <w:r>
        <w:rPr>
          <w:color w:val="000000"/>
        </w:rPr>
        <w:t>транспортного средства с экипажем</w:t>
      </w:r>
    </w:p>
    <w:p w:rsidR="004D5134" w:rsidRPr="005D242F" w:rsidRDefault="004D5134" w:rsidP="0034339C">
      <w:pPr>
        <w:jc w:val="right"/>
      </w:pPr>
      <w:r>
        <w:t>№______________________________</w:t>
      </w:r>
    </w:p>
    <w:p w:rsidR="004D5134" w:rsidRPr="005D242F" w:rsidRDefault="004D5134" w:rsidP="0034339C">
      <w:pPr>
        <w:jc w:val="right"/>
      </w:pPr>
      <w:r>
        <w:t>от "_____" ______________20____г.</w:t>
      </w:r>
    </w:p>
    <w:p w:rsidR="004D5134" w:rsidRDefault="004D5134" w:rsidP="0034339C">
      <w:pPr>
        <w:ind w:left="8496" w:firstLine="708"/>
        <w:jc w:val="center"/>
      </w:pPr>
    </w:p>
    <w:p w:rsidR="004D5134" w:rsidRDefault="004D5134" w:rsidP="0034339C"/>
    <w:p w:rsidR="004D5134" w:rsidRDefault="004D5134" w:rsidP="0034339C">
      <w:pPr>
        <w:jc w:val="center"/>
        <w:rPr>
          <w:b/>
        </w:rPr>
      </w:pPr>
      <w:r>
        <w:rPr>
          <w:b/>
        </w:rPr>
        <w:t>Данные о водителях, оказывающих услуги по договору</w:t>
      </w:r>
    </w:p>
    <w:p w:rsidR="004D5134" w:rsidRDefault="004D5134" w:rsidP="0034339C">
      <w:pPr>
        <w:jc w:val="center"/>
        <w:rPr>
          <w:b/>
        </w:rPr>
      </w:pPr>
    </w:p>
    <w:tbl>
      <w:tblPr>
        <w:tblW w:w="12455" w:type="dxa"/>
        <w:tblInd w:w="1350" w:type="dxa"/>
        <w:tblLook w:val="04A0"/>
      </w:tblPr>
      <w:tblGrid>
        <w:gridCol w:w="2200"/>
        <w:gridCol w:w="6095"/>
        <w:gridCol w:w="4160"/>
      </w:tblGrid>
      <w:tr w:rsidR="004D5134" w:rsidRPr="00AD59B8" w:rsidTr="0034339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34" w:rsidRPr="00AD59B8" w:rsidRDefault="004D5134" w:rsidP="0034339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D5134" w:rsidRPr="00AD59B8" w:rsidRDefault="004D5134" w:rsidP="0034339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D5134" w:rsidRPr="00AD59B8" w:rsidRDefault="004D5134" w:rsidP="0034339C">
            <w:pPr>
              <w:jc w:val="center"/>
              <w:rPr>
                <w:b/>
                <w:bCs/>
                <w:color w:val="000000"/>
              </w:rPr>
            </w:pPr>
            <w:r>
              <w:rPr>
                <w:b/>
                <w:bCs/>
                <w:color w:val="000000"/>
              </w:rPr>
              <w:t>Водительское удостоверение</w:t>
            </w:r>
          </w:p>
        </w:tc>
      </w:tr>
      <w:tr w:rsidR="004D5134" w:rsidRPr="00AD59B8" w:rsidTr="003433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D5134" w:rsidRPr="00AD59B8" w:rsidRDefault="004D5134" w:rsidP="0034339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D5134" w:rsidRPr="00AD59B8" w:rsidRDefault="004D5134" w:rsidP="0034339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D5134" w:rsidRPr="00AD59B8" w:rsidRDefault="004D5134" w:rsidP="0034339C">
            <w:pPr>
              <w:jc w:val="center"/>
              <w:rPr>
                <w:b/>
                <w:bCs/>
                <w:color w:val="000000"/>
              </w:rPr>
            </w:pPr>
            <w:r>
              <w:rPr>
                <w:b/>
                <w:bCs/>
                <w:color w:val="000000"/>
              </w:rPr>
              <w:t>3</w:t>
            </w:r>
          </w:p>
        </w:tc>
      </w:tr>
      <w:tr w:rsidR="004D5134" w:rsidRPr="00AD59B8" w:rsidTr="003433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D5134" w:rsidRPr="00AD59B8" w:rsidRDefault="004D5134" w:rsidP="0034339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D5134" w:rsidRPr="00AD59B8" w:rsidRDefault="004D5134" w:rsidP="0034339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D5134" w:rsidRPr="00AD59B8" w:rsidRDefault="004D5134" w:rsidP="0034339C">
            <w:pPr>
              <w:rPr>
                <w:color w:val="000000"/>
                <w:sz w:val="28"/>
                <w:szCs w:val="28"/>
              </w:rPr>
            </w:pPr>
            <w:r>
              <w:rPr>
                <w:color w:val="000000"/>
                <w:sz w:val="28"/>
                <w:szCs w:val="28"/>
              </w:rPr>
              <w:t> </w:t>
            </w:r>
          </w:p>
        </w:tc>
      </w:tr>
    </w:tbl>
    <w:p w:rsidR="004D5134" w:rsidRDefault="004D5134" w:rsidP="0034339C">
      <w:pPr>
        <w:jc w:val="center"/>
        <w:rPr>
          <w:b/>
        </w:rPr>
      </w:pPr>
    </w:p>
    <w:p w:rsidR="004D5134" w:rsidRDefault="004D5134" w:rsidP="0034339C">
      <w:pPr>
        <w:jc w:val="center"/>
        <w:rPr>
          <w:b/>
        </w:rPr>
      </w:pPr>
    </w:p>
    <w:p w:rsidR="004D5134" w:rsidRDefault="004D5134" w:rsidP="0034339C">
      <w:pPr>
        <w:jc w:val="center"/>
        <w:rPr>
          <w:b/>
        </w:rPr>
      </w:pPr>
    </w:p>
    <w:p w:rsidR="004D5134" w:rsidRDefault="004D5134" w:rsidP="0034339C">
      <w:pPr>
        <w:rPr>
          <w:b/>
          <w:bCs/>
        </w:rPr>
      </w:pPr>
    </w:p>
    <w:p w:rsidR="004D5134" w:rsidRPr="005D242F" w:rsidRDefault="004D5134" w:rsidP="0034339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Default="004D5134" w:rsidP="0034339C">
      <w:pPr>
        <w:widowControl w:val="0"/>
        <w:ind w:left="9072" w:hanging="9066"/>
        <w:rPr>
          <w:color w:val="000000"/>
        </w:rPr>
      </w:pPr>
    </w:p>
    <w:p w:rsidR="004D5134" w:rsidRPr="005D242F" w:rsidRDefault="004D5134" w:rsidP="0034339C">
      <w:pPr>
        <w:widowControl w:val="0"/>
        <w:ind w:left="9072" w:hanging="9066"/>
        <w:rPr>
          <w:color w:val="000000"/>
        </w:rPr>
      </w:pPr>
      <w:r>
        <w:rPr>
          <w:color w:val="000000"/>
        </w:rPr>
        <w:t xml:space="preserve">                    _____________________________</w:t>
      </w:r>
      <w:r>
        <w:rPr>
          <w:color w:val="000000"/>
        </w:rPr>
        <w:tab/>
        <w:t>_____________________________</w:t>
      </w:r>
    </w:p>
    <w:p w:rsidR="004D5134" w:rsidRDefault="004D5134" w:rsidP="0034339C">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4D5134" w:rsidRPr="005D242F" w:rsidRDefault="004D5134" w:rsidP="0034339C">
      <w:r>
        <w:t xml:space="preserve">                          М.П.        </w:t>
      </w:r>
      <w:r>
        <w:tab/>
      </w:r>
      <w:r>
        <w:tab/>
      </w:r>
      <w:r>
        <w:tab/>
      </w:r>
      <w:r>
        <w:tab/>
      </w:r>
      <w:r>
        <w:tab/>
      </w:r>
      <w:r>
        <w:tab/>
      </w:r>
      <w:r>
        <w:tab/>
      </w:r>
      <w:r>
        <w:tab/>
      </w:r>
      <w:r>
        <w:tab/>
      </w:r>
      <w:r>
        <w:tab/>
      </w:r>
      <w:r>
        <w:tab/>
        <w:t xml:space="preserve">                                             М.П.</w:t>
      </w:r>
    </w:p>
    <w:p w:rsidR="004D5134" w:rsidRDefault="004D5134" w:rsidP="0034339C">
      <w:pPr>
        <w:jc w:val="right"/>
        <w:sectPr w:rsidR="004D5134" w:rsidSect="0034339C">
          <w:pgSz w:w="16838" w:h="11906" w:orient="landscape"/>
          <w:pgMar w:top="1418" w:right="1134" w:bottom="851" w:left="567" w:header="709" w:footer="709" w:gutter="0"/>
          <w:cols w:space="708"/>
          <w:docGrid w:linePitch="360"/>
        </w:sectPr>
      </w:pPr>
    </w:p>
    <w:p w:rsidR="004D5134" w:rsidRPr="00602C04" w:rsidRDefault="004D5134" w:rsidP="0034339C">
      <w:pPr>
        <w:jc w:val="right"/>
      </w:pPr>
      <w:r>
        <w:lastRenderedPageBreak/>
        <w:t>Приложение № 3</w:t>
      </w:r>
    </w:p>
    <w:p w:rsidR="004D5134" w:rsidRPr="005D242F" w:rsidRDefault="004D5134" w:rsidP="0034339C">
      <w:pPr>
        <w:jc w:val="right"/>
      </w:pPr>
      <w:r>
        <w:t>к договору  аренды</w:t>
      </w:r>
    </w:p>
    <w:p w:rsidR="004D5134" w:rsidRDefault="004D5134" w:rsidP="0034339C">
      <w:pPr>
        <w:jc w:val="right"/>
        <w:rPr>
          <w:color w:val="000000"/>
        </w:rPr>
      </w:pPr>
      <w:r>
        <w:rPr>
          <w:color w:val="000000"/>
        </w:rPr>
        <w:t>транспортного средства с экипажем</w:t>
      </w:r>
    </w:p>
    <w:p w:rsidR="004D5134" w:rsidRPr="005D242F" w:rsidRDefault="004D5134" w:rsidP="0034339C">
      <w:r>
        <w:t xml:space="preserve">                                                                                                         №______________________</w:t>
      </w:r>
    </w:p>
    <w:p w:rsidR="004D5134" w:rsidRPr="00602C04" w:rsidRDefault="004D5134" w:rsidP="0034339C">
      <w:pPr>
        <w:jc w:val="center"/>
        <w:rPr>
          <w:b/>
          <w:sz w:val="22"/>
          <w:szCs w:val="22"/>
        </w:rPr>
      </w:pPr>
      <w:r>
        <w:t xml:space="preserve">                                                                                                  от "_____" _______20____г</w:t>
      </w:r>
    </w:p>
    <w:p w:rsidR="004D5134" w:rsidRPr="00602C04" w:rsidRDefault="004D5134" w:rsidP="0034339C">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D5134" w:rsidRPr="00602C04" w:rsidRDefault="004D5134" w:rsidP="0034339C">
      <w:pPr>
        <w:autoSpaceDE w:val="0"/>
        <w:autoSpaceDN w:val="0"/>
        <w:jc w:val="center"/>
        <w:rPr>
          <w:b/>
          <w:sz w:val="10"/>
          <w:szCs w:val="10"/>
        </w:rPr>
      </w:pPr>
    </w:p>
    <w:p w:rsidR="004D5134" w:rsidRPr="00602C04" w:rsidRDefault="004D5134" w:rsidP="0034339C">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4D5134" w:rsidRPr="00602C04" w:rsidRDefault="004D5134" w:rsidP="0034339C">
      <w:pPr>
        <w:tabs>
          <w:tab w:val="left" w:pos="2625"/>
        </w:tabs>
        <w:autoSpaceDE w:val="0"/>
        <w:autoSpaceDN w:val="0"/>
        <w:jc w:val="right"/>
        <w:rPr>
          <w:sz w:val="22"/>
          <w:szCs w:val="22"/>
        </w:rPr>
      </w:pPr>
      <w:r>
        <w:rPr>
          <w:sz w:val="22"/>
          <w:szCs w:val="22"/>
        </w:rPr>
        <w:t xml:space="preserve">  </w:t>
      </w:r>
    </w:p>
    <w:p w:rsidR="004D5134" w:rsidRPr="00602C04" w:rsidRDefault="004D5134" w:rsidP="0034339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D5134" w:rsidRPr="00602C04" w:rsidRDefault="004D5134" w:rsidP="00DE4F62">
      <w:pPr>
        <w:numPr>
          <w:ilvl w:val="0"/>
          <w:numId w:val="33"/>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D5134" w:rsidRPr="00602C04" w:rsidTr="0034339C">
        <w:trPr>
          <w:trHeight w:val="1531"/>
        </w:trPr>
        <w:tc>
          <w:tcPr>
            <w:tcW w:w="10218" w:type="dxa"/>
          </w:tcPr>
          <w:p w:rsidR="004D5134" w:rsidRPr="00602C04" w:rsidRDefault="004D5134" w:rsidP="0034339C">
            <w:pPr>
              <w:autoSpaceDE w:val="0"/>
              <w:autoSpaceDN w:val="0"/>
              <w:rPr>
                <w:sz w:val="20"/>
                <w:szCs w:val="20"/>
              </w:rPr>
            </w:pPr>
            <w:r>
              <w:rPr>
                <w:sz w:val="20"/>
                <w:szCs w:val="20"/>
              </w:rPr>
              <w:t>марка ТС</w:t>
            </w:r>
            <w:r>
              <w:rPr>
                <w:sz w:val="20"/>
                <w:szCs w:val="20"/>
                <w:u w:val="single"/>
              </w:rPr>
              <w:t xml:space="preserve">                                                                                                                                                                                    </w:t>
            </w:r>
          </w:p>
          <w:p w:rsidR="004D5134" w:rsidRPr="00602C04" w:rsidRDefault="004D5134" w:rsidP="0034339C">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D5134" w:rsidRPr="00602C04" w:rsidRDefault="004D5134" w:rsidP="0034339C">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D5134" w:rsidRPr="00602C04" w:rsidRDefault="004D5134" w:rsidP="0034339C">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D5134" w:rsidRPr="00602C04" w:rsidRDefault="004D5134" w:rsidP="0034339C">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D5134" w:rsidRPr="00602C04" w:rsidRDefault="004D5134" w:rsidP="0034339C">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D5134" w:rsidRPr="00602C04" w:rsidRDefault="004D5134" w:rsidP="0034339C">
            <w:pPr>
              <w:autoSpaceDE w:val="0"/>
              <w:autoSpaceDN w:val="0"/>
              <w:rPr>
                <w:sz w:val="18"/>
                <w:szCs w:val="18"/>
              </w:rPr>
            </w:pPr>
            <w:r>
              <w:rPr>
                <w:sz w:val="18"/>
                <w:szCs w:val="18"/>
              </w:rPr>
              <w:t xml:space="preserve">            подпись                                  ФИО                                                 подпись                                ФИО</w:t>
            </w:r>
          </w:p>
        </w:tc>
      </w:tr>
    </w:tbl>
    <w:p w:rsidR="004D5134" w:rsidRPr="00602C04" w:rsidRDefault="004D5134" w:rsidP="0034339C">
      <w:pPr>
        <w:autoSpaceDE w:val="0"/>
        <w:autoSpaceDN w:val="0"/>
        <w:rPr>
          <w:sz w:val="20"/>
          <w:szCs w:val="20"/>
        </w:rPr>
      </w:pPr>
    </w:p>
    <w:p w:rsidR="004D5134" w:rsidRPr="00602C04" w:rsidRDefault="004D5134" w:rsidP="00DE4F62">
      <w:pPr>
        <w:numPr>
          <w:ilvl w:val="0"/>
          <w:numId w:val="33"/>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D5134" w:rsidRPr="00602C04" w:rsidTr="0034339C">
        <w:trPr>
          <w:trHeight w:val="1471"/>
        </w:trPr>
        <w:tc>
          <w:tcPr>
            <w:tcW w:w="10203" w:type="dxa"/>
          </w:tcPr>
          <w:p w:rsidR="004D5134" w:rsidRPr="00602C04" w:rsidRDefault="004D5134" w:rsidP="0034339C">
            <w:pPr>
              <w:autoSpaceDE w:val="0"/>
              <w:autoSpaceDN w:val="0"/>
              <w:rPr>
                <w:sz w:val="20"/>
                <w:szCs w:val="20"/>
              </w:rPr>
            </w:pPr>
            <w:r>
              <w:rPr>
                <w:sz w:val="20"/>
                <w:szCs w:val="20"/>
              </w:rPr>
              <w:t>марка ТС</w:t>
            </w:r>
            <w:r>
              <w:rPr>
                <w:sz w:val="20"/>
                <w:szCs w:val="20"/>
                <w:u w:val="single"/>
              </w:rPr>
              <w:t xml:space="preserve">                                                                                                                                                                                    </w:t>
            </w:r>
          </w:p>
          <w:p w:rsidR="004D5134" w:rsidRPr="00602C04" w:rsidRDefault="004D5134" w:rsidP="0034339C">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D5134" w:rsidRPr="00602C04" w:rsidRDefault="004D5134" w:rsidP="0034339C">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D5134" w:rsidRPr="00602C04" w:rsidRDefault="004D5134" w:rsidP="0034339C">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D5134" w:rsidRPr="00602C04" w:rsidRDefault="004D5134" w:rsidP="0034339C">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D5134" w:rsidRPr="00602C04" w:rsidRDefault="004D5134" w:rsidP="0034339C">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D5134" w:rsidRPr="00602C04" w:rsidRDefault="004D5134" w:rsidP="0034339C">
            <w:pPr>
              <w:autoSpaceDE w:val="0"/>
              <w:autoSpaceDN w:val="0"/>
              <w:rPr>
                <w:sz w:val="18"/>
                <w:szCs w:val="18"/>
              </w:rPr>
            </w:pPr>
            <w:r>
              <w:rPr>
                <w:sz w:val="18"/>
                <w:szCs w:val="18"/>
              </w:rPr>
              <w:t xml:space="preserve">            подпись                                    ФИО                                                 подпись                                ФИО</w:t>
            </w:r>
          </w:p>
          <w:p w:rsidR="004D5134" w:rsidRPr="00602C04" w:rsidRDefault="004D5134" w:rsidP="0034339C">
            <w:pPr>
              <w:autoSpaceDE w:val="0"/>
              <w:autoSpaceDN w:val="0"/>
              <w:rPr>
                <w:sz w:val="10"/>
                <w:szCs w:val="10"/>
              </w:rPr>
            </w:pPr>
          </w:p>
        </w:tc>
      </w:tr>
    </w:tbl>
    <w:p w:rsidR="004D5134" w:rsidRPr="00602C04" w:rsidRDefault="004D5134" w:rsidP="0034339C">
      <w:pPr>
        <w:autoSpaceDE w:val="0"/>
        <w:autoSpaceDN w:val="0"/>
        <w:rPr>
          <w:sz w:val="20"/>
          <w:szCs w:val="20"/>
        </w:rPr>
      </w:pPr>
    </w:p>
    <w:p w:rsidR="004D5134" w:rsidRPr="00602C04" w:rsidRDefault="004D5134" w:rsidP="00DE4F62">
      <w:pPr>
        <w:numPr>
          <w:ilvl w:val="0"/>
          <w:numId w:val="33"/>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D5134" w:rsidRPr="00602C04" w:rsidTr="0034339C">
        <w:trPr>
          <w:trHeight w:val="3914"/>
        </w:trPr>
        <w:tc>
          <w:tcPr>
            <w:tcW w:w="10244" w:type="dxa"/>
            <w:tcBorders>
              <w:top w:val="single" w:sz="4" w:space="0" w:color="auto"/>
              <w:bottom w:val="nil"/>
            </w:tcBorders>
          </w:tcPr>
          <w:p w:rsidR="004D5134" w:rsidRPr="00602C04" w:rsidRDefault="004D5134" w:rsidP="0034339C">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D5134" w:rsidRPr="00602C04" w:rsidRDefault="004D5134" w:rsidP="0034339C">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D5134" w:rsidRPr="00602C04" w:rsidTr="0034339C">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602C04" w:rsidRDefault="004D5134" w:rsidP="0034339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r>
            <w:tr w:rsidR="004D5134" w:rsidRPr="00602C04" w:rsidTr="0034339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134" w:rsidRPr="00602C04" w:rsidRDefault="004D5134" w:rsidP="0034339C">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r>
            <w:tr w:rsidR="004D5134" w:rsidRPr="00602C04" w:rsidTr="0034339C">
              <w:trPr>
                <w:trHeight w:val="276"/>
              </w:trPr>
              <w:tc>
                <w:tcPr>
                  <w:tcW w:w="1841" w:type="dxa"/>
                  <w:vMerge/>
                  <w:tcBorders>
                    <w:top w:val="nil"/>
                    <w:left w:val="single" w:sz="4" w:space="0" w:color="auto"/>
                    <w:bottom w:val="single" w:sz="4" w:space="0" w:color="auto"/>
                    <w:right w:val="single" w:sz="4" w:space="0" w:color="auto"/>
                  </w:tcBorders>
                  <w:vAlign w:val="center"/>
                  <w:hideMark/>
                </w:tcPr>
                <w:p w:rsidR="004D5134" w:rsidRPr="00602C04" w:rsidRDefault="004D5134" w:rsidP="0034339C">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r>
          </w:tbl>
          <w:p w:rsidR="004D5134" w:rsidRPr="00602C04" w:rsidRDefault="004D5134" w:rsidP="0034339C">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D5134" w:rsidRPr="00602C04" w:rsidTr="0034339C">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34" w:rsidRPr="00602C04" w:rsidRDefault="004D5134" w:rsidP="0034339C">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D5134" w:rsidRPr="00602C04" w:rsidRDefault="004D5134" w:rsidP="0034339C">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D5134" w:rsidRPr="00602C04" w:rsidRDefault="004D5134" w:rsidP="0034339C">
                  <w:pPr>
                    <w:rPr>
                      <w:b/>
                      <w:color w:val="000000"/>
                      <w:sz w:val="20"/>
                      <w:szCs w:val="20"/>
                    </w:rPr>
                  </w:pPr>
                  <w:r>
                    <w:rPr>
                      <w:color w:val="000000"/>
                      <w:sz w:val="20"/>
                      <w:szCs w:val="20"/>
                    </w:rPr>
                    <w:t xml:space="preserve">                </w:t>
                  </w:r>
                  <w:r>
                    <w:rPr>
                      <w:b/>
                      <w:color w:val="000000"/>
                      <w:sz w:val="20"/>
                      <w:szCs w:val="20"/>
                    </w:rPr>
                    <w:t>Типоразмер контейнера</w:t>
                  </w:r>
                </w:p>
              </w:tc>
            </w:tr>
            <w:tr w:rsidR="004D5134" w:rsidRPr="00602C04" w:rsidTr="0034339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r>
            <w:tr w:rsidR="004D5134" w:rsidRPr="00602C04" w:rsidTr="0034339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r>
          </w:tbl>
          <w:p w:rsidR="004D5134" w:rsidRPr="00602C04" w:rsidRDefault="004D5134" w:rsidP="0034339C">
            <w:pPr>
              <w:autoSpaceDE w:val="0"/>
              <w:autoSpaceDN w:val="0"/>
              <w:rPr>
                <w:sz w:val="20"/>
                <w:szCs w:val="20"/>
              </w:rPr>
            </w:pPr>
          </w:p>
          <w:p w:rsidR="004D5134" w:rsidRPr="00460239" w:rsidRDefault="004D5134" w:rsidP="0034339C">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D5134" w:rsidRPr="00602C04" w:rsidRDefault="004D5134" w:rsidP="0034339C">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D5134" w:rsidRPr="00602C04" w:rsidRDefault="004D5134" w:rsidP="0034339C">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D5134" w:rsidRPr="00602C04" w:rsidRDefault="004D5134" w:rsidP="0034339C">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D5134" w:rsidRPr="00602C04" w:rsidRDefault="004D5134" w:rsidP="0034339C">
            <w:pPr>
              <w:autoSpaceDE w:val="0"/>
              <w:autoSpaceDN w:val="0"/>
              <w:rPr>
                <w:sz w:val="10"/>
                <w:szCs w:val="10"/>
              </w:rPr>
            </w:pPr>
          </w:p>
        </w:tc>
      </w:tr>
    </w:tbl>
    <w:p w:rsidR="004D5134" w:rsidRPr="00602C04" w:rsidRDefault="004D5134" w:rsidP="0034339C">
      <w:pPr>
        <w:autoSpaceDE w:val="0"/>
        <w:autoSpaceDN w:val="0"/>
        <w:spacing w:before="60" w:after="60"/>
        <w:rPr>
          <w:sz w:val="20"/>
          <w:szCs w:val="20"/>
        </w:rPr>
      </w:pPr>
      <w:r>
        <w:rPr>
          <w:sz w:val="20"/>
          <w:szCs w:val="20"/>
        </w:rPr>
        <w:t>Примечания: ** _____________________________________________________________________________________</w:t>
      </w:r>
    </w:p>
    <w:p w:rsidR="004D5134" w:rsidRPr="00602C04" w:rsidRDefault="004D5134" w:rsidP="0034339C">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D5134" w:rsidRPr="00602C04" w:rsidRDefault="004D5134" w:rsidP="0034339C">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D5134" w:rsidRPr="00602C04" w:rsidRDefault="004D5134" w:rsidP="0034339C">
      <w:pPr>
        <w:autoSpaceDE w:val="0"/>
        <w:autoSpaceDN w:val="0"/>
        <w:rPr>
          <w:sz w:val="20"/>
          <w:szCs w:val="20"/>
        </w:rPr>
      </w:pPr>
    </w:p>
    <w:p w:rsidR="004D5134" w:rsidRPr="00602C04" w:rsidRDefault="004D5134" w:rsidP="0034339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Pr="00602C04" w:rsidRDefault="004D5134" w:rsidP="0034339C">
      <w:pPr>
        <w:widowControl w:val="0"/>
        <w:autoSpaceDE w:val="0"/>
        <w:autoSpaceDN w:val="0"/>
        <w:ind w:left="4962" w:hanging="4956"/>
        <w:rPr>
          <w:sz w:val="20"/>
          <w:szCs w:val="20"/>
          <w:u w:val="single"/>
        </w:rPr>
      </w:pPr>
    </w:p>
    <w:p w:rsidR="004D5134" w:rsidRDefault="004D5134" w:rsidP="0034339C">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4D5134" w:rsidRDefault="004D5134" w:rsidP="0034339C">
      <w:pPr>
        <w:spacing w:after="200" w:line="276" w:lineRule="auto"/>
        <w:sectPr w:rsidR="004D5134" w:rsidSect="0034339C">
          <w:pgSz w:w="11906" w:h="16838"/>
          <w:pgMar w:top="1134" w:right="851" w:bottom="567" w:left="1418" w:header="709" w:footer="709" w:gutter="0"/>
          <w:cols w:space="708"/>
          <w:docGrid w:linePitch="360"/>
        </w:sectPr>
      </w:pPr>
    </w:p>
    <w:p w:rsidR="004D5134" w:rsidRPr="003B1559" w:rsidRDefault="004D5134" w:rsidP="0034339C">
      <w:pPr>
        <w:autoSpaceDE w:val="0"/>
        <w:autoSpaceDN w:val="0"/>
        <w:jc w:val="right"/>
      </w:pPr>
      <w:r>
        <w:lastRenderedPageBreak/>
        <w:t>Приложение № 4</w:t>
      </w:r>
    </w:p>
    <w:p w:rsidR="004D5134" w:rsidRPr="00602C04" w:rsidRDefault="004D5134" w:rsidP="0034339C">
      <w:pPr>
        <w:autoSpaceDE w:val="0"/>
        <w:autoSpaceDN w:val="0"/>
        <w:jc w:val="right"/>
      </w:pPr>
      <w:r>
        <w:t xml:space="preserve">к договору аренды транспортного средства с экипажем </w:t>
      </w:r>
    </w:p>
    <w:p w:rsidR="004D5134" w:rsidRPr="00602C04" w:rsidRDefault="004D5134" w:rsidP="0034339C">
      <w:pPr>
        <w:rPr>
          <w:b/>
          <w:sz w:val="22"/>
          <w:szCs w:val="22"/>
        </w:rPr>
      </w:pPr>
      <w:r>
        <w:t xml:space="preserve">                                        </w:t>
      </w:r>
      <w:r>
        <w:tab/>
      </w:r>
      <w:r>
        <w:tab/>
      </w:r>
      <w:r>
        <w:tab/>
      </w:r>
      <w:r>
        <w:tab/>
        <w:t xml:space="preserve">                                                                                             от "_____" _______20____г      №________________                                                                                 </w:t>
      </w:r>
    </w:p>
    <w:p w:rsidR="004D5134" w:rsidRPr="005D242F" w:rsidRDefault="004D5134" w:rsidP="0034339C">
      <w:pPr>
        <w:jc w:val="right"/>
      </w:pPr>
    </w:p>
    <w:p w:rsidR="004D5134" w:rsidRPr="00602C04" w:rsidRDefault="004D5134" w:rsidP="0034339C">
      <w:pPr>
        <w:autoSpaceDE w:val="0"/>
        <w:autoSpaceDN w:val="0"/>
        <w:jc w:val="right"/>
      </w:pPr>
    </w:p>
    <w:p w:rsidR="004D5134" w:rsidRDefault="004D5134" w:rsidP="0034339C">
      <w:pPr>
        <w:jc w:val="center"/>
        <w:rPr>
          <w:b/>
          <w:bCs/>
          <w:color w:val="000000"/>
        </w:rPr>
      </w:pPr>
    </w:p>
    <w:p w:rsidR="004D5134" w:rsidRPr="00F6414D" w:rsidRDefault="004D5134" w:rsidP="0034339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D5134" w:rsidRPr="00F6414D" w:rsidRDefault="004D5134" w:rsidP="0034339C">
      <w:pPr>
        <w:jc w:val="center"/>
        <w:rPr>
          <w:b/>
          <w:bCs/>
          <w:color w:val="000000"/>
        </w:rPr>
      </w:pPr>
      <w:r>
        <w:rPr>
          <w:b/>
          <w:bCs/>
          <w:color w:val="000000"/>
        </w:rPr>
        <w:t>по договору аренды транспортного средства с экипажем</w:t>
      </w:r>
    </w:p>
    <w:p w:rsidR="004D5134" w:rsidRPr="00F6414D" w:rsidRDefault="004D5134" w:rsidP="0034339C">
      <w:pPr>
        <w:jc w:val="center"/>
        <w:rPr>
          <w:b/>
          <w:bCs/>
          <w:color w:val="000000"/>
        </w:rPr>
      </w:pPr>
      <w:r>
        <w:rPr>
          <w:b/>
          <w:bCs/>
          <w:color w:val="000000"/>
        </w:rPr>
        <w:t>от «____» _______________20 __ г. №___________</w:t>
      </w:r>
    </w:p>
    <w:p w:rsidR="004D5134" w:rsidRDefault="004D5134" w:rsidP="0034339C">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D5134" w:rsidRPr="00F6414D" w:rsidTr="0034339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F6414D" w:rsidRDefault="004D5134" w:rsidP="0034339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34" w:rsidRPr="00F6414D" w:rsidRDefault="004D5134" w:rsidP="0034339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D5134" w:rsidRPr="00F6414D" w:rsidTr="0034339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D5134" w:rsidRPr="00F6414D" w:rsidRDefault="004D5134" w:rsidP="0034339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D5134" w:rsidRPr="00F6414D" w:rsidRDefault="004D5134" w:rsidP="0034339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D5134" w:rsidRPr="00F6414D" w:rsidRDefault="004D5134" w:rsidP="0034339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r>
      <w:tr w:rsidR="004D5134" w:rsidRPr="00F6414D" w:rsidTr="0034339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20</w:t>
            </w:r>
          </w:p>
        </w:tc>
      </w:tr>
      <w:tr w:rsidR="004D5134" w:rsidRPr="00F6414D" w:rsidTr="0034339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r>
    </w:tbl>
    <w:p w:rsidR="004D5134" w:rsidRPr="006D0D99" w:rsidRDefault="004D5134" w:rsidP="0034339C">
      <w:r>
        <w:t>Итого размер арендной платы в рублях прописью с учетом НДС 20%_________________________________________________________________</w:t>
      </w:r>
    </w:p>
    <w:p w:rsidR="004D5134" w:rsidRPr="005D242F" w:rsidRDefault="004D5134" w:rsidP="0034339C">
      <w:pPr>
        <w:jc w:val="center"/>
        <w:rPr>
          <w:color w:val="000000"/>
        </w:rPr>
      </w:pPr>
    </w:p>
    <w:p w:rsidR="004D5134" w:rsidRPr="00E0597A" w:rsidRDefault="004D5134" w:rsidP="0034339C">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4D5134" w:rsidRPr="00E0597A" w:rsidRDefault="004D5134" w:rsidP="0034339C">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4D5134" w:rsidRPr="005D242F" w:rsidRDefault="004D5134" w:rsidP="0034339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D5134" w:rsidRDefault="004D5134" w:rsidP="0034339C">
      <w:pPr>
        <w:rPr>
          <w:b/>
          <w:bCs/>
        </w:rPr>
      </w:pPr>
      <w:r>
        <w:t xml:space="preserve">                              М.П.                        </w:t>
      </w:r>
      <w:r>
        <w:tab/>
      </w:r>
      <w:r>
        <w:tab/>
      </w:r>
      <w:r>
        <w:tab/>
      </w:r>
      <w:r>
        <w:tab/>
      </w:r>
      <w:r>
        <w:tab/>
      </w:r>
      <w:r>
        <w:tab/>
      </w:r>
      <w:r>
        <w:tab/>
      </w:r>
      <w:r>
        <w:tab/>
      </w:r>
      <w:r>
        <w:tab/>
      </w:r>
      <w:r>
        <w:tab/>
      </w:r>
      <w:r>
        <w:tab/>
      </w:r>
      <w:r>
        <w:tab/>
      </w:r>
      <w:r>
        <w:tab/>
      </w:r>
      <w:r>
        <w:tab/>
      </w:r>
      <w:r>
        <w:tab/>
        <w:t xml:space="preserve">       М.П.</w:t>
      </w:r>
    </w:p>
    <w:p w:rsidR="004D5134" w:rsidRDefault="004D5134" w:rsidP="0034339C">
      <w:pPr>
        <w:rPr>
          <w:b/>
          <w:bCs/>
        </w:rPr>
      </w:pPr>
    </w:p>
    <w:p w:rsidR="004D5134" w:rsidRPr="005D242F" w:rsidRDefault="004D5134" w:rsidP="0034339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Pr="005D242F" w:rsidRDefault="004D5134" w:rsidP="0034339C">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4D5134" w:rsidRDefault="004D5134" w:rsidP="0034339C">
      <w:pPr>
        <w:sectPr w:rsidR="004D5134" w:rsidSect="0034339C">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D5134" w:rsidRPr="00961304" w:rsidTr="0034339C">
        <w:trPr>
          <w:trHeight w:val="25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6346" w:type="dxa"/>
            <w:gridSpan w:val="12"/>
            <w:tcBorders>
              <w:top w:val="nil"/>
              <w:left w:val="nil"/>
              <w:bottom w:val="nil"/>
              <w:right w:val="nil"/>
            </w:tcBorders>
            <w:shd w:val="clear" w:color="auto" w:fill="auto"/>
            <w:noWrap/>
            <w:vAlign w:val="bottom"/>
          </w:tcPr>
          <w:p w:rsidR="004D5134" w:rsidRDefault="004D5134" w:rsidP="0034339C">
            <w:pPr>
              <w:jc w:val="right"/>
            </w:pPr>
            <w:r>
              <w:t xml:space="preserve">        Приложение № 5</w:t>
            </w:r>
          </w:p>
          <w:p w:rsidR="004D5134" w:rsidRDefault="004D5134" w:rsidP="0034339C">
            <w:pPr>
              <w:jc w:val="right"/>
            </w:pPr>
            <w:r>
              <w:t xml:space="preserve">            к договору  аренды</w:t>
            </w:r>
          </w:p>
          <w:p w:rsidR="004D5134" w:rsidRDefault="004D5134" w:rsidP="0034339C">
            <w:pPr>
              <w:jc w:val="right"/>
              <w:rPr>
                <w:color w:val="000000"/>
              </w:rPr>
            </w:pPr>
            <w:r>
              <w:rPr>
                <w:color w:val="000000"/>
              </w:rPr>
              <w:t>транспортного средства с экипажем</w:t>
            </w:r>
          </w:p>
          <w:p w:rsidR="004D5134" w:rsidRPr="005D242F" w:rsidRDefault="004D5134" w:rsidP="0034339C">
            <w:pPr>
              <w:jc w:val="right"/>
            </w:pPr>
            <w:r>
              <w:t xml:space="preserve">  № </w:t>
            </w:r>
            <w:proofErr w:type="spellStart"/>
            <w:r>
              <w:t>________от</w:t>
            </w:r>
            <w:proofErr w:type="spellEnd"/>
            <w:r>
              <w:t xml:space="preserve"> "____"  ____ 20     г.</w:t>
            </w:r>
          </w:p>
          <w:p w:rsidR="004D5134" w:rsidRPr="00961304" w:rsidRDefault="004D5134" w:rsidP="0034339C">
            <w:pPr>
              <w:jc w:val="right"/>
              <w:rPr>
                <w:sz w:val="18"/>
                <w:szCs w:val="18"/>
              </w:rPr>
            </w:pPr>
          </w:p>
        </w:tc>
      </w:tr>
      <w:tr w:rsidR="004D5134" w:rsidRPr="00961304" w:rsidTr="0034339C">
        <w:trPr>
          <w:trHeight w:val="16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r>
      <w:tr w:rsidR="004D5134" w:rsidRPr="00961304" w:rsidTr="0034339C">
        <w:trPr>
          <w:trHeight w:val="27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D5134" w:rsidRPr="00961304" w:rsidRDefault="004D5134" w:rsidP="0034339C">
            <w:pPr>
              <w:jc w:val="center"/>
              <w:rPr>
                <w:sz w:val="18"/>
                <w:szCs w:val="18"/>
              </w:rPr>
            </w:pPr>
            <w:r>
              <w:rPr>
                <w:sz w:val="18"/>
                <w:szCs w:val="18"/>
              </w:rPr>
              <w:t>Код</w:t>
            </w:r>
          </w:p>
        </w:tc>
      </w:tr>
      <w:tr w:rsidR="004D5134" w:rsidRPr="00961304" w:rsidTr="0034339C">
        <w:trPr>
          <w:trHeight w:val="28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D5134" w:rsidRPr="00961304" w:rsidRDefault="004D5134" w:rsidP="0034339C">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0305867</w:t>
            </w:r>
          </w:p>
        </w:tc>
      </w:tr>
      <w:tr w:rsidR="004D5134" w:rsidRPr="00961304" w:rsidTr="0034339C">
        <w:trPr>
          <w:trHeight w:val="79"/>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D5134" w:rsidRPr="00961304" w:rsidRDefault="004D5134" w:rsidP="0034339C">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180"/>
        </w:trPr>
        <w:tc>
          <w:tcPr>
            <w:tcW w:w="7670" w:type="dxa"/>
            <w:gridSpan w:val="1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 </w:t>
            </w:r>
          </w:p>
        </w:tc>
      </w:tr>
      <w:tr w:rsidR="004D5134" w:rsidRPr="00961304" w:rsidTr="0034339C">
        <w:trPr>
          <w:trHeight w:val="225"/>
        </w:trPr>
        <w:tc>
          <w:tcPr>
            <w:tcW w:w="7670" w:type="dxa"/>
            <w:gridSpan w:val="12"/>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D5134" w:rsidRPr="00961304" w:rsidRDefault="004D5134" w:rsidP="0034339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21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834" w:type="dxa"/>
            <w:gridSpan w:val="5"/>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 </w:t>
            </w:r>
          </w:p>
        </w:tc>
      </w:tr>
      <w:tr w:rsidR="004D5134" w:rsidRPr="00961304" w:rsidTr="0034339C">
        <w:trPr>
          <w:trHeight w:val="240"/>
        </w:trPr>
        <w:tc>
          <w:tcPr>
            <w:tcW w:w="2320"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D5134" w:rsidRPr="00961304" w:rsidRDefault="004D5134" w:rsidP="0034339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150"/>
        </w:trPr>
        <w:tc>
          <w:tcPr>
            <w:tcW w:w="7670" w:type="dxa"/>
            <w:gridSpan w:val="1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 </w:t>
            </w:r>
          </w:p>
        </w:tc>
      </w:tr>
      <w:tr w:rsidR="004D5134" w:rsidRPr="00961304" w:rsidTr="0034339C">
        <w:trPr>
          <w:trHeight w:val="180"/>
        </w:trPr>
        <w:tc>
          <w:tcPr>
            <w:tcW w:w="7670" w:type="dxa"/>
            <w:gridSpan w:val="12"/>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D5134" w:rsidRPr="00961304" w:rsidRDefault="004D5134" w:rsidP="0034339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225"/>
        </w:trPr>
        <w:tc>
          <w:tcPr>
            <w:tcW w:w="7670" w:type="dxa"/>
            <w:gridSpan w:val="1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5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D5134" w:rsidRPr="00961304" w:rsidRDefault="004D5134" w:rsidP="0034339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4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694" w:type="dxa"/>
            <w:gridSpan w:val="4"/>
            <w:tcBorders>
              <w:top w:val="nil"/>
              <w:left w:val="nil"/>
              <w:bottom w:val="nil"/>
              <w:right w:val="nil"/>
            </w:tcBorders>
            <w:shd w:val="clear" w:color="auto" w:fill="auto"/>
            <w:noWrap/>
            <w:vAlign w:val="bottom"/>
          </w:tcPr>
          <w:p w:rsidR="004D5134" w:rsidRPr="00961304" w:rsidRDefault="004D5134" w:rsidP="0034339C">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5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089" w:type="dxa"/>
            <w:gridSpan w:val="9"/>
            <w:tcBorders>
              <w:top w:val="nil"/>
              <w:left w:val="nil"/>
              <w:bottom w:val="nil"/>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15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70"/>
        </w:trPr>
        <w:tc>
          <w:tcPr>
            <w:tcW w:w="2581" w:type="dxa"/>
            <w:gridSpan w:val="3"/>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2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8066" w:type="dxa"/>
            <w:gridSpan w:val="14"/>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D5134" w:rsidRPr="00961304" w:rsidTr="0034339C">
        <w:trPr>
          <w:trHeight w:val="135"/>
        </w:trPr>
        <w:tc>
          <w:tcPr>
            <w:tcW w:w="10647" w:type="dxa"/>
            <w:gridSpan w:val="17"/>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r>
      <w:tr w:rsidR="004D5134" w:rsidRPr="00961304" w:rsidTr="0034339C">
        <w:trPr>
          <w:trHeight w:val="255"/>
        </w:trPr>
        <w:tc>
          <w:tcPr>
            <w:tcW w:w="7081" w:type="dxa"/>
            <w:gridSpan w:val="11"/>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D5134" w:rsidRPr="00961304" w:rsidRDefault="004D5134" w:rsidP="0034339C">
            <w:pPr>
              <w:ind w:right="1788"/>
              <w:jc w:val="center"/>
              <w:rPr>
                <w:b/>
                <w:bCs/>
                <w:sz w:val="18"/>
                <w:szCs w:val="18"/>
              </w:rPr>
            </w:pPr>
          </w:p>
        </w:tc>
      </w:tr>
      <w:tr w:rsidR="004D5134" w:rsidRPr="00961304" w:rsidTr="0034339C">
        <w:trPr>
          <w:trHeight w:val="255"/>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jc w:val="center"/>
              <w:rPr>
                <w:i/>
                <w:iCs/>
                <w:sz w:val="18"/>
                <w:szCs w:val="18"/>
              </w:rPr>
            </w:pPr>
            <w:r>
              <w:rPr>
                <w:i/>
                <w:iCs/>
                <w:sz w:val="18"/>
                <w:szCs w:val="18"/>
              </w:rPr>
              <w:t> </w:t>
            </w:r>
            <w:r>
              <w:rPr>
                <w:sz w:val="18"/>
                <w:szCs w:val="18"/>
              </w:rPr>
              <w:t>(должности, Ф.И.О.)</w:t>
            </w:r>
          </w:p>
        </w:tc>
      </w:tr>
      <w:tr w:rsidR="004D5134" w:rsidRPr="00961304" w:rsidTr="0034339C">
        <w:trPr>
          <w:trHeight w:val="255"/>
        </w:trPr>
        <w:tc>
          <w:tcPr>
            <w:tcW w:w="2320"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55"/>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xml:space="preserve">                                                                                                     </w:t>
            </w:r>
            <w:r>
              <w:rPr>
                <w:sz w:val="18"/>
                <w:szCs w:val="18"/>
              </w:rPr>
              <w:t>(должности, Ф.И.О.)</w:t>
            </w:r>
          </w:p>
        </w:tc>
      </w:tr>
      <w:tr w:rsidR="004D5134" w:rsidRPr="00961304" w:rsidTr="0034339C">
        <w:trPr>
          <w:trHeight w:val="16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250"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661"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865" w:type="dxa"/>
            <w:tcBorders>
              <w:top w:val="nil"/>
              <w:left w:val="nil"/>
              <w:bottom w:val="nil"/>
              <w:right w:val="nil"/>
            </w:tcBorders>
            <w:shd w:val="clear" w:color="auto" w:fill="auto"/>
            <w:noWrap/>
            <w:vAlign w:val="bottom"/>
          </w:tcPr>
          <w:p w:rsidR="004D5134" w:rsidRPr="00961304" w:rsidRDefault="004D5134" w:rsidP="0034339C">
            <w:pPr>
              <w:ind w:right="543"/>
              <w:rPr>
                <w:sz w:val="18"/>
                <w:szCs w:val="18"/>
              </w:rPr>
            </w:pPr>
          </w:p>
        </w:tc>
      </w:tr>
      <w:tr w:rsidR="004D5134" w:rsidRPr="00961304" w:rsidTr="0034339C">
        <w:trPr>
          <w:trHeight w:val="255"/>
        </w:trPr>
        <w:tc>
          <w:tcPr>
            <w:tcW w:w="8095" w:type="dxa"/>
            <w:gridSpan w:val="13"/>
            <w:tcBorders>
              <w:top w:val="nil"/>
              <w:left w:val="nil"/>
              <w:bottom w:val="nil"/>
              <w:right w:val="nil"/>
            </w:tcBorders>
            <w:shd w:val="clear" w:color="auto" w:fill="auto"/>
            <w:noWrap/>
            <w:vAlign w:val="bottom"/>
          </w:tcPr>
          <w:p w:rsidR="004D5134" w:rsidRPr="00961304" w:rsidRDefault="004D5134" w:rsidP="0034339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p>
        </w:tc>
      </w:tr>
      <w:tr w:rsidR="004D5134" w:rsidRPr="00961304" w:rsidTr="0034339C">
        <w:trPr>
          <w:trHeight w:val="151"/>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w:t>
            </w:r>
          </w:p>
        </w:tc>
      </w:tr>
      <w:tr w:rsidR="004D5134" w:rsidRPr="00961304" w:rsidTr="0034339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D5134" w:rsidRPr="00961304" w:rsidRDefault="004D5134" w:rsidP="0034339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D5134" w:rsidRPr="00961304" w:rsidTr="0034339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xml:space="preserve">    </w:t>
            </w:r>
          </w:p>
        </w:tc>
      </w:tr>
      <w:tr w:rsidR="004D5134" w:rsidRPr="007D4BB6" w:rsidTr="0034339C">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5134" w:rsidRPr="007D4BB6" w:rsidRDefault="004D5134" w:rsidP="0034339C">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D5134" w:rsidRPr="007D4BB6" w:rsidRDefault="004D5134" w:rsidP="0034339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D5134" w:rsidRPr="007D4BB6" w:rsidRDefault="004D5134" w:rsidP="0034339C">
            <w:pPr>
              <w:jc w:val="center"/>
              <w:rPr>
                <w:sz w:val="16"/>
                <w:szCs w:val="16"/>
              </w:rPr>
            </w:pPr>
            <w:r>
              <w:rPr>
                <w:sz w:val="16"/>
                <w:szCs w:val="16"/>
              </w:rPr>
              <w:t>выполнено работ, услуг</w:t>
            </w:r>
          </w:p>
        </w:tc>
      </w:tr>
      <w:tr w:rsidR="004D5134" w:rsidRPr="007D4BB6" w:rsidTr="0034339C">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D5134" w:rsidRPr="007D4BB6" w:rsidRDefault="004D5134" w:rsidP="0034339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D5134" w:rsidRPr="007D4BB6" w:rsidRDefault="004D5134" w:rsidP="0034339C">
            <w:pPr>
              <w:rPr>
                <w:sz w:val="16"/>
                <w:szCs w:val="16"/>
              </w:rPr>
            </w:pPr>
          </w:p>
        </w:tc>
        <w:tc>
          <w:tcPr>
            <w:tcW w:w="1194" w:type="dxa"/>
            <w:tcBorders>
              <w:top w:val="nil"/>
              <w:left w:val="nil"/>
              <w:bottom w:val="nil"/>
              <w:right w:val="nil"/>
            </w:tcBorders>
            <w:shd w:val="clear" w:color="auto" w:fill="auto"/>
            <w:noWrap/>
            <w:vAlign w:val="center"/>
          </w:tcPr>
          <w:p w:rsidR="004D5134" w:rsidRPr="007D4BB6" w:rsidRDefault="004D5134" w:rsidP="0034339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134" w:rsidRPr="007D4BB6" w:rsidRDefault="004D5134" w:rsidP="0034339C">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D5134" w:rsidRPr="007D4BB6" w:rsidRDefault="004D5134" w:rsidP="0034339C">
            <w:pPr>
              <w:jc w:val="center"/>
              <w:rPr>
                <w:sz w:val="16"/>
                <w:szCs w:val="16"/>
              </w:rPr>
            </w:pPr>
            <w:r>
              <w:rPr>
                <w:sz w:val="16"/>
                <w:szCs w:val="16"/>
              </w:rPr>
              <w:t>стоимость, руб.</w:t>
            </w:r>
          </w:p>
        </w:tc>
      </w:tr>
      <w:tr w:rsidR="004D5134" w:rsidRPr="00961304" w:rsidTr="0034339C">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195"/>
        </w:trPr>
        <w:tc>
          <w:tcPr>
            <w:tcW w:w="4301" w:type="dxa"/>
            <w:gridSpan w:val="5"/>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D5134" w:rsidRPr="00961304" w:rsidRDefault="004D5134" w:rsidP="0034339C">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09"/>
        </w:trPr>
        <w:tc>
          <w:tcPr>
            <w:tcW w:w="15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jc w:val="center"/>
              <w:rPr>
                <w:b/>
                <w:bCs/>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b/>
                <w:bCs/>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b/>
                <w:bCs/>
                <w:i/>
                <w:iCs/>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10"/>
        </w:trPr>
        <w:tc>
          <w:tcPr>
            <w:tcW w:w="15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D5134" w:rsidRPr="00961304" w:rsidRDefault="004D5134" w:rsidP="0034339C">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315"/>
        </w:trPr>
        <w:tc>
          <w:tcPr>
            <w:tcW w:w="10647" w:type="dxa"/>
            <w:gridSpan w:val="17"/>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D5134" w:rsidRPr="00961304" w:rsidTr="0034339C">
        <w:trPr>
          <w:trHeight w:val="210"/>
        </w:trPr>
        <w:tc>
          <w:tcPr>
            <w:tcW w:w="10647" w:type="dxa"/>
            <w:gridSpan w:val="17"/>
            <w:tcBorders>
              <w:top w:val="nil"/>
              <w:left w:val="nil"/>
              <w:bottom w:val="nil"/>
              <w:right w:val="nil"/>
            </w:tcBorders>
            <w:shd w:val="clear" w:color="auto" w:fill="auto"/>
            <w:noWrap/>
            <w:vAlign w:val="bottom"/>
          </w:tcPr>
          <w:p w:rsidR="004D5134" w:rsidRPr="00961304" w:rsidRDefault="004D5134" w:rsidP="0034339C">
            <w:pPr>
              <w:rPr>
                <w:sz w:val="18"/>
                <w:szCs w:val="18"/>
              </w:rPr>
            </w:pPr>
            <w:proofErr w:type="gramStart"/>
            <w:r>
              <w:rPr>
                <w:sz w:val="18"/>
                <w:szCs w:val="18"/>
              </w:rPr>
              <w:t>выполнены в оговоренные сроки и надлежащим образом.</w:t>
            </w:r>
            <w:proofErr w:type="gramEnd"/>
          </w:p>
        </w:tc>
      </w:tr>
      <w:tr w:rsidR="004D5134" w:rsidRPr="00961304" w:rsidTr="0034339C">
        <w:trPr>
          <w:trHeight w:val="195"/>
        </w:trPr>
        <w:tc>
          <w:tcPr>
            <w:tcW w:w="6609" w:type="dxa"/>
            <w:gridSpan w:val="9"/>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D5134" w:rsidRPr="00961304" w:rsidRDefault="004D5134" w:rsidP="0034339C">
            <w:pPr>
              <w:rPr>
                <w:b/>
                <w:bCs/>
                <w:sz w:val="18"/>
                <w:szCs w:val="18"/>
              </w:rPr>
            </w:pPr>
            <w:r>
              <w:rPr>
                <w:b/>
                <w:bCs/>
                <w:sz w:val="18"/>
                <w:szCs w:val="18"/>
              </w:rPr>
              <w:t> </w:t>
            </w:r>
          </w:p>
        </w:tc>
      </w:tr>
      <w:tr w:rsidR="004D5134" w:rsidRPr="00961304" w:rsidTr="0034339C">
        <w:trPr>
          <w:trHeight w:val="210"/>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rPr>
                <w:sz w:val="18"/>
                <w:szCs w:val="18"/>
              </w:rPr>
            </w:pPr>
            <w:r>
              <w:rPr>
                <w:sz w:val="18"/>
                <w:szCs w:val="18"/>
              </w:rPr>
              <w:t> </w:t>
            </w:r>
          </w:p>
        </w:tc>
      </w:tr>
      <w:tr w:rsidR="004D5134" w:rsidRPr="00961304" w:rsidTr="0034339C">
        <w:trPr>
          <w:trHeight w:val="70"/>
        </w:trPr>
        <w:tc>
          <w:tcPr>
            <w:tcW w:w="156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10"/>
        </w:trPr>
        <w:tc>
          <w:tcPr>
            <w:tcW w:w="3721" w:type="dxa"/>
            <w:gridSpan w:val="4"/>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Работу (услугу) принял:</w:t>
            </w:r>
          </w:p>
        </w:tc>
      </w:tr>
      <w:tr w:rsidR="004D5134" w:rsidRPr="00961304" w:rsidTr="0034339C">
        <w:trPr>
          <w:trHeight w:val="210"/>
        </w:trPr>
        <w:tc>
          <w:tcPr>
            <w:tcW w:w="3721" w:type="dxa"/>
            <w:gridSpan w:val="4"/>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Арендатор</w:t>
            </w:r>
          </w:p>
        </w:tc>
      </w:tr>
      <w:tr w:rsidR="004D5134" w:rsidRPr="00961304" w:rsidTr="0034339C">
        <w:trPr>
          <w:trHeight w:val="120"/>
        </w:trPr>
        <w:tc>
          <w:tcPr>
            <w:tcW w:w="4301" w:type="dxa"/>
            <w:gridSpan w:val="5"/>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195"/>
        </w:trPr>
        <w:tc>
          <w:tcPr>
            <w:tcW w:w="4301" w:type="dxa"/>
            <w:gridSpan w:val="5"/>
            <w:tcBorders>
              <w:top w:val="single" w:sz="4" w:space="0" w:color="auto"/>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rPr>
              <w:t>(должность)</w:t>
            </w:r>
          </w:p>
        </w:tc>
      </w:tr>
      <w:tr w:rsidR="004D5134" w:rsidRPr="00961304" w:rsidTr="0034339C">
        <w:trPr>
          <w:trHeight w:val="90"/>
        </w:trPr>
        <w:tc>
          <w:tcPr>
            <w:tcW w:w="2320" w:type="dxa"/>
            <w:gridSpan w:val="2"/>
            <w:tcBorders>
              <w:top w:val="nil"/>
              <w:left w:val="nil"/>
              <w:bottom w:val="single" w:sz="4" w:space="0" w:color="auto"/>
              <w:right w:val="nil"/>
            </w:tcBorders>
            <w:shd w:val="clear" w:color="auto" w:fill="auto"/>
            <w:noWrap/>
            <w:vAlign w:val="bottom"/>
          </w:tcPr>
          <w:p w:rsidR="004D5134" w:rsidRPr="00961304" w:rsidRDefault="004D5134" w:rsidP="0034339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D5134" w:rsidRPr="00961304" w:rsidRDefault="004D5134" w:rsidP="0034339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w:t>
            </w:r>
          </w:p>
        </w:tc>
      </w:tr>
      <w:tr w:rsidR="004D5134" w:rsidRPr="00961304" w:rsidTr="0034339C">
        <w:trPr>
          <w:trHeight w:val="225"/>
        </w:trPr>
        <w:tc>
          <w:tcPr>
            <w:tcW w:w="2320" w:type="dxa"/>
            <w:gridSpan w:val="2"/>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p>
        </w:tc>
        <w:tc>
          <w:tcPr>
            <w:tcW w:w="1720" w:type="dxa"/>
            <w:gridSpan w:val="2"/>
            <w:tcBorders>
              <w:top w:val="nil"/>
              <w:left w:val="nil"/>
              <w:bottom w:val="nil"/>
              <w:right w:val="nil"/>
            </w:tcBorders>
            <w:shd w:val="clear" w:color="auto" w:fill="auto"/>
            <w:noWrap/>
            <w:vAlign w:val="bottom"/>
          </w:tcPr>
          <w:p w:rsidR="004D5134" w:rsidRPr="007D4BB6" w:rsidRDefault="004D5134" w:rsidP="0034339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666" w:type="dxa"/>
            <w:gridSpan w:val="3"/>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D5134" w:rsidRPr="00961304" w:rsidRDefault="004D5134" w:rsidP="0034339C">
            <w:pPr>
              <w:jc w:val="center"/>
              <w:rPr>
                <w:sz w:val="16"/>
                <w:szCs w:val="16"/>
              </w:rPr>
            </w:pPr>
            <w:r>
              <w:rPr>
                <w:sz w:val="16"/>
                <w:szCs w:val="16"/>
              </w:rPr>
              <w:t>(расшифровка подписи)</w:t>
            </w:r>
          </w:p>
        </w:tc>
      </w:tr>
      <w:tr w:rsidR="004D5134" w:rsidTr="0034339C">
        <w:trPr>
          <w:trHeight w:val="255"/>
        </w:trPr>
        <w:tc>
          <w:tcPr>
            <w:tcW w:w="1560" w:type="dxa"/>
            <w:tcBorders>
              <w:top w:val="nil"/>
              <w:left w:val="nil"/>
              <w:bottom w:val="nil"/>
              <w:right w:val="nil"/>
            </w:tcBorders>
            <w:shd w:val="clear" w:color="auto" w:fill="auto"/>
            <w:noWrap/>
            <w:vAlign w:val="bottom"/>
          </w:tcPr>
          <w:p w:rsidR="004D5134" w:rsidRDefault="004D5134" w:rsidP="0034339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261"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1140"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580"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423"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236"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455"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1194" w:type="dxa"/>
            <w:tcBorders>
              <w:top w:val="nil"/>
              <w:left w:val="nil"/>
              <w:bottom w:val="nil"/>
              <w:right w:val="nil"/>
            </w:tcBorders>
            <w:shd w:val="clear" w:color="auto" w:fill="auto"/>
            <w:noWrap/>
            <w:vAlign w:val="bottom"/>
          </w:tcPr>
          <w:p w:rsidR="004D5134" w:rsidRDefault="004D5134" w:rsidP="0034339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D5134" w:rsidRDefault="004D5134" w:rsidP="0034339C">
            <w:pPr>
              <w:jc w:val="center"/>
              <w:rPr>
                <w:sz w:val="16"/>
                <w:szCs w:val="16"/>
              </w:rPr>
            </w:pPr>
          </w:p>
        </w:tc>
        <w:tc>
          <w:tcPr>
            <w:tcW w:w="236" w:type="dxa"/>
            <w:tcBorders>
              <w:top w:val="nil"/>
              <w:left w:val="nil"/>
              <w:bottom w:val="nil"/>
              <w:right w:val="nil"/>
            </w:tcBorders>
            <w:shd w:val="clear" w:color="auto" w:fill="auto"/>
            <w:noWrap/>
            <w:vAlign w:val="bottom"/>
          </w:tcPr>
          <w:p w:rsidR="004D5134" w:rsidRDefault="004D5134" w:rsidP="0034339C">
            <w:pPr>
              <w:jc w:val="center"/>
              <w:rPr>
                <w:sz w:val="16"/>
                <w:szCs w:val="16"/>
              </w:rPr>
            </w:pPr>
          </w:p>
        </w:tc>
        <w:tc>
          <w:tcPr>
            <w:tcW w:w="589"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1026" w:type="dxa"/>
            <w:gridSpan w:val="2"/>
            <w:tcBorders>
              <w:top w:val="nil"/>
              <w:left w:val="nil"/>
              <w:bottom w:val="nil"/>
              <w:right w:val="nil"/>
            </w:tcBorders>
            <w:shd w:val="clear" w:color="auto" w:fill="auto"/>
            <w:noWrap/>
            <w:vAlign w:val="bottom"/>
          </w:tcPr>
          <w:p w:rsidR="004D5134" w:rsidRDefault="004D5134" w:rsidP="0034339C">
            <w:pPr>
              <w:rPr>
                <w:sz w:val="16"/>
                <w:szCs w:val="16"/>
              </w:rPr>
            </w:pPr>
          </w:p>
        </w:tc>
        <w:tc>
          <w:tcPr>
            <w:tcW w:w="1951" w:type="dxa"/>
            <w:gridSpan w:val="3"/>
            <w:tcBorders>
              <w:top w:val="nil"/>
              <w:left w:val="nil"/>
              <w:bottom w:val="nil"/>
              <w:right w:val="nil"/>
            </w:tcBorders>
            <w:shd w:val="clear" w:color="auto" w:fill="auto"/>
            <w:noWrap/>
            <w:vAlign w:val="bottom"/>
          </w:tcPr>
          <w:p w:rsidR="004D5134" w:rsidRDefault="004D5134" w:rsidP="0034339C">
            <w:pPr>
              <w:rPr>
                <w:sz w:val="16"/>
                <w:szCs w:val="16"/>
              </w:rPr>
            </w:pPr>
          </w:p>
        </w:tc>
      </w:tr>
    </w:tbl>
    <w:p w:rsidR="004D5134" w:rsidRDefault="004D5134" w:rsidP="0034339C">
      <w:pPr>
        <w:rPr>
          <w:spacing w:val="-4"/>
        </w:rPr>
      </w:pPr>
    </w:p>
    <w:tbl>
      <w:tblPr>
        <w:tblW w:w="10260" w:type="dxa"/>
        <w:tblLook w:val="0000"/>
      </w:tblPr>
      <w:tblGrid>
        <w:gridCol w:w="5210"/>
        <w:gridCol w:w="5050"/>
      </w:tblGrid>
      <w:tr w:rsidR="004D5134" w:rsidRPr="00007C35" w:rsidTr="0034339C">
        <w:tc>
          <w:tcPr>
            <w:tcW w:w="5210" w:type="dxa"/>
          </w:tcPr>
          <w:p w:rsidR="004D5134" w:rsidRPr="00007C35" w:rsidRDefault="004D5134" w:rsidP="0034339C">
            <w:pPr>
              <w:pStyle w:val="37"/>
              <w:spacing w:after="0"/>
              <w:ind w:left="0" w:firstLine="142"/>
              <w:rPr>
                <w:b/>
                <w:sz w:val="20"/>
                <w:szCs w:val="20"/>
              </w:rPr>
            </w:pPr>
            <w:r>
              <w:rPr>
                <w:b/>
                <w:bCs/>
                <w:sz w:val="20"/>
                <w:szCs w:val="20"/>
              </w:rPr>
              <w:t>От Арендодателя</w:t>
            </w:r>
          </w:p>
        </w:tc>
        <w:tc>
          <w:tcPr>
            <w:tcW w:w="5050" w:type="dxa"/>
          </w:tcPr>
          <w:p w:rsidR="004D5134" w:rsidRPr="00007C35" w:rsidRDefault="004D5134" w:rsidP="0034339C">
            <w:pPr>
              <w:pStyle w:val="37"/>
              <w:spacing w:after="0"/>
              <w:ind w:left="0" w:firstLine="177"/>
              <w:rPr>
                <w:b/>
                <w:sz w:val="20"/>
                <w:szCs w:val="20"/>
              </w:rPr>
            </w:pPr>
            <w:r>
              <w:rPr>
                <w:b/>
                <w:bCs/>
                <w:sz w:val="20"/>
                <w:szCs w:val="20"/>
              </w:rPr>
              <w:t xml:space="preserve">       От Арендатора</w:t>
            </w:r>
          </w:p>
        </w:tc>
      </w:tr>
      <w:tr w:rsidR="004D5134" w:rsidRPr="00007C35" w:rsidTr="0034339C">
        <w:trPr>
          <w:trHeight w:val="194"/>
        </w:trPr>
        <w:tc>
          <w:tcPr>
            <w:tcW w:w="5210" w:type="dxa"/>
          </w:tcPr>
          <w:p w:rsidR="004D5134" w:rsidRPr="00007C35" w:rsidRDefault="004D5134" w:rsidP="0034339C">
            <w:pPr>
              <w:pStyle w:val="ConsTitle"/>
              <w:rPr>
                <w:rFonts w:ascii="Times New Roman" w:hAnsi="Times New Roman" w:cs="Times New Roman"/>
                <w:bCs w:val="0"/>
                <w:sz w:val="20"/>
                <w:szCs w:val="20"/>
              </w:rPr>
            </w:pPr>
          </w:p>
        </w:tc>
        <w:tc>
          <w:tcPr>
            <w:tcW w:w="5050" w:type="dxa"/>
          </w:tcPr>
          <w:p w:rsidR="004D5134" w:rsidRPr="00007C35" w:rsidRDefault="004D5134" w:rsidP="0034339C">
            <w:pPr>
              <w:pStyle w:val="37"/>
              <w:spacing w:after="0"/>
              <w:ind w:left="0"/>
              <w:rPr>
                <w:b/>
                <w:sz w:val="20"/>
                <w:szCs w:val="20"/>
              </w:rPr>
            </w:pPr>
          </w:p>
        </w:tc>
      </w:tr>
      <w:tr w:rsidR="004D5134" w:rsidRPr="00007C35" w:rsidTr="0034339C">
        <w:trPr>
          <w:trHeight w:val="275"/>
        </w:trPr>
        <w:tc>
          <w:tcPr>
            <w:tcW w:w="5210" w:type="dxa"/>
          </w:tcPr>
          <w:p w:rsidR="004D5134" w:rsidRPr="00007C35" w:rsidRDefault="004D5134" w:rsidP="0034339C">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D5134" w:rsidRPr="00007C35" w:rsidRDefault="004D5134" w:rsidP="0034339C">
            <w:pPr>
              <w:pStyle w:val="37"/>
              <w:spacing w:after="0"/>
              <w:ind w:left="0" w:firstLine="177"/>
              <w:rPr>
                <w:b/>
                <w:bCs/>
                <w:sz w:val="20"/>
                <w:szCs w:val="20"/>
              </w:rPr>
            </w:pPr>
            <w:r>
              <w:rPr>
                <w:b/>
                <w:bCs/>
                <w:sz w:val="20"/>
                <w:szCs w:val="20"/>
              </w:rPr>
              <w:t xml:space="preserve">        _______________</w:t>
            </w:r>
          </w:p>
        </w:tc>
      </w:tr>
    </w:tbl>
    <w:p w:rsidR="004D5134" w:rsidRPr="00007C35" w:rsidRDefault="004D5134" w:rsidP="0034339C">
      <w:pPr>
        <w:rPr>
          <w:b/>
          <w:sz w:val="20"/>
          <w:szCs w:val="20"/>
        </w:rPr>
      </w:pPr>
    </w:p>
    <w:p w:rsidR="004D5134" w:rsidRPr="00007C35" w:rsidRDefault="004D5134" w:rsidP="0034339C">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D5134" w:rsidRPr="00007C35" w:rsidRDefault="004D5134" w:rsidP="0034339C">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4D5134" w:rsidRDefault="004D5134" w:rsidP="0034339C">
      <w:pPr>
        <w:jc w:val="right"/>
        <w:outlineLvl w:val="2"/>
        <w:sectPr w:rsidR="004D5134" w:rsidSect="0034339C">
          <w:pgSz w:w="11906" w:h="16838"/>
          <w:pgMar w:top="567" w:right="567" w:bottom="567" w:left="567" w:header="709" w:footer="709" w:gutter="0"/>
          <w:cols w:space="708"/>
          <w:docGrid w:linePitch="360"/>
        </w:sectPr>
      </w:pPr>
    </w:p>
    <w:p w:rsidR="004D5134" w:rsidRPr="00B41543" w:rsidRDefault="004D5134" w:rsidP="0034339C">
      <w:pPr>
        <w:jc w:val="right"/>
        <w:outlineLvl w:val="2"/>
      </w:pPr>
    </w:p>
    <w:p w:rsidR="004D5134" w:rsidRPr="004971FF" w:rsidRDefault="004D5134" w:rsidP="0034339C">
      <w:pPr>
        <w:ind w:left="6804"/>
        <w:jc w:val="right"/>
      </w:pPr>
      <w:r>
        <w:t>Приложение № 6</w:t>
      </w:r>
    </w:p>
    <w:p w:rsidR="004D5134" w:rsidRPr="00602C04" w:rsidRDefault="004D5134" w:rsidP="0034339C">
      <w:pPr>
        <w:jc w:val="right"/>
        <w:rPr>
          <w:color w:val="000000"/>
        </w:rPr>
      </w:pPr>
      <w:r>
        <w:t xml:space="preserve">к договору  аренды </w:t>
      </w:r>
      <w:r>
        <w:rPr>
          <w:color w:val="000000"/>
        </w:rPr>
        <w:t>транспортного средства с экипажем</w:t>
      </w:r>
    </w:p>
    <w:p w:rsidR="004D5134" w:rsidRPr="005D242F" w:rsidRDefault="004D5134" w:rsidP="0034339C">
      <w:pPr>
        <w:jc w:val="right"/>
      </w:pPr>
      <w:r>
        <w:t>№</w:t>
      </w:r>
      <w:proofErr w:type="spellStart"/>
      <w:r>
        <w:t>_________от</w:t>
      </w:r>
      <w:proofErr w:type="spellEnd"/>
      <w:r>
        <w:t xml:space="preserve"> "____"  __________20     г.</w:t>
      </w:r>
    </w:p>
    <w:p w:rsidR="004D5134" w:rsidRPr="002E2638" w:rsidRDefault="004D5134" w:rsidP="0034339C">
      <w:pPr>
        <w:jc w:val="right"/>
      </w:pPr>
    </w:p>
    <w:p w:rsidR="004D5134" w:rsidRPr="000450E3" w:rsidRDefault="004D5134" w:rsidP="0034339C">
      <w:pPr>
        <w:jc w:val="center"/>
        <w:rPr>
          <w:b/>
          <w:bCs/>
          <w:sz w:val="28"/>
          <w:szCs w:val="28"/>
        </w:rPr>
      </w:pPr>
      <w:r>
        <w:rPr>
          <w:b/>
          <w:bCs/>
          <w:sz w:val="28"/>
          <w:szCs w:val="28"/>
        </w:rPr>
        <w:t xml:space="preserve">Предельные ставки платы за аренду транспортных средств с экипажем </w:t>
      </w:r>
    </w:p>
    <w:p w:rsidR="004D5134" w:rsidRPr="000450E3" w:rsidRDefault="004D5134" w:rsidP="0034339C">
      <w:pPr>
        <w:jc w:val="center"/>
        <w:rPr>
          <w:b/>
          <w:bCs/>
          <w:color w:val="000000"/>
          <w:sz w:val="28"/>
          <w:szCs w:val="28"/>
        </w:rPr>
      </w:pPr>
      <w:r>
        <w:rPr>
          <w:b/>
          <w:bCs/>
          <w:color w:val="000000"/>
          <w:sz w:val="28"/>
          <w:szCs w:val="28"/>
        </w:rPr>
        <w:t>(в руб., без учета НДС).</w:t>
      </w:r>
    </w:p>
    <w:p w:rsidR="004D5134" w:rsidRPr="000450E3" w:rsidRDefault="004D5134" w:rsidP="0034339C">
      <w:pPr>
        <w:jc w:val="center"/>
        <w:rPr>
          <w:b/>
          <w:sz w:val="28"/>
          <w:szCs w:val="28"/>
        </w:rPr>
      </w:pPr>
      <w:r>
        <w:rPr>
          <w:b/>
          <w:sz w:val="28"/>
          <w:szCs w:val="28"/>
        </w:rPr>
        <w:t xml:space="preserve">Тарифы по зонам на перевозку контейнеров </w:t>
      </w:r>
    </w:p>
    <w:p w:rsidR="004D5134" w:rsidRPr="000450E3" w:rsidRDefault="004D5134" w:rsidP="0034339C">
      <w:pPr>
        <w:jc w:val="center"/>
        <w:rPr>
          <w:b/>
          <w:sz w:val="28"/>
          <w:szCs w:val="28"/>
        </w:rPr>
      </w:pPr>
      <w:r>
        <w:rPr>
          <w:b/>
          <w:sz w:val="28"/>
          <w:szCs w:val="28"/>
        </w:rPr>
        <w:t>по городу Сыктывкар и Республике Коми.</w:t>
      </w:r>
    </w:p>
    <w:tbl>
      <w:tblPr>
        <w:tblW w:w="9781" w:type="dxa"/>
        <w:tblInd w:w="250" w:type="dxa"/>
        <w:tblLayout w:type="fixed"/>
        <w:tblLook w:val="04A0"/>
      </w:tblPr>
      <w:tblGrid>
        <w:gridCol w:w="746"/>
        <w:gridCol w:w="2798"/>
        <w:gridCol w:w="2410"/>
        <w:gridCol w:w="1984"/>
        <w:gridCol w:w="1843"/>
      </w:tblGrid>
      <w:tr w:rsidR="004D5134" w:rsidRPr="00847B78" w:rsidTr="0034339C">
        <w:trPr>
          <w:trHeight w:val="706"/>
        </w:trPr>
        <w:tc>
          <w:tcPr>
            <w:tcW w:w="746" w:type="dxa"/>
            <w:vMerge w:val="restart"/>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Сыктывкар</w:t>
            </w:r>
            <w:r>
              <w:rPr>
                <w:b/>
              </w:rPr>
              <w:t xml:space="preserve"> </w:t>
            </w:r>
          </w:p>
          <w:p w:rsidR="004D5134" w:rsidRPr="00847B78" w:rsidRDefault="004D5134" w:rsidP="0034339C">
            <w:pPr>
              <w:jc w:val="center"/>
              <w:rPr>
                <w:b/>
                <w:bCs/>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Стоимость за один контейнер в пределах зоны</w:t>
            </w:r>
          </w:p>
        </w:tc>
      </w:tr>
      <w:tr w:rsidR="004D5134" w:rsidRPr="00847B78" w:rsidTr="0034339C">
        <w:trPr>
          <w:trHeight w:val="702"/>
        </w:trPr>
        <w:tc>
          <w:tcPr>
            <w:tcW w:w="746" w:type="dxa"/>
            <w:vMerge/>
            <w:tcBorders>
              <w:top w:val="single" w:sz="4" w:space="0" w:color="auto"/>
              <w:left w:val="single" w:sz="4" w:space="0" w:color="auto"/>
              <w:bottom w:val="single" w:sz="4" w:space="0" w:color="auto"/>
              <w:right w:val="single" w:sz="4" w:space="0" w:color="auto"/>
            </w:tcBorders>
          </w:tcPr>
          <w:p w:rsidR="004D5134" w:rsidRPr="00847B78" w:rsidRDefault="004D5134" w:rsidP="0034339C">
            <w:pPr>
              <w:jc w:val="cente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5134" w:rsidRDefault="004D5134" w:rsidP="0034339C">
            <w:pPr>
              <w:jc w:val="center"/>
              <w:rPr>
                <w:b/>
                <w:bCs/>
                <w:color w:val="000000"/>
              </w:rPr>
            </w:pPr>
            <w:r>
              <w:rPr>
                <w:b/>
                <w:bCs/>
                <w:color w:val="000000"/>
              </w:rPr>
              <w:t xml:space="preserve">20-ТН, руб. </w:t>
            </w:r>
          </w:p>
          <w:p w:rsidR="004D5134" w:rsidRPr="00847B78" w:rsidRDefault="004D5134" w:rsidP="0034339C">
            <w:pPr>
              <w:jc w:val="center"/>
              <w:rPr>
                <w:b/>
                <w:bCs/>
                <w:color w:val="000000"/>
              </w:rPr>
            </w:pPr>
            <w:r>
              <w:rPr>
                <w:b/>
                <w:bCs/>
                <w:color w:val="000000"/>
              </w:rPr>
              <w:t>без НДС</w:t>
            </w:r>
          </w:p>
        </w:tc>
        <w:tc>
          <w:tcPr>
            <w:tcW w:w="1843" w:type="dxa"/>
            <w:tcBorders>
              <w:top w:val="nil"/>
              <w:left w:val="nil"/>
              <w:bottom w:val="single" w:sz="4" w:space="0" w:color="auto"/>
              <w:right w:val="single" w:sz="4" w:space="0" w:color="auto"/>
            </w:tcBorders>
            <w:shd w:val="clear" w:color="auto" w:fill="auto"/>
            <w:vAlign w:val="center"/>
            <w:hideMark/>
          </w:tcPr>
          <w:p w:rsidR="004D5134" w:rsidRDefault="004D5134" w:rsidP="0034339C">
            <w:pPr>
              <w:jc w:val="center"/>
              <w:rPr>
                <w:b/>
                <w:bCs/>
                <w:color w:val="000000"/>
              </w:rPr>
            </w:pPr>
            <w:r>
              <w:rPr>
                <w:b/>
                <w:bCs/>
                <w:color w:val="000000"/>
              </w:rPr>
              <w:t xml:space="preserve">40-ТН, руб. </w:t>
            </w:r>
          </w:p>
          <w:p w:rsidR="004D5134" w:rsidRPr="00847B78" w:rsidRDefault="004D5134" w:rsidP="0034339C">
            <w:pPr>
              <w:jc w:val="center"/>
              <w:rPr>
                <w:b/>
                <w:bCs/>
                <w:color w:val="000000"/>
              </w:rPr>
            </w:pPr>
            <w:r>
              <w:rPr>
                <w:b/>
                <w:bCs/>
                <w:color w:val="000000"/>
              </w:rPr>
              <w:t>без НДС</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pPr>
            <w: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tabs>
                <w:tab w:val="left" w:pos="-4140"/>
                <w:tab w:val="left" w:pos="2160"/>
                <w:tab w:val="left" w:pos="6480"/>
              </w:tabs>
              <w:rPr>
                <w:bCs/>
                <w:color w:val="000000"/>
              </w:rPr>
            </w:pPr>
            <w:r>
              <w:rPr>
                <w:bCs/>
                <w:color w:val="000000"/>
              </w:rPr>
              <w:t xml:space="preserve">Сыктывкар 1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2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3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час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p>
        </w:tc>
      </w:tr>
    </w:tbl>
    <w:p w:rsidR="004D5134" w:rsidRPr="00847B78" w:rsidRDefault="004D5134" w:rsidP="0034339C">
      <w:pPr>
        <w:ind w:firstLine="567"/>
        <w:jc w:val="both"/>
        <w:rPr>
          <w:b/>
        </w:rPr>
      </w:pPr>
    </w:p>
    <w:p w:rsidR="004D5134" w:rsidRPr="00847B78" w:rsidRDefault="004D5134" w:rsidP="0034339C">
      <w:pPr>
        <w:ind w:firstLine="567"/>
        <w:jc w:val="both"/>
        <w:rPr>
          <w:b/>
        </w:rPr>
      </w:pPr>
      <w:r>
        <w:rPr>
          <w:b/>
        </w:rPr>
        <w:t>Адреса 1-й зоны г. Сыктывкар:</w:t>
      </w:r>
      <w:r>
        <w:rPr>
          <w:color w:val="000000"/>
        </w:rPr>
        <w:t xml:space="preserve"> Центральный район.</w:t>
      </w:r>
    </w:p>
    <w:p w:rsidR="004D5134" w:rsidRPr="00847B78" w:rsidRDefault="004D5134" w:rsidP="0034339C">
      <w:pPr>
        <w:tabs>
          <w:tab w:val="left" w:pos="-4140"/>
          <w:tab w:val="left" w:pos="567"/>
        </w:tabs>
        <w:jc w:val="both"/>
        <w:rPr>
          <w:bCs/>
          <w:color w:val="000000"/>
        </w:rPr>
      </w:pPr>
      <w:r>
        <w:rPr>
          <w:b/>
        </w:rPr>
        <w:tab/>
        <w:t>Адреса 2-й зоны г. Сыктывкар:</w:t>
      </w:r>
      <w:r>
        <w:rPr>
          <w:color w:val="000000"/>
        </w:rPr>
        <w:t xml:space="preserve"> </w:t>
      </w:r>
      <w:r>
        <w:rPr>
          <w:bCs/>
          <w:color w:val="000000"/>
        </w:rPr>
        <w:t xml:space="preserve">поселок </w:t>
      </w:r>
      <w:proofErr w:type="spellStart"/>
      <w:r>
        <w:rPr>
          <w:bCs/>
          <w:color w:val="000000"/>
        </w:rPr>
        <w:t>Човью</w:t>
      </w:r>
      <w:proofErr w:type="spellEnd"/>
      <w:r>
        <w:rPr>
          <w:bCs/>
          <w:color w:val="000000"/>
        </w:rPr>
        <w:t xml:space="preserve">, поселок Верхний </w:t>
      </w:r>
      <w:proofErr w:type="spellStart"/>
      <w:r>
        <w:rPr>
          <w:bCs/>
          <w:color w:val="000000"/>
        </w:rPr>
        <w:t>Чов</w:t>
      </w:r>
      <w:proofErr w:type="spellEnd"/>
      <w:r>
        <w:rPr>
          <w:bCs/>
          <w:color w:val="000000"/>
        </w:rPr>
        <w:t xml:space="preserve">, поселок Нижний </w:t>
      </w:r>
      <w:proofErr w:type="spellStart"/>
      <w:r>
        <w:rPr>
          <w:bCs/>
          <w:color w:val="000000"/>
        </w:rPr>
        <w:t>Чов</w:t>
      </w:r>
      <w:proofErr w:type="spellEnd"/>
      <w:r>
        <w:rPr>
          <w:bCs/>
          <w:color w:val="000000"/>
        </w:rPr>
        <w:t xml:space="preserve">, поселок </w:t>
      </w:r>
      <w:proofErr w:type="spellStart"/>
      <w:r>
        <w:rPr>
          <w:bCs/>
          <w:color w:val="000000"/>
        </w:rPr>
        <w:t>Выльгорт</w:t>
      </w:r>
      <w:proofErr w:type="spellEnd"/>
      <w:r>
        <w:rPr>
          <w:bCs/>
          <w:color w:val="000000"/>
        </w:rPr>
        <w:t>.</w:t>
      </w:r>
    </w:p>
    <w:p w:rsidR="004D5134" w:rsidRPr="00847B78" w:rsidRDefault="004D5134" w:rsidP="0034339C">
      <w:pPr>
        <w:tabs>
          <w:tab w:val="left" w:pos="-4140"/>
          <w:tab w:val="left" w:pos="567"/>
        </w:tabs>
        <w:ind w:firstLine="567"/>
        <w:jc w:val="both"/>
        <w:rPr>
          <w:bCs/>
          <w:color w:val="000000"/>
        </w:rPr>
      </w:pPr>
      <w:r>
        <w:rPr>
          <w:b/>
        </w:rPr>
        <w:t>Адреса 3-й зоны г. Сыктывкар:</w:t>
      </w:r>
      <w:r>
        <w:rPr>
          <w:color w:val="222222"/>
        </w:rPr>
        <w:t xml:space="preserve"> </w:t>
      </w:r>
      <w:proofErr w:type="spellStart"/>
      <w:r>
        <w:t>Эжвинский</w:t>
      </w:r>
      <w:proofErr w:type="spellEnd"/>
      <w:r>
        <w:t xml:space="preserve"> район,</w:t>
      </w:r>
      <w:r>
        <w:rPr>
          <w:color w:val="222222"/>
        </w:rPr>
        <w:t xml:space="preserve"> проспект Бумажников, улица Весенняя, улица </w:t>
      </w:r>
      <w:proofErr w:type="spellStart"/>
      <w:r>
        <w:rPr>
          <w:color w:val="222222"/>
        </w:rPr>
        <w:t>Емвальская</w:t>
      </w:r>
      <w:proofErr w:type="spellEnd"/>
      <w:r>
        <w:rPr>
          <w:color w:val="222222"/>
        </w:rPr>
        <w:t xml:space="preserve">, улица  Калинина, улица Космонавтов,  улица Комарова, улица Маяковского, улица Менделеева, улица Мира, проезд </w:t>
      </w:r>
      <w:proofErr w:type="spellStart"/>
      <w:r>
        <w:rPr>
          <w:color w:val="222222"/>
        </w:rPr>
        <w:t>Набережный</w:t>
      </w:r>
      <w:proofErr w:type="spellEnd"/>
      <w:r>
        <w:rPr>
          <w:color w:val="222222"/>
        </w:rPr>
        <w:t xml:space="preserve">; улица Славы, улица Слободская, улица Старшины Борисова, шоссе </w:t>
      </w:r>
      <w:proofErr w:type="spellStart"/>
      <w:r>
        <w:rPr>
          <w:color w:val="222222"/>
        </w:rPr>
        <w:t>Ухтинское</w:t>
      </w:r>
      <w:proofErr w:type="spellEnd"/>
      <w:r>
        <w:rPr>
          <w:color w:val="222222"/>
        </w:rPr>
        <w:t>, Школьный переулок, улица Лесная, поселок Радиоцентр</w:t>
      </w:r>
      <w:r>
        <w:t>.</w:t>
      </w:r>
    </w:p>
    <w:p w:rsidR="004D5134" w:rsidRPr="00847B78" w:rsidRDefault="004D5134" w:rsidP="0034339C">
      <w:pPr>
        <w:jc w:val="both"/>
        <w:rPr>
          <w:color w:val="000000"/>
        </w:rPr>
      </w:pPr>
    </w:p>
    <w:p w:rsidR="004D5134" w:rsidRPr="00847B78" w:rsidRDefault="004D5134" w:rsidP="0034339C">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4D5134" w:rsidRPr="00847B78" w:rsidRDefault="004D5134" w:rsidP="00DE4F62">
      <w:pPr>
        <w:numPr>
          <w:ilvl w:val="0"/>
          <w:numId w:val="30"/>
        </w:numPr>
        <w:ind w:left="786"/>
        <w:jc w:val="both"/>
        <w:rPr>
          <w:bCs/>
        </w:rPr>
      </w:pPr>
      <w:r>
        <w:rPr>
          <w:bCs/>
        </w:rPr>
        <w:t>20-фут. контейнер:  3 часа;</w:t>
      </w:r>
    </w:p>
    <w:p w:rsidR="004D5134" w:rsidRDefault="004D5134" w:rsidP="00DE4F62">
      <w:pPr>
        <w:numPr>
          <w:ilvl w:val="0"/>
          <w:numId w:val="30"/>
        </w:numPr>
        <w:ind w:left="786"/>
        <w:jc w:val="both"/>
        <w:rPr>
          <w:bCs/>
        </w:rPr>
      </w:pPr>
      <w:r>
        <w:rPr>
          <w:bCs/>
        </w:rPr>
        <w:t>40-фут. контейнер:  4 часа.</w:t>
      </w:r>
    </w:p>
    <w:p w:rsidR="004D5134" w:rsidRPr="00175D32" w:rsidRDefault="004D5134" w:rsidP="0034339C">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D5134" w:rsidRPr="00847B78" w:rsidRDefault="004D5134" w:rsidP="00DE4F62">
      <w:pPr>
        <w:numPr>
          <w:ilvl w:val="0"/>
          <w:numId w:val="30"/>
        </w:numPr>
        <w:ind w:left="786"/>
        <w:jc w:val="both"/>
        <w:rPr>
          <w:bCs/>
        </w:rPr>
      </w:pPr>
      <w:r>
        <w:rPr>
          <w:bCs/>
        </w:rPr>
        <w:t>20-фут. контейнер:  1000,00 руб. без НДС;</w:t>
      </w:r>
    </w:p>
    <w:p w:rsidR="004D5134" w:rsidRDefault="004D5134" w:rsidP="00DE4F62">
      <w:pPr>
        <w:numPr>
          <w:ilvl w:val="0"/>
          <w:numId w:val="30"/>
        </w:numPr>
        <w:ind w:left="786"/>
        <w:jc w:val="both"/>
      </w:pPr>
      <w:r>
        <w:rPr>
          <w:bCs/>
        </w:rPr>
        <w:t>40-фут. контейнер:  1000,00 руб. без НДС.</w:t>
      </w:r>
    </w:p>
    <w:p w:rsidR="004D5134" w:rsidRPr="00901FB8" w:rsidRDefault="004D5134" w:rsidP="0034339C">
      <w:pPr>
        <w:tabs>
          <w:tab w:val="left" w:pos="-4140"/>
          <w:tab w:val="left" w:pos="2160"/>
          <w:tab w:val="left" w:pos="6480"/>
        </w:tabs>
      </w:pPr>
    </w:p>
    <w:p w:rsidR="004D5134" w:rsidRPr="007B1EFF" w:rsidRDefault="004D5134" w:rsidP="0034339C">
      <w:pPr>
        <w:ind w:hanging="284"/>
        <w:rPr>
          <w:b/>
        </w:rPr>
      </w:pPr>
      <w:r>
        <w:rPr>
          <w:b/>
        </w:rPr>
        <w:t>«Арендодатель»</w:t>
      </w:r>
      <w:r>
        <w:rPr>
          <w:b/>
        </w:rPr>
        <w:tab/>
        <w:t xml:space="preserve">    </w:t>
      </w:r>
      <w:r>
        <w:rPr>
          <w:b/>
        </w:rPr>
        <w:tab/>
        <w:t xml:space="preserve">                                      </w:t>
      </w:r>
      <w:r>
        <w:rPr>
          <w:b/>
        </w:rPr>
        <w:tab/>
        <w:t xml:space="preserve">                         «Арендатор»   </w:t>
      </w:r>
    </w:p>
    <w:p w:rsidR="004D5134" w:rsidRDefault="004D5134" w:rsidP="005D0ABB">
      <w:pPr>
        <w:ind w:hanging="284"/>
        <w:sectPr w:rsidR="004D5134" w:rsidSect="0034339C">
          <w:pgSz w:w="11906" w:h="16838"/>
          <w:pgMar w:top="1134" w:right="851" w:bottom="567" w:left="1418" w:header="709" w:footer="709" w:gutter="0"/>
          <w:cols w:space="708"/>
          <w:docGrid w:linePitch="360"/>
        </w:sectPr>
      </w:pPr>
      <w:r>
        <w:t xml:space="preserve">   _____________________/___________/                               _____________________/__________/             М.П. </w:t>
      </w:r>
      <w:r>
        <w:tab/>
      </w:r>
      <w:r>
        <w:tab/>
      </w:r>
      <w:r>
        <w:tab/>
      </w:r>
      <w:r>
        <w:tab/>
      </w:r>
      <w:r>
        <w:tab/>
      </w:r>
      <w:r>
        <w:tab/>
      </w:r>
      <w:r>
        <w:tab/>
      </w:r>
      <w:r>
        <w:tab/>
        <w:t xml:space="preserve">                               М.П.</w:t>
      </w:r>
    </w:p>
    <w:tbl>
      <w:tblPr>
        <w:tblW w:w="6640" w:type="dxa"/>
        <w:tblInd w:w="7955" w:type="dxa"/>
        <w:tblLook w:val="04A0"/>
      </w:tblPr>
      <w:tblGrid>
        <w:gridCol w:w="6640"/>
      </w:tblGrid>
      <w:tr w:rsidR="004D5134" w:rsidRPr="00B64EB1" w:rsidTr="0034339C">
        <w:trPr>
          <w:trHeight w:val="390"/>
        </w:trPr>
        <w:tc>
          <w:tcPr>
            <w:tcW w:w="6640" w:type="dxa"/>
            <w:tcBorders>
              <w:top w:val="nil"/>
              <w:left w:val="nil"/>
              <w:bottom w:val="nil"/>
              <w:right w:val="nil"/>
            </w:tcBorders>
            <w:shd w:val="clear" w:color="auto" w:fill="auto"/>
            <w:vAlign w:val="bottom"/>
            <w:hideMark/>
          </w:tcPr>
          <w:p w:rsidR="004D5134" w:rsidRPr="00007C35" w:rsidRDefault="004D5134" w:rsidP="0034339C">
            <w:pPr>
              <w:jc w:val="right"/>
            </w:pPr>
            <w:r>
              <w:lastRenderedPageBreak/>
              <w:t>Приложение № 7</w:t>
            </w:r>
          </w:p>
        </w:tc>
      </w:tr>
      <w:tr w:rsidR="004D5134" w:rsidRPr="00B64EB1" w:rsidTr="0034339C">
        <w:trPr>
          <w:trHeight w:val="390"/>
        </w:trPr>
        <w:tc>
          <w:tcPr>
            <w:tcW w:w="6640" w:type="dxa"/>
            <w:tcBorders>
              <w:top w:val="nil"/>
              <w:left w:val="nil"/>
              <w:bottom w:val="nil"/>
              <w:right w:val="nil"/>
            </w:tcBorders>
            <w:shd w:val="clear" w:color="auto" w:fill="auto"/>
            <w:noWrap/>
            <w:vAlign w:val="bottom"/>
            <w:hideMark/>
          </w:tcPr>
          <w:p w:rsidR="004D5134" w:rsidRPr="00007C35" w:rsidRDefault="004D5134" w:rsidP="0034339C">
            <w:pPr>
              <w:jc w:val="right"/>
            </w:pPr>
            <w:r>
              <w:t>к договору аренды транспортного средства с экипажем</w:t>
            </w:r>
          </w:p>
        </w:tc>
      </w:tr>
      <w:tr w:rsidR="004D5134" w:rsidRPr="00B64EB1" w:rsidTr="0034339C">
        <w:trPr>
          <w:trHeight w:val="409"/>
        </w:trPr>
        <w:tc>
          <w:tcPr>
            <w:tcW w:w="6640" w:type="dxa"/>
            <w:tcBorders>
              <w:top w:val="nil"/>
              <w:left w:val="nil"/>
              <w:bottom w:val="nil"/>
              <w:right w:val="nil"/>
            </w:tcBorders>
            <w:shd w:val="clear" w:color="auto" w:fill="auto"/>
            <w:noWrap/>
            <w:vAlign w:val="bottom"/>
            <w:hideMark/>
          </w:tcPr>
          <w:p w:rsidR="004D5134" w:rsidRPr="005D242F" w:rsidRDefault="004D5134" w:rsidP="0034339C">
            <w:pPr>
              <w:jc w:val="right"/>
            </w:pPr>
            <w:r>
              <w:t xml:space="preserve">   №_____________ от "____" _____ 20      г.</w:t>
            </w:r>
          </w:p>
          <w:p w:rsidR="004D5134" w:rsidRPr="00007C35" w:rsidRDefault="004D5134" w:rsidP="0034339C">
            <w:pPr>
              <w:jc w:val="right"/>
            </w:pPr>
          </w:p>
        </w:tc>
      </w:tr>
      <w:tr w:rsidR="004D5134" w:rsidRPr="00B64EB1" w:rsidTr="0034339C">
        <w:trPr>
          <w:trHeight w:val="409"/>
        </w:trPr>
        <w:tc>
          <w:tcPr>
            <w:tcW w:w="6640" w:type="dxa"/>
            <w:tcBorders>
              <w:top w:val="nil"/>
              <w:left w:val="nil"/>
              <w:bottom w:val="nil"/>
              <w:right w:val="nil"/>
            </w:tcBorders>
            <w:shd w:val="clear" w:color="auto" w:fill="auto"/>
            <w:noWrap/>
            <w:vAlign w:val="bottom"/>
            <w:hideMark/>
          </w:tcPr>
          <w:p w:rsidR="004D5134" w:rsidRDefault="004D5134" w:rsidP="0034339C">
            <w:pPr>
              <w:jc w:val="right"/>
              <w:rPr>
                <w:sz w:val="28"/>
                <w:szCs w:val="28"/>
              </w:rPr>
            </w:pPr>
          </w:p>
        </w:tc>
      </w:tr>
    </w:tbl>
    <w:p w:rsidR="004D5134" w:rsidRDefault="004D5134" w:rsidP="0034339C">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4D5134" w:rsidRPr="00B64EB1" w:rsidTr="0034339C">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4D5134" w:rsidRPr="00B64EB1" w:rsidRDefault="004D5134" w:rsidP="0034339C">
            <w:pPr>
              <w:rPr>
                <w:sz w:val="20"/>
                <w:szCs w:val="20"/>
              </w:rPr>
            </w:pPr>
            <w:r>
              <w:rPr>
                <w:sz w:val="20"/>
                <w:szCs w:val="20"/>
              </w:rPr>
              <w:t>% НДС</w:t>
            </w:r>
          </w:p>
        </w:tc>
      </w:tr>
      <w:tr w:rsidR="004D5134" w:rsidRPr="00B64EB1" w:rsidTr="0034339C">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6" w:name="RANGE!B8"/>
            <w:r>
              <w:rPr>
                <w:sz w:val="20"/>
                <w:szCs w:val="20"/>
              </w:rPr>
              <w:t> </w:t>
            </w:r>
            <w:bookmarkEnd w:id="16"/>
          </w:p>
        </w:tc>
        <w:tc>
          <w:tcPr>
            <w:tcW w:w="1077"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7" w:name="RANGE!C8"/>
            <w:r>
              <w:rPr>
                <w:sz w:val="20"/>
                <w:szCs w:val="20"/>
              </w:rPr>
              <w:t> </w:t>
            </w:r>
            <w:bookmarkEnd w:id="17"/>
          </w:p>
        </w:tc>
        <w:tc>
          <w:tcPr>
            <w:tcW w:w="1743"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8" w:name="RANGE!D8"/>
            <w:r>
              <w:rPr>
                <w:sz w:val="20"/>
                <w:szCs w:val="20"/>
              </w:rPr>
              <w:t> </w:t>
            </w:r>
            <w:bookmarkEnd w:id="18"/>
          </w:p>
        </w:tc>
        <w:tc>
          <w:tcPr>
            <w:tcW w:w="1117"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9" w:name="RANGE!E8"/>
            <w:r>
              <w:rPr>
                <w:sz w:val="20"/>
                <w:szCs w:val="20"/>
              </w:rPr>
              <w:t> </w:t>
            </w:r>
            <w:bookmarkEnd w:id="19"/>
          </w:p>
        </w:tc>
        <w:tc>
          <w:tcPr>
            <w:tcW w:w="1427"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20" w:name="RANGE!F8"/>
            <w:r>
              <w:rPr>
                <w:sz w:val="20"/>
                <w:szCs w:val="20"/>
              </w:rPr>
              <w:t> </w:t>
            </w:r>
            <w:bookmarkEnd w:id="20"/>
          </w:p>
        </w:tc>
        <w:tc>
          <w:tcPr>
            <w:tcW w:w="1349"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21" w:name="RANGE!G8"/>
            <w:r>
              <w:rPr>
                <w:sz w:val="20"/>
                <w:szCs w:val="20"/>
              </w:rPr>
              <w:t> </w:t>
            </w:r>
            <w:bookmarkEnd w:id="21"/>
          </w:p>
        </w:tc>
        <w:tc>
          <w:tcPr>
            <w:tcW w:w="1341" w:type="dxa"/>
            <w:tcBorders>
              <w:top w:val="nil"/>
              <w:left w:val="nil"/>
              <w:bottom w:val="single" w:sz="8" w:space="0" w:color="auto"/>
              <w:right w:val="single" w:sz="8" w:space="0" w:color="auto"/>
            </w:tcBorders>
            <w:shd w:val="clear" w:color="auto" w:fill="auto"/>
            <w:vAlign w:val="bottom"/>
            <w:hideMark/>
          </w:tcPr>
          <w:p w:rsidR="004D5134" w:rsidRPr="00B64EB1" w:rsidRDefault="004D5134" w:rsidP="0034339C">
            <w:pPr>
              <w:rPr>
                <w:sz w:val="20"/>
                <w:szCs w:val="20"/>
              </w:rPr>
            </w:pPr>
            <w:bookmarkStart w:id="22" w:name="RANGE!H8"/>
            <w:r>
              <w:rPr>
                <w:sz w:val="20"/>
                <w:szCs w:val="20"/>
              </w:rPr>
              <w:t> </w:t>
            </w:r>
            <w:bookmarkEnd w:id="22"/>
          </w:p>
        </w:tc>
      </w:tr>
    </w:tbl>
    <w:p w:rsidR="004D5134" w:rsidRDefault="004D5134" w:rsidP="0034339C"/>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4D5134" w:rsidRPr="00CD729B" w:rsidTr="0034339C">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4D5134" w:rsidRPr="00B64EB1" w:rsidRDefault="004D5134" w:rsidP="0034339C">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4D5134" w:rsidRPr="00B64EB1" w:rsidRDefault="004D5134" w:rsidP="0034339C">
            <w:pPr>
              <w:ind w:left="113" w:right="113"/>
              <w:jc w:val="center"/>
              <w:rPr>
                <w:sz w:val="14"/>
                <w:szCs w:val="14"/>
              </w:rPr>
            </w:pPr>
            <w:r>
              <w:rPr>
                <w:sz w:val="14"/>
                <w:szCs w:val="14"/>
              </w:rPr>
              <w:t>Примечание</w:t>
            </w:r>
          </w:p>
        </w:tc>
      </w:tr>
      <w:tr w:rsidR="004D5134" w:rsidRPr="00CD729B" w:rsidTr="0034339C">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4D5134" w:rsidRPr="00B64EB1" w:rsidRDefault="004D5134" w:rsidP="0034339C">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4D5134" w:rsidRPr="00B64EB1" w:rsidRDefault="004D5134" w:rsidP="0034339C">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4D5134" w:rsidRPr="00B64EB1" w:rsidRDefault="004D5134" w:rsidP="0034339C">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4D5134" w:rsidRPr="00B64EB1" w:rsidRDefault="004D5134" w:rsidP="0034339C">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4D5134" w:rsidRPr="00B64EB1" w:rsidRDefault="004D5134" w:rsidP="0034339C">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4D5134" w:rsidRPr="00B64EB1" w:rsidRDefault="004D5134" w:rsidP="0034339C">
            <w:pPr>
              <w:ind w:left="113" w:right="113"/>
              <w:jc w:val="center"/>
              <w:rPr>
                <w:sz w:val="14"/>
                <w:szCs w:val="14"/>
              </w:rPr>
            </w:pPr>
          </w:p>
        </w:tc>
      </w:tr>
      <w:tr w:rsidR="004D5134" w:rsidRPr="00CD729B" w:rsidTr="0034339C">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D5134" w:rsidRPr="00B64EB1" w:rsidRDefault="004D5134" w:rsidP="0034339C">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r>
      <w:tr w:rsidR="004D5134" w:rsidRPr="00CD729B" w:rsidTr="0034339C">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D5134" w:rsidRPr="00B64EB1" w:rsidRDefault="004D5134" w:rsidP="0034339C">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r>
      <w:tr w:rsidR="004D5134" w:rsidRPr="00CD729B" w:rsidTr="0034339C">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44</w:t>
            </w:r>
          </w:p>
        </w:tc>
      </w:tr>
      <w:tr w:rsidR="004D5134" w:rsidRPr="00CD729B" w:rsidTr="0034339C">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r>
    </w:tbl>
    <w:p w:rsidR="004D5134" w:rsidRDefault="004D5134" w:rsidP="0034339C"/>
    <w:p w:rsidR="004D5134" w:rsidRDefault="004D5134" w:rsidP="0034339C"/>
    <w:p w:rsidR="004D5134" w:rsidRPr="00F80A1A" w:rsidRDefault="004D5134" w:rsidP="0034339C">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4D5134" w:rsidRPr="00F80A1A" w:rsidRDefault="004D5134" w:rsidP="0034339C">
      <w:r>
        <w:t xml:space="preserve">_________________________/__________/               </w:t>
      </w:r>
      <w:r>
        <w:tab/>
        <w:t xml:space="preserve">                                                                          _________________________/________/ </w:t>
      </w:r>
    </w:p>
    <w:p w:rsidR="004D5134" w:rsidRPr="00F80A1A" w:rsidRDefault="004D5134" w:rsidP="0034339C">
      <w:pPr>
        <w:sectPr w:rsidR="004D5134" w:rsidRPr="00F80A1A" w:rsidSect="0034339C">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4D5134" w:rsidRPr="003B1559" w:rsidRDefault="004D5134" w:rsidP="0034339C">
      <w:pPr>
        <w:autoSpaceDE w:val="0"/>
        <w:autoSpaceDN w:val="0"/>
        <w:jc w:val="right"/>
      </w:pPr>
      <w:r>
        <w:lastRenderedPageBreak/>
        <w:t>Приложение № 8</w:t>
      </w:r>
    </w:p>
    <w:p w:rsidR="004D5134" w:rsidRDefault="004D5134" w:rsidP="0034339C">
      <w:pPr>
        <w:autoSpaceDE w:val="0"/>
        <w:autoSpaceDN w:val="0"/>
        <w:jc w:val="right"/>
      </w:pPr>
      <w:r>
        <w:t xml:space="preserve">к договору аренды </w:t>
      </w:r>
    </w:p>
    <w:p w:rsidR="004D5134" w:rsidRPr="00602C04" w:rsidRDefault="004D5134" w:rsidP="0034339C">
      <w:pPr>
        <w:autoSpaceDE w:val="0"/>
        <w:autoSpaceDN w:val="0"/>
        <w:jc w:val="right"/>
      </w:pPr>
      <w:r>
        <w:t xml:space="preserve">транспортного средства с экипажем </w:t>
      </w:r>
    </w:p>
    <w:p w:rsidR="004D5134" w:rsidRPr="005D242F" w:rsidRDefault="004D5134" w:rsidP="0034339C">
      <w:pPr>
        <w:jc w:val="right"/>
      </w:pPr>
      <w:r>
        <w:t xml:space="preserve">                                          №_________ от   "____"  ____ 20    г.</w:t>
      </w:r>
    </w:p>
    <w:p w:rsidR="004D5134" w:rsidRDefault="004D5134" w:rsidP="0034339C">
      <w:pPr>
        <w:tabs>
          <w:tab w:val="left" w:pos="-4140"/>
          <w:tab w:val="left" w:pos="2160"/>
          <w:tab w:val="left" w:pos="6480"/>
        </w:tabs>
        <w:jc w:val="right"/>
        <w:rPr>
          <w:b/>
        </w:rPr>
      </w:pPr>
    </w:p>
    <w:p w:rsidR="004D5134" w:rsidRDefault="004D5134" w:rsidP="0034339C">
      <w:pPr>
        <w:tabs>
          <w:tab w:val="left" w:pos="-4140"/>
          <w:tab w:val="left" w:pos="2160"/>
          <w:tab w:val="left" w:pos="6480"/>
        </w:tabs>
        <w:jc w:val="center"/>
        <w:rPr>
          <w:b/>
        </w:rPr>
      </w:pPr>
    </w:p>
    <w:p w:rsidR="004D5134" w:rsidRPr="006A75A9" w:rsidRDefault="004D5134" w:rsidP="0034339C">
      <w:pPr>
        <w:tabs>
          <w:tab w:val="left" w:pos="-4140"/>
          <w:tab w:val="left" w:pos="2160"/>
          <w:tab w:val="left" w:pos="6480"/>
        </w:tabs>
        <w:jc w:val="center"/>
        <w:rPr>
          <w:b/>
        </w:rPr>
      </w:pPr>
      <w:r>
        <w:rPr>
          <w:b/>
        </w:rPr>
        <w:t xml:space="preserve">Правила безопасности </w:t>
      </w:r>
    </w:p>
    <w:p w:rsidR="004D5134" w:rsidRPr="006A75A9" w:rsidRDefault="004D5134" w:rsidP="0034339C">
      <w:pPr>
        <w:tabs>
          <w:tab w:val="left" w:pos="-4140"/>
          <w:tab w:val="left" w:pos="2160"/>
          <w:tab w:val="left" w:pos="6480"/>
        </w:tabs>
        <w:jc w:val="center"/>
        <w:rPr>
          <w:b/>
        </w:rPr>
      </w:pPr>
      <w:r>
        <w:rPr>
          <w:b/>
        </w:rPr>
        <w:t>при нахождении на терминале Арендатора.</w:t>
      </w:r>
    </w:p>
    <w:p w:rsidR="004D5134" w:rsidRDefault="004D5134" w:rsidP="0034339C">
      <w:pPr>
        <w:tabs>
          <w:tab w:val="left" w:pos="-4140"/>
          <w:tab w:val="left" w:pos="2160"/>
          <w:tab w:val="left" w:pos="6480"/>
        </w:tabs>
        <w:jc w:val="center"/>
      </w:pPr>
    </w:p>
    <w:p w:rsidR="004D5134" w:rsidRDefault="004D5134" w:rsidP="0034339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D5134" w:rsidRDefault="004D5134" w:rsidP="0034339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D5134" w:rsidRDefault="004D5134" w:rsidP="0034339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D5134" w:rsidRDefault="004D5134" w:rsidP="0034339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D5134" w:rsidRDefault="004D5134" w:rsidP="0034339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D5134" w:rsidRDefault="004D5134" w:rsidP="0034339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D5134" w:rsidRDefault="004D5134" w:rsidP="0034339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D5134" w:rsidRDefault="004D5134" w:rsidP="0034339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D5134" w:rsidRDefault="004D5134" w:rsidP="0034339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D5134" w:rsidRDefault="004D5134" w:rsidP="0034339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D5134" w:rsidRDefault="004D5134" w:rsidP="0034339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D5134" w:rsidRDefault="004D5134" w:rsidP="0034339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D5134" w:rsidRDefault="004D5134" w:rsidP="0034339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D5134" w:rsidRDefault="004D5134" w:rsidP="0034339C">
      <w:pPr>
        <w:tabs>
          <w:tab w:val="left" w:pos="-4140"/>
          <w:tab w:val="left" w:pos="2160"/>
          <w:tab w:val="left" w:pos="6480"/>
        </w:tabs>
        <w:ind w:firstLine="426"/>
        <w:jc w:val="both"/>
      </w:pPr>
      <w:r>
        <w:t xml:space="preserve">3.5. превышение скоростного режима; </w:t>
      </w:r>
    </w:p>
    <w:p w:rsidR="004D5134" w:rsidRDefault="004D5134" w:rsidP="0034339C">
      <w:pPr>
        <w:tabs>
          <w:tab w:val="left" w:pos="-4140"/>
          <w:tab w:val="left" w:pos="2160"/>
          <w:tab w:val="left" w:pos="6480"/>
        </w:tabs>
        <w:ind w:firstLine="426"/>
        <w:jc w:val="both"/>
      </w:pPr>
      <w:r>
        <w:t xml:space="preserve">3.6. обгон и выезд на полосу встречного движения; </w:t>
      </w:r>
    </w:p>
    <w:p w:rsidR="004D5134" w:rsidRDefault="004D5134" w:rsidP="0034339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D5134" w:rsidRDefault="004D5134" w:rsidP="0034339C">
      <w:pPr>
        <w:tabs>
          <w:tab w:val="left" w:pos="-4140"/>
          <w:tab w:val="left" w:pos="2160"/>
          <w:tab w:val="left" w:pos="6480"/>
        </w:tabs>
        <w:ind w:firstLine="426"/>
        <w:jc w:val="both"/>
      </w:pPr>
      <w:r>
        <w:t>3.8. въезд в зоны погрузки / выгрузки без полученного на то разрешения;</w:t>
      </w:r>
    </w:p>
    <w:p w:rsidR="004D5134" w:rsidRDefault="004D5134" w:rsidP="0034339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D5134" w:rsidRDefault="004D5134" w:rsidP="0034339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D5134" w:rsidRDefault="004D5134" w:rsidP="0034339C">
      <w:pPr>
        <w:tabs>
          <w:tab w:val="left" w:pos="-4140"/>
          <w:tab w:val="left" w:pos="2160"/>
          <w:tab w:val="left" w:pos="6480"/>
        </w:tabs>
        <w:ind w:firstLine="426"/>
        <w:jc w:val="both"/>
      </w:pPr>
      <w:r>
        <w:t xml:space="preserve">3.11. нахождение под перемещаемым грузом (контейнером); </w:t>
      </w:r>
    </w:p>
    <w:p w:rsidR="004D5134" w:rsidRDefault="004D5134" w:rsidP="0034339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D5134" w:rsidRDefault="004D5134" w:rsidP="0034339C">
      <w:pPr>
        <w:tabs>
          <w:tab w:val="left" w:pos="-4140"/>
          <w:tab w:val="left" w:pos="2160"/>
          <w:tab w:val="left" w:pos="6480"/>
        </w:tabs>
        <w:ind w:firstLine="426"/>
        <w:jc w:val="both"/>
      </w:pPr>
      <w:r>
        <w:lastRenderedPageBreak/>
        <w:t>3.13. оставление Транспортного средства на длительное время;</w:t>
      </w:r>
    </w:p>
    <w:p w:rsidR="004D5134" w:rsidRDefault="004D5134" w:rsidP="0034339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D5134" w:rsidRDefault="004D5134" w:rsidP="0034339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D5134" w:rsidRDefault="004D5134" w:rsidP="0034339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D5134" w:rsidRDefault="004D5134" w:rsidP="0034339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D5134" w:rsidRDefault="004D5134" w:rsidP="0034339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D5134" w:rsidRDefault="004D5134" w:rsidP="0034339C">
      <w:pPr>
        <w:tabs>
          <w:tab w:val="left" w:pos="-4140"/>
          <w:tab w:val="left" w:pos="2160"/>
          <w:tab w:val="left" w:pos="6480"/>
        </w:tabs>
        <w:ind w:firstLine="426"/>
        <w:jc w:val="both"/>
      </w:pPr>
      <w:r>
        <w:t>3.19. выброс в непредусмотренных местах мусора, отходов и пр.</w:t>
      </w:r>
    </w:p>
    <w:p w:rsidR="004D5134" w:rsidRDefault="004D5134" w:rsidP="0034339C">
      <w:pPr>
        <w:tabs>
          <w:tab w:val="left" w:pos="-4140"/>
          <w:tab w:val="left" w:pos="2160"/>
          <w:tab w:val="left" w:pos="6480"/>
        </w:tabs>
        <w:ind w:firstLine="426"/>
        <w:jc w:val="both"/>
      </w:pPr>
    </w:p>
    <w:p w:rsidR="004D5134" w:rsidRDefault="004D5134" w:rsidP="0034339C">
      <w:pPr>
        <w:tabs>
          <w:tab w:val="left" w:pos="-4140"/>
          <w:tab w:val="left" w:pos="2160"/>
          <w:tab w:val="left" w:pos="6480"/>
        </w:tabs>
        <w:ind w:firstLine="426"/>
        <w:jc w:val="both"/>
      </w:pPr>
    </w:p>
    <w:p w:rsidR="004D5134" w:rsidRDefault="004D5134" w:rsidP="0034339C">
      <w:pPr>
        <w:tabs>
          <w:tab w:val="left" w:pos="-4140"/>
          <w:tab w:val="left" w:pos="2160"/>
          <w:tab w:val="left" w:pos="6480"/>
        </w:tabs>
        <w:jc w:val="both"/>
        <w:rPr>
          <w:b/>
        </w:rPr>
      </w:pPr>
      <w:r>
        <w:t xml:space="preserve"> «</w:t>
      </w:r>
      <w:r>
        <w:rPr>
          <w:b/>
        </w:rPr>
        <w:t xml:space="preserve">Арендодатель                                                                   «Арендатор»  </w:t>
      </w:r>
    </w:p>
    <w:p w:rsidR="004D5134" w:rsidRPr="00007C35" w:rsidRDefault="004D5134" w:rsidP="0034339C">
      <w:pPr>
        <w:tabs>
          <w:tab w:val="left" w:pos="-4140"/>
          <w:tab w:val="left" w:pos="2160"/>
          <w:tab w:val="left" w:pos="6480"/>
        </w:tabs>
        <w:jc w:val="both"/>
        <w:rPr>
          <w:b/>
        </w:rPr>
      </w:pPr>
      <w:r>
        <w:rPr>
          <w:b/>
        </w:rPr>
        <w:t xml:space="preserve"> </w:t>
      </w:r>
    </w:p>
    <w:p w:rsidR="004D5134" w:rsidRDefault="004D5134" w:rsidP="0034339C">
      <w:pPr>
        <w:tabs>
          <w:tab w:val="left" w:pos="-4140"/>
          <w:tab w:val="left" w:pos="2160"/>
          <w:tab w:val="left" w:pos="6480"/>
        </w:tabs>
        <w:ind w:left="851" w:hanging="851"/>
        <w:jc w:val="both"/>
      </w:pPr>
      <w:r>
        <w:t xml:space="preserve"> ___________________/__________/                                 ___________________/________/</w:t>
      </w:r>
    </w:p>
    <w:p w:rsidR="004D5134" w:rsidRDefault="004D5134" w:rsidP="0034339C">
      <w:pPr>
        <w:tabs>
          <w:tab w:val="left" w:pos="-4140"/>
          <w:tab w:val="left" w:pos="2160"/>
          <w:tab w:val="left" w:pos="6480"/>
        </w:tabs>
        <w:ind w:left="851" w:hanging="851"/>
        <w:jc w:val="both"/>
        <w:sectPr w:rsidR="004D5134" w:rsidSect="0034339C">
          <w:pgSz w:w="11907" w:h="16840" w:code="9"/>
          <w:pgMar w:top="1134" w:right="851" w:bottom="1134" w:left="1418" w:header="794" w:footer="794" w:gutter="0"/>
          <w:cols w:space="720"/>
          <w:titlePg/>
          <w:docGrid w:linePitch="326"/>
        </w:sectPr>
      </w:pPr>
      <w:r>
        <w:t xml:space="preserve"> М.П.                                                                                          М.П.</w:t>
      </w:r>
    </w:p>
    <w:p w:rsidR="004D5134" w:rsidRPr="003B1559" w:rsidRDefault="004D5134" w:rsidP="0034339C">
      <w:pPr>
        <w:autoSpaceDE w:val="0"/>
        <w:autoSpaceDN w:val="0"/>
        <w:jc w:val="right"/>
      </w:pPr>
      <w:bookmarkStart w:id="23" w:name="_Hlk62425240"/>
      <w:r>
        <w:lastRenderedPageBreak/>
        <w:t>Приложение № 9</w:t>
      </w:r>
    </w:p>
    <w:p w:rsidR="004D5134" w:rsidRDefault="004D5134" w:rsidP="0034339C">
      <w:pPr>
        <w:autoSpaceDE w:val="0"/>
        <w:autoSpaceDN w:val="0"/>
        <w:jc w:val="right"/>
      </w:pPr>
      <w:r>
        <w:t xml:space="preserve">к договору аренды </w:t>
      </w:r>
    </w:p>
    <w:p w:rsidR="004D5134" w:rsidRPr="00602C04" w:rsidRDefault="004D5134" w:rsidP="0034339C">
      <w:pPr>
        <w:autoSpaceDE w:val="0"/>
        <w:autoSpaceDN w:val="0"/>
        <w:jc w:val="right"/>
      </w:pPr>
      <w:r>
        <w:t xml:space="preserve">транспортного средства с экипажем </w:t>
      </w:r>
    </w:p>
    <w:p w:rsidR="004D5134" w:rsidRDefault="004D5134" w:rsidP="0034339C">
      <w:pPr>
        <w:jc w:val="right"/>
      </w:pPr>
      <w:r>
        <w:t xml:space="preserve">                                          №_________ от   "____"  ____ 20    г.</w:t>
      </w:r>
    </w:p>
    <w:bookmarkEnd w:id="23"/>
    <w:p w:rsidR="004D5134" w:rsidRDefault="004D5134" w:rsidP="0034339C">
      <w:pPr>
        <w:jc w:val="right"/>
      </w:pPr>
    </w:p>
    <w:p w:rsidR="004D5134" w:rsidRDefault="004D5134" w:rsidP="0034339C">
      <w:pPr>
        <w:jc w:val="right"/>
      </w:pPr>
    </w:p>
    <w:p w:rsidR="004D5134" w:rsidRPr="00C2099D" w:rsidRDefault="004D5134" w:rsidP="0034339C">
      <w:pPr>
        <w:shd w:val="clear" w:color="auto" w:fill="FFFFFF"/>
        <w:autoSpaceDE w:val="0"/>
        <w:autoSpaceDN w:val="0"/>
        <w:adjustRightInd w:val="0"/>
        <w:ind w:firstLine="709"/>
        <w:jc w:val="center"/>
        <w:rPr>
          <w:color w:val="000000"/>
        </w:rPr>
      </w:pPr>
      <w:r>
        <w:rPr>
          <w:b/>
          <w:color w:val="000000"/>
        </w:rPr>
        <w:t>Налоговая оговорка</w:t>
      </w:r>
      <w:r>
        <w:rPr>
          <w:color w:val="000000"/>
        </w:rPr>
        <w:t>.</w:t>
      </w:r>
    </w:p>
    <w:p w:rsidR="004D5134" w:rsidRPr="00C2099D" w:rsidRDefault="004D5134" w:rsidP="0034339C">
      <w:pPr>
        <w:shd w:val="clear" w:color="auto" w:fill="FFFFFF"/>
        <w:autoSpaceDE w:val="0"/>
        <w:autoSpaceDN w:val="0"/>
        <w:adjustRightInd w:val="0"/>
        <w:ind w:firstLine="709"/>
        <w:jc w:val="both"/>
        <w:rPr>
          <w:color w:val="000000"/>
        </w:rPr>
      </w:pPr>
    </w:p>
    <w:p w:rsidR="004D5134" w:rsidRDefault="004D5134" w:rsidP="0034339C">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4D5134" w:rsidRPr="00C2099D" w:rsidRDefault="004D5134" w:rsidP="0034339C">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4D5134" w:rsidRPr="00C2099D" w:rsidRDefault="004D5134" w:rsidP="0034339C">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4D5134" w:rsidRPr="00C2099D" w:rsidRDefault="004D5134" w:rsidP="0034339C">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D5134" w:rsidRPr="00C2099D" w:rsidRDefault="004D5134" w:rsidP="0034339C">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4D5134" w:rsidRDefault="004D5134" w:rsidP="0034339C">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4D5134" w:rsidRDefault="004D5134" w:rsidP="0034339C">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D5134" w:rsidRDefault="004D5134" w:rsidP="0034339C">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4D5134" w:rsidRDefault="004D5134" w:rsidP="0034339C">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4D5134" w:rsidRPr="00C2099D" w:rsidRDefault="004D5134" w:rsidP="0034339C">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4D5134" w:rsidRPr="00C2099D" w:rsidRDefault="004D5134" w:rsidP="0034339C">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4D5134" w:rsidRPr="00C2099D" w:rsidRDefault="004D5134" w:rsidP="0034339C">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4D5134" w:rsidRDefault="004D5134" w:rsidP="0034339C">
      <w:pPr>
        <w:shd w:val="clear" w:color="auto" w:fill="FFFFFF"/>
        <w:autoSpaceDE w:val="0"/>
        <w:autoSpaceDN w:val="0"/>
        <w:adjustRightInd w:val="0"/>
        <w:ind w:firstLine="709"/>
        <w:jc w:val="both"/>
        <w:rPr>
          <w:color w:val="000000"/>
        </w:rPr>
      </w:pPr>
    </w:p>
    <w:p w:rsidR="004D5134" w:rsidRDefault="004D5134" w:rsidP="0034339C">
      <w:pPr>
        <w:tabs>
          <w:tab w:val="left" w:pos="-4140"/>
          <w:tab w:val="left" w:pos="2160"/>
          <w:tab w:val="left" w:pos="6480"/>
        </w:tabs>
        <w:ind w:firstLine="426"/>
        <w:jc w:val="both"/>
      </w:pPr>
    </w:p>
    <w:p w:rsidR="004D5134" w:rsidRDefault="004D5134" w:rsidP="0034339C">
      <w:pPr>
        <w:tabs>
          <w:tab w:val="left" w:pos="-4140"/>
          <w:tab w:val="left" w:pos="2160"/>
          <w:tab w:val="left" w:pos="6480"/>
        </w:tabs>
        <w:jc w:val="both"/>
        <w:rPr>
          <w:b/>
        </w:rPr>
      </w:pPr>
      <w:r>
        <w:t xml:space="preserve"> «</w:t>
      </w:r>
      <w:r>
        <w:rPr>
          <w:b/>
        </w:rPr>
        <w:t xml:space="preserve">Арендодатель                                                                   «Арендатор»  </w:t>
      </w:r>
    </w:p>
    <w:p w:rsidR="004D5134" w:rsidRPr="00007C35" w:rsidRDefault="004D5134" w:rsidP="0034339C">
      <w:pPr>
        <w:tabs>
          <w:tab w:val="left" w:pos="-4140"/>
          <w:tab w:val="left" w:pos="2160"/>
          <w:tab w:val="left" w:pos="6480"/>
        </w:tabs>
        <w:jc w:val="both"/>
        <w:rPr>
          <w:b/>
        </w:rPr>
      </w:pPr>
      <w:r>
        <w:rPr>
          <w:b/>
        </w:rPr>
        <w:t xml:space="preserve"> </w:t>
      </w:r>
    </w:p>
    <w:p w:rsidR="004D5134" w:rsidRDefault="004D5134" w:rsidP="0034339C">
      <w:pPr>
        <w:tabs>
          <w:tab w:val="left" w:pos="-4140"/>
          <w:tab w:val="left" w:pos="2160"/>
          <w:tab w:val="left" w:pos="6480"/>
        </w:tabs>
        <w:ind w:left="851" w:hanging="851"/>
        <w:jc w:val="both"/>
      </w:pPr>
      <w:r>
        <w:t xml:space="preserve"> ___________________/__________/                                 ___________________/________/</w:t>
      </w:r>
    </w:p>
    <w:p w:rsidR="004D5134" w:rsidRDefault="004D5134" w:rsidP="0034339C">
      <w:pPr>
        <w:tabs>
          <w:tab w:val="left" w:pos="-4140"/>
          <w:tab w:val="left" w:pos="2160"/>
          <w:tab w:val="left" w:pos="6480"/>
        </w:tabs>
        <w:ind w:left="851" w:hanging="851"/>
        <w:jc w:val="both"/>
        <w:rPr>
          <w:color w:val="000000"/>
        </w:rPr>
      </w:pPr>
      <w:r>
        <w:t xml:space="preserve"> М.П.                                                                                          М.П.</w:t>
      </w:r>
    </w:p>
    <w:p w:rsidR="004D5134" w:rsidRPr="005D242F" w:rsidRDefault="004D5134" w:rsidP="0034339C">
      <w:pPr>
        <w:jc w:val="right"/>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Pr="003B1559" w:rsidRDefault="004D5134" w:rsidP="0034339C">
      <w:pPr>
        <w:pageBreakBefore/>
        <w:autoSpaceDE w:val="0"/>
        <w:autoSpaceDN w:val="0"/>
        <w:jc w:val="right"/>
      </w:pPr>
      <w:r>
        <w:lastRenderedPageBreak/>
        <w:t>Приложение № 10</w:t>
      </w:r>
    </w:p>
    <w:p w:rsidR="004D5134" w:rsidRDefault="004D5134" w:rsidP="0034339C">
      <w:pPr>
        <w:autoSpaceDE w:val="0"/>
        <w:autoSpaceDN w:val="0"/>
        <w:jc w:val="right"/>
      </w:pPr>
      <w:r>
        <w:t xml:space="preserve">к договору аренды </w:t>
      </w:r>
    </w:p>
    <w:p w:rsidR="004D5134" w:rsidRPr="00602C04" w:rsidRDefault="004D5134" w:rsidP="0034339C">
      <w:pPr>
        <w:autoSpaceDE w:val="0"/>
        <w:autoSpaceDN w:val="0"/>
        <w:jc w:val="right"/>
      </w:pPr>
      <w:r>
        <w:t xml:space="preserve">транспортного средства с экипажем </w:t>
      </w:r>
    </w:p>
    <w:p w:rsidR="004D5134" w:rsidRDefault="004D5134" w:rsidP="0034339C">
      <w:pPr>
        <w:jc w:val="right"/>
      </w:pPr>
      <w:r>
        <w:t xml:space="preserve">                                          №_________ от   "____"  ____ 20    г.</w:t>
      </w:r>
    </w:p>
    <w:p w:rsidR="004D5134" w:rsidRPr="00421B24" w:rsidRDefault="004D5134" w:rsidP="0034339C">
      <w:pPr>
        <w:suppressAutoHyphens w:val="0"/>
        <w:ind w:hanging="720"/>
        <w:jc w:val="right"/>
        <w:rPr>
          <w:lang w:eastAsia="ru-RU"/>
        </w:rPr>
      </w:pPr>
      <w:r>
        <w:rPr>
          <w:b/>
          <w:bCs/>
          <w:color w:val="000000"/>
          <w:sz w:val="26"/>
          <w:szCs w:val="26"/>
          <w:lang w:eastAsia="ru-RU"/>
        </w:rPr>
        <w:t>                                                                                       </w:t>
      </w:r>
    </w:p>
    <w:p w:rsidR="004D5134" w:rsidRDefault="004D5134" w:rsidP="0034339C">
      <w:pPr>
        <w:suppressAutoHyphens w:val="0"/>
        <w:ind w:hanging="720"/>
        <w:jc w:val="center"/>
        <w:rPr>
          <w:b/>
          <w:bCs/>
          <w:color w:val="000000"/>
          <w:sz w:val="28"/>
          <w:szCs w:val="28"/>
          <w:lang w:eastAsia="ru-RU"/>
        </w:rPr>
      </w:pPr>
    </w:p>
    <w:p w:rsidR="004D5134" w:rsidRPr="00421B24" w:rsidRDefault="004D5134" w:rsidP="0034339C">
      <w:pPr>
        <w:suppressAutoHyphens w:val="0"/>
        <w:ind w:hanging="720"/>
        <w:jc w:val="center"/>
        <w:rPr>
          <w:lang w:eastAsia="ru-RU"/>
        </w:rPr>
      </w:pPr>
      <w:r>
        <w:rPr>
          <w:b/>
          <w:bCs/>
          <w:color w:val="000000"/>
          <w:sz w:val="28"/>
          <w:szCs w:val="28"/>
          <w:lang w:eastAsia="ru-RU"/>
        </w:rPr>
        <w:t>Перечень и формат электронных документов</w:t>
      </w:r>
    </w:p>
    <w:tbl>
      <w:tblPr>
        <w:tblW w:w="0" w:type="auto"/>
        <w:tblCellMar>
          <w:top w:w="15" w:type="dxa"/>
          <w:left w:w="15" w:type="dxa"/>
          <w:bottom w:w="15" w:type="dxa"/>
          <w:right w:w="15" w:type="dxa"/>
        </w:tblCellMar>
        <w:tblLook w:val="04A0"/>
      </w:tblPr>
      <w:tblGrid>
        <w:gridCol w:w="459"/>
        <w:gridCol w:w="4651"/>
        <w:gridCol w:w="4758"/>
      </w:tblGrid>
      <w:tr w:rsidR="004D5134" w:rsidRPr="00421B24" w:rsidTr="0034339C">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Наименование</w:t>
            </w:r>
          </w:p>
          <w:p w:rsidR="004D5134" w:rsidRPr="00421B24" w:rsidRDefault="004D5134" w:rsidP="0034339C">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Формат электронного документа</w:t>
            </w:r>
          </w:p>
        </w:tc>
      </w:tr>
      <w:tr w:rsidR="004D5134" w:rsidRPr="00421B24" w:rsidTr="0034339C">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i/>
                <w:iCs/>
                <w:color w:val="000000"/>
                <w:lang w:eastAsia="ru-RU"/>
              </w:rPr>
              <w:t>Акт о выполненных работах (оказанных услугах)</w:t>
            </w:r>
          </w:p>
          <w:p w:rsidR="004D5134" w:rsidRPr="00421B24" w:rsidRDefault="004D5134" w:rsidP="0034339C">
            <w:pPr>
              <w:suppressAutoHyphens w:val="0"/>
              <w:jc w:val="both"/>
              <w:rPr>
                <w:lang w:eastAsia="ru-RU"/>
              </w:rPr>
            </w:pPr>
            <w:r>
              <w:rPr>
                <w:i/>
                <w:iCs/>
                <w:color w:val="000000"/>
                <w:lang w:eastAsia="ru-RU"/>
              </w:rPr>
              <w:t>Универсальный передаточный документ УПД</w:t>
            </w:r>
          </w:p>
          <w:p w:rsidR="004D5134" w:rsidRPr="00421B24" w:rsidRDefault="004D5134" w:rsidP="0034339C">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XML, утв. приказом ФНС России от 19.12.2018 №ММВ-7-15/820@ с уточнениями.</w:t>
            </w:r>
          </w:p>
          <w:p w:rsidR="004D5134" w:rsidRPr="00421B24" w:rsidRDefault="004D5134" w:rsidP="0034339C">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4D5134" w:rsidRPr="00421B24" w:rsidRDefault="004D5134" w:rsidP="0034339C">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4D5134" w:rsidRPr="00421B24" w:rsidRDefault="004D5134" w:rsidP="0034339C">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r>
              <w:rPr>
                <w:lang w:eastAsia="ru-RU"/>
              </w:rPr>
              <w:t xml:space="preserve">  </w:t>
            </w:r>
            <w:r>
              <w:rPr>
                <w:color w:val="000000"/>
                <w:lang w:eastAsia="ru-RU"/>
              </w:rPr>
              <w:t>«        »,</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        ».</w:t>
            </w:r>
          </w:p>
        </w:tc>
      </w:tr>
      <w:tr w:rsidR="004D5134" w:rsidRPr="00421B24" w:rsidTr="0034339C">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5D0ABB">
            <w:pPr>
              <w:suppressAutoHyphens w:val="0"/>
              <w:rPr>
                <w:lang w:eastAsia="ru-RU"/>
              </w:rPr>
            </w:pPr>
            <w:r>
              <w:rPr>
                <w:color w:val="000000"/>
                <w:lang w:eastAsia="ru-RU"/>
              </w:rPr>
              <w:t>XML, утв. приказом ФНС России от 19.12.2018 №ММВ-7-15/820@ с уточнениями.</w:t>
            </w:r>
          </w:p>
        </w:tc>
      </w:tr>
      <w:tr w:rsidR="004D5134" w:rsidRPr="00421B24" w:rsidTr="0034339C">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5D0ABB">
            <w:pPr>
              <w:suppressAutoHyphens w:val="0"/>
              <w:rPr>
                <w:lang w:eastAsia="ru-RU"/>
              </w:rPr>
            </w:pPr>
            <w:r>
              <w:rPr>
                <w:color w:val="000000"/>
                <w:lang w:eastAsia="ru-RU"/>
              </w:rPr>
              <w:t>XML, утв. приказом ФНС России от 13.04.2016 № ММВ-7-15/189@ с уточнениями.</w:t>
            </w:r>
          </w:p>
        </w:tc>
      </w:tr>
    </w:tbl>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r>
        <w:t xml:space="preserve">«Арендодатель                                                                   «Арендатор»  </w:t>
      </w:r>
    </w:p>
    <w:p w:rsidR="004D5134" w:rsidRDefault="004D5134" w:rsidP="0034339C">
      <w:pPr>
        <w:tabs>
          <w:tab w:val="left" w:pos="-4140"/>
          <w:tab w:val="left" w:pos="2160"/>
          <w:tab w:val="left" w:pos="6480"/>
        </w:tabs>
        <w:ind w:left="851" w:hanging="851"/>
        <w:jc w:val="both"/>
      </w:pPr>
      <w:r>
        <w:t xml:space="preserve"> </w:t>
      </w:r>
    </w:p>
    <w:p w:rsidR="004D5134" w:rsidRDefault="004D5134" w:rsidP="0034339C">
      <w:pPr>
        <w:tabs>
          <w:tab w:val="left" w:pos="-4140"/>
          <w:tab w:val="left" w:pos="2160"/>
          <w:tab w:val="left" w:pos="6480"/>
        </w:tabs>
        <w:ind w:left="851" w:hanging="851"/>
        <w:jc w:val="both"/>
      </w:pPr>
      <w:r>
        <w:t xml:space="preserve"> ___________________/__________/                                 ___________________/________/</w:t>
      </w:r>
    </w:p>
    <w:p w:rsidR="004D5134" w:rsidRPr="00007C35" w:rsidRDefault="004D5134" w:rsidP="0034339C">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B6573" w:rsidRPr="005D0ABB" w:rsidRDefault="00474A37" w:rsidP="002079EB">
      <w:pPr>
        <w:rPr>
          <w:sz w:val="28"/>
          <w:szCs w:val="28"/>
          <w:lang w:eastAsia="ru-RU"/>
        </w:rPr>
        <w:sectPr w:rsidR="006B6573" w:rsidRPr="005D0ABB"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4D5134" w:rsidRDefault="00DE4F62">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4D5134" w:rsidRPr="00791344" w:rsidRDefault="004D5134" w:rsidP="0034339C">
      <w:pPr>
        <w:rPr>
          <w:sz w:val="28"/>
          <w:szCs w:val="28"/>
        </w:rPr>
      </w:pPr>
    </w:p>
    <w:p w:rsidR="004D5134" w:rsidRPr="00A8244F" w:rsidRDefault="004D5134" w:rsidP="0034339C">
      <w:pPr>
        <w:jc w:val="center"/>
        <w:rPr>
          <w:b/>
          <w:sz w:val="28"/>
          <w:szCs w:val="28"/>
        </w:rPr>
      </w:pPr>
      <w:r>
        <w:rPr>
          <w:b/>
          <w:sz w:val="28"/>
          <w:szCs w:val="28"/>
        </w:rPr>
        <w:t>Данные о водителях,</w:t>
      </w:r>
    </w:p>
    <w:p w:rsidR="004D5134" w:rsidRPr="00A8244F" w:rsidRDefault="004D5134" w:rsidP="0034339C">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D5134" w:rsidRDefault="004D5134" w:rsidP="0034339C">
      <w:pPr>
        <w:ind w:left="-360" w:firstLine="360"/>
        <w:jc w:val="center"/>
        <w:rPr>
          <w:b/>
          <w:sz w:val="28"/>
          <w:szCs w:val="28"/>
        </w:rPr>
      </w:pPr>
      <w:r>
        <w:rPr>
          <w:b/>
          <w:sz w:val="28"/>
          <w:szCs w:val="28"/>
        </w:rPr>
        <w:t xml:space="preserve">транспортным средством и его технической эксплуатации </w:t>
      </w:r>
    </w:p>
    <w:tbl>
      <w:tblPr>
        <w:tblpPr w:leftFromText="180" w:rightFromText="180" w:vertAnchor="text" w:horzAnchor="margin" w:tblpXSpec="center" w:tblpY="366"/>
        <w:tblOverlap w:val="neve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069"/>
        <w:gridCol w:w="1737"/>
        <w:gridCol w:w="1486"/>
        <w:gridCol w:w="1387"/>
        <w:gridCol w:w="1803"/>
        <w:gridCol w:w="1069"/>
        <w:gridCol w:w="1711"/>
      </w:tblGrid>
      <w:tr w:rsidR="00534F4E" w:rsidRPr="00791344" w:rsidTr="00534F4E">
        <w:trPr>
          <w:trHeight w:val="1391"/>
        </w:trPr>
        <w:tc>
          <w:tcPr>
            <w:tcW w:w="636" w:type="dxa"/>
            <w:vAlign w:val="center"/>
          </w:tcPr>
          <w:p w:rsidR="00534F4E" w:rsidRPr="00A8244F" w:rsidRDefault="00534F4E" w:rsidP="00534F4E">
            <w:pPr>
              <w:jc w:val="center"/>
            </w:pPr>
            <w:r>
              <w:t xml:space="preserve">№ </w:t>
            </w:r>
            <w:proofErr w:type="spellStart"/>
            <w:proofErr w:type="gramStart"/>
            <w:r>
              <w:t>п</w:t>
            </w:r>
            <w:proofErr w:type="spellEnd"/>
            <w:proofErr w:type="gramEnd"/>
            <w:r>
              <w:t>/</w:t>
            </w:r>
            <w:proofErr w:type="spellStart"/>
            <w:r>
              <w:t>п</w:t>
            </w:r>
            <w:proofErr w:type="spellEnd"/>
          </w:p>
        </w:tc>
        <w:tc>
          <w:tcPr>
            <w:tcW w:w="1069" w:type="dxa"/>
            <w:vAlign w:val="center"/>
          </w:tcPr>
          <w:p w:rsidR="00534F4E" w:rsidRPr="00A8244F" w:rsidRDefault="00534F4E" w:rsidP="00534F4E">
            <w:pPr>
              <w:jc w:val="center"/>
            </w:pPr>
            <w:r>
              <w:t>Ф.И.О.</w:t>
            </w:r>
          </w:p>
        </w:tc>
        <w:tc>
          <w:tcPr>
            <w:tcW w:w="1737" w:type="dxa"/>
            <w:vAlign w:val="center"/>
          </w:tcPr>
          <w:p w:rsidR="00534F4E" w:rsidRPr="00A8244F" w:rsidRDefault="00534F4E" w:rsidP="00534F4E">
            <w:pPr>
              <w:jc w:val="center"/>
            </w:pPr>
            <w:r>
              <w:t>Водительское удостоверение</w:t>
            </w:r>
            <w:proofErr w:type="gramStart"/>
            <w:r>
              <w:t xml:space="preserve"> (№, </w:t>
            </w:r>
            <w:proofErr w:type="gramEnd"/>
            <w:r>
              <w:t>серия, дата выдачи, срок действия)</w:t>
            </w:r>
          </w:p>
        </w:tc>
        <w:tc>
          <w:tcPr>
            <w:tcW w:w="1486" w:type="dxa"/>
            <w:vAlign w:val="center"/>
          </w:tcPr>
          <w:p w:rsidR="00534F4E" w:rsidRPr="00A8244F" w:rsidRDefault="00534F4E" w:rsidP="00534F4E">
            <w:pPr>
              <w:jc w:val="center"/>
            </w:pPr>
            <w:r>
              <w:t>Общий водительский стаж</w:t>
            </w:r>
          </w:p>
        </w:tc>
        <w:tc>
          <w:tcPr>
            <w:tcW w:w="1387" w:type="dxa"/>
            <w:vAlign w:val="center"/>
          </w:tcPr>
          <w:p w:rsidR="00534F4E" w:rsidRPr="00A8244F" w:rsidRDefault="00534F4E" w:rsidP="00534F4E">
            <w:pPr>
              <w:jc w:val="center"/>
            </w:pPr>
            <w:r>
              <w:t>Категория</w:t>
            </w:r>
          </w:p>
        </w:tc>
        <w:tc>
          <w:tcPr>
            <w:tcW w:w="1803" w:type="dxa"/>
            <w:vAlign w:val="center"/>
          </w:tcPr>
          <w:p w:rsidR="00534F4E" w:rsidRPr="00A8244F" w:rsidRDefault="00534F4E" w:rsidP="00534F4E">
            <w:pPr>
              <w:jc w:val="center"/>
            </w:pPr>
            <w:r>
              <w:t>Гражданство РФ/разрешение на работу</w:t>
            </w:r>
          </w:p>
        </w:tc>
        <w:tc>
          <w:tcPr>
            <w:tcW w:w="1069" w:type="dxa"/>
            <w:vAlign w:val="center"/>
          </w:tcPr>
          <w:p w:rsidR="00534F4E" w:rsidRPr="00A8244F" w:rsidRDefault="00534F4E" w:rsidP="00534F4E">
            <w:pPr>
              <w:jc w:val="center"/>
            </w:pPr>
            <w:r>
              <w:t>Знание русского языка (да/нет)</w:t>
            </w:r>
          </w:p>
        </w:tc>
        <w:tc>
          <w:tcPr>
            <w:tcW w:w="1711" w:type="dxa"/>
            <w:vAlign w:val="center"/>
          </w:tcPr>
          <w:p w:rsidR="00534F4E" w:rsidRPr="00A8244F" w:rsidRDefault="00534F4E" w:rsidP="00534F4E">
            <w:pPr>
              <w:jc w:val="center"/>
            </w:pPr>
            <w:r>
              <w:t>Опыт работы с постановкой и снятием контейнеров</w:t>
            </w:r>
          </w:p>
        </w:tc>
      </w:tr>
      <w:tr w:rsidR="00534F4E" w:rsidRPr="00791344" w:rsidTr="00534F4E">
        <w:trPr>
          <w:trHeight w:val="278"/>
        </w:trPr>
        <w:tc>
          <w:tcPr>
            <w:tcW w:w="636" w:type="dxa"/>
          </w:tcPr>
          <w:p w:rsidR="00534F4E" w:rsidRPr="00A8244F" w:rsidRDefault="00534F4E" w:rsidP="00534F4E">
            <w:pPr>
              <w:jc w:val="center"/>
            </w:pPr>
            <w:r>
              <w:t>1</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r w:rsidR="00534F4E" w:rsidRPr="00791344" w:rsidTr="00534F4E">
        <w:trPr>
          <w:trHeight w:val="278"/>
        </w:trPr>
        <w:tc>
          <w:tcPr>
            <w:tcW w:w="636" w:type="dxa"/>
          </w:tcPr>
          <w:p w:rsidR="00534F4E" w:rsidRPr="00A8244F" w:rsidRDefault="00534F4E" w:rsidP="00534F4E">
            <w:pPr>
              <w:jc w:val="center"/>
            </w:pPr>
            <w:r>
              <w:t>2</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r w:rsidR="00534F4E" w:rsidRPr="00791344" w:rsidTr="00534F4E">
        <w:trPr>
          <w:trHeight w:val="278"/>
        </w:trPr>
        <w:tc>
          <w:tcPr>
            <w:tcW w:w="636" w:type="dxa"/>
          </w:tcPr>
          <w:p w:rsidR="00534F4E" w:rsidRPr="00A8244F" w:rsidRDefault="00534F4E" w:rsidP="00534F4E">
            <w:pPr>
              <w:jc w:val="center"/>
            </w:pPr>
            <w:r>
              <w:t>3</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r w:rsidR="00534F4E" w:rsidRPr="00791344" w:rsidTr="00534F4E">
        <w:trPr>
          <w:trHeight w:val="291"/>
        </w:trPr>
        <w:tc>
          <w:tcPr>
            <w:tcW w:w="636" w:type="dxa"/>
          </w:tcPr>
          <w:p w:rsidR="00534F4E" w:rsidRPr="00A8244F" w:rsidRDefault="00534F4E" w:rsidP="00534F4E">
            <w:pPr>
              <w:jc w:val="center"/>
            </w:pPr>
            <w:r>
              <w:t>…</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bl>
    <w:p w:rsidR="004D5134" w:rsidRPr="00A8244F" w:rsidRDefault="004D5134" w:rsidP="0034339C">
      <w:pPr>
        <w:ind w:left="-360" w:firstLine="360"/>
        <w:jc w:val="center"/>
        <w:rPr>
          <w:b/>
          <w:sz w:val="28"/>
          <w:szCs w:val="28"/>
        </w:rPr>
      </w:pPr>
    </w:p>
    <w:p w:rsidR="004D5134" w:rsidRPr="00791344" w:rsidRDefault="004D5134" w:rsidP="0034339C">
      <w:pPr>
        <w:jc w:val="both"/>
      </w:pPr>
    </w:p>
    <w:p w:rsidR="004D5134" w:rsidRDefault="004D5134" w:rsidP="0034339C">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5134" w:rsidRDefault="004D5134" w:rsidP="0034339C">
      <w:pPr>
        <w:rPr>
          <w:rFonts w:eastAsia="MS Mincho"/>
          <w:b/>
          <w:i/>
          <w:sz w:val="28"/>
          <w:szCs w:val="28"/>
        </w:rPr>
      </w:pPr>
    </w:p>
    <w:p w:rsidR="004D5134" w:rsidRPr="008673D8" w:rsidRDefault="004D5134" w:rsidP="0034339C">
      <w:pPr>
        <w:rPr>
          <w:rFonts w:eastAsia="MS Mincho"/>
          <w:sz w:val="28"/>
          <w:szCs w:val="28"/>
        </w:rPr>
      </w:pPr>
    </w:p>
    <w:p w:rsidR="004D5134" w:rsidRPr="00C20080" w:rsidRDefault="004D5134" w:rsidP="0034339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5134" w:rsidRPr="00C20080" w:rsidRDefault="004D5134" w:rsidP="0034339C">
      <w:pPr>
        <w:tabs>
          <w:tab w:val="left" w:pos="8640"/>
        </w:tabs>
        <w:jc w:val="center"/>
        <w:rPr>
          <w:i/>
        </w:rPr>
      </w:pPr>
      <w:r>
        <w:rPr>
          <w:i/>
        </w:rPr>
        <w:t>(наименование претендента)</w:t>
      </w:r>
    </w:p>
    <w:p w:rsidR="004D5134" w:rsidRPr="00C20080" w:rsidRDefault="004D5134" w:rsidP="0034339C">
      <w:pPr>
        <w:rPr>
          <w:sz w:val="28"/>
          <w:szCs w:val="28"/>
          <w:lang w:eastAsia="ru-RU"/>
        </w:rPr>
      </w:pPr>
      <w:r>
        <w:rPr>
          <w:sz w:val="28"/>
          <w:szCs w:val="28"/>
          <w:lang w:eastAsia="ru-RU"/>
        </w:rPr>
        <w:t>_______________________________________</w:t>
      </w:r>
      <w:r w:rsidR="00534F4E">
        <w:rPr>
          <w:sz w:val="28"/>
          <w:szCs w:val="28"/>
          <w:lang w:eastAsia="ru-RU"/>
        </w:rPr>
        <w:t>_____________________________</w:t>
      </w:r>
    </w:p>
    <w:p w:rsidR="004D5134" w:rsidRPr="00C20080" w:rsidRDefault="004D5134" w:rsidP="0034339C">
      <w:pPr>
        <w:rPr>
          <w:i/>
        </w:rPr>
      </w:pPr>
      <w:r>
        <w:rPr>
          <w:i/>
        </w:rPr>
        <w:t xml:space="preserve">       М.П.</w:t>
      </w:r>
      <w:r>
        <w:rPr>
          <w:i/>
        </w:rPr>
        <w:tab/>
      </w:r>
      <w:r>
        <w:rPr>
          <w:i/>
        </w:rPr>
        <w:tab/>
      </w:r>
      <w:r>
        <w:rPr>
          <w:i/>
        </w:rPr>
        <w:tab/>
        <w:t xml:space="preserve">                                                                          (должность, подпись, ФИО)</w:t>
      </w:r>
    </w:p>
    <w:p w:rsidR="004D5134" w:rsidRPr="00C20080" w:rsidRDefault="004D5134" w:rsidP="0034339C">
      <w:pPr>
        <w:rPr>
          <w:sz w:val="28"/>
          <w:szCs w:val="28"/>
          <w:lang w:eastAsia="ru-RU"/>
        </w:rPr>
      </w:pPr>
      <w:r>
        <w:rPr>
          <w:sz w:val="28"/>
          <w:szCs w:val="28"/>
          <w:lang w:eastAsia="ru-RU"/>
        </w:rPr>
        <w:t>"____" ____________ 20 __ г.</w:t>
      </w: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DE4F62">
      <w:pPr>
        <w:pStyle w:val="19"/>
        <w:ind w:firstLine="0"/>
        <w:jc w:val="right"/>
        <w:outlineLvl w:val="0"/>
        <w:rPr>
          <w:b/>
          <w:i/>
          <w:iCs/>
        </w:rPr>
      </w:pPr>
      <w:r>
        <w:t>Приложение № 7</w:t>
      </w:r>
      <w:r>
        <w:br/>
        <w:t>к документации о закупке</w:t>
      </w:r>
    </w:p>
    <w:p w:rsidR="00C03380" w:rsidRPr="00C03380" w:rsidRDefault="00C03380" w:rsidP="00C03380"/>
    <w:p w:rsidR="004D5134" w:rsidRPr="00950295" w:rsidRDefault="004D5134" w:rsidP="0034339C">
      <w:pPr>
        <w:keepNext/>
        <w:jc w:val="right"/>
        <w:rPr>
          <w:bCs/>
          <w:sz w:val="28"/>
          <w:szCs w:val="28"/>
        </w:rPr>
      </w:pPr>
    </w:p>
    <w:p w:rsidR="004D5134" w:rsidRPr="00790419" w:rsidRDefault="004D5134" w:rsidP="0034339C">
      <w:pPr>
        <w:jc w:val="center"/>
        <w:rPr>
          <w:b/>
          <w:sz w:val="28"/>
          <w:szCs w:val="28"/>
        </w:rPr>
      </w:pPr>
      <w:r>
        <w:rPr>
          <w:b/>
          <w:sz w:val="28"/>
          <w:szCs w:val="28"/>
        </w:rPr>
        <w:t>Перечень транспортных средств</w:t>
      </w:r>
    </w:p>
    <w:p w:rsidR="004D5134" w:rsidRPr="00791344" w:rsidRDefault="004D5134" w:rsidP="0034339C">
      <w:pPr>
        <w:jc w:val="center"/>
      </w:pPr>
    </w:p>
    <w:tbl>
      <w:tblPr>
        <w:tblW w:w="11301" w:type="dxa"/>
        <w:tblInd w:w="-1113" w:type="dxa"/>
        <w:tblLayout w:type="fixed"/>
        <w:tblLook w:val="04A0"/>
      </w:tblPr>
      <w:tblGrid>
        <w:gridCol w:w="550"/>
        <w:gridCol w:w="1239"/>
        <w:gridCol w:w="1787"/>
        <w:gridCol w:w="1408"/>
        <w:gridCol w:w="1067"/>
        <w:gridCol w:w="1538"/>
        <w:gridCol w:w="1924"/>
        <w:gridCol w:w="1788"/>
      </w:tblGrid>
      <w:tr w:rsidR="004D5134" w:rsidRPr="00791344" w:rsidTr="00534F4E">
        <w:trPr>
          <w:trHeight w:val="791"/>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Марка/ модель ТС</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Государственный № ТС</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Год изготовления ТС</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Номер паспорта ТС</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Номер свидетельства о регистрации ТС</w:t>
            </w:r>
          </w:p>
        </w:tc>
        <w:tc>
          <w:tcPr>
            <w:tcW w:w="1924" w:type="dxa"/>
            <w:tcBorders>
              <w:top w:val="single" w:sz="4" w:space="0" w:color="auto"/>
              <w:left w:val="nil"/>
              <w:bottom w:val="single" w:sz="4" w:space="0" w:color="auto"/>
              <w:right w:val="single" w:sz="4" w:space="0" w:color="auto"/>
            </w:tcBorders>
            <w:vAlign w:val="center"/>
          </w:tcPr>
          <w:p w:rsidR="004D5134" w:rsidRPr="00790419" w:rsidRDefault="004D5134" w:rsidP="0034339C">
            <w:pPr>
              <w:jc w:val="center"/>
              <w:rPr>
                <w:b/>
                <w:sz w:val="20"/>
                <w:szCs w:val="20"/>
              </w:rPr>
            </w:pPr>
            <w:r>
              <w:rPr>
                <w:b/>
                <w:sz w:val="20"/>
                <w:szCs w:val="20"/>
              </w:rPr>
              <w:t>Максимальная грузоподъемность ТС</w:t>
            </w:r>
          </w:p>
        </w:tc>
        <w:tc>
          <w:tcPr>
            <w:tcW w:w="1788" w:type="dxa"/>
            <w:tcBorders>
              <w:top w:val="single" w:sz="4" w:space="0" w:color="auto"/>
              <w:left w:val="nil"/>
              <w:bottom w:val="single" w:sz="4" w:space="0" w:color="auto"/>
              <w:right w:val="single" w:sz="4" w:space="0" w:color="auto"/>
            </w:tcBorders>
            <w:vAlign w:val="center"/>
          </w:tcPr>
          <w:p w:rsidR="004D5134" w:rsidRPr="00790419" w:rsidRDefault="004D5134" w:rsidP="0034339C">
            <w:pPr>
              <w:jc w:val="center"/>
              <w:rPr>
                <w:b/>
                <w:sz w:val="20"/>
                <w:szCs w:val="20"/>
              </w:rPr>
            </w:pPr>
            <w:r>
              <w:rPr>
                <w:b/>
                <w:sz w:val="20"/>
                <w:szCs w:val="20"/>
              </w:rPr>
              <w:t>Принадлежность ТС (собственность или иное законное право)</w:t>
            </w:r>
          </w:p>
        </w:tc>
      </w:tr>
      <w:tr w:rsidR="004D5134" w:rsidRPr="00791344" w:rsidTr="00534F4E">
        <w:trPr>
          <w:trHeight w:val="37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2</w:t>
            </w:r>
          </w:p>
        </w:tc>
        <w:tc>
          <w:tcPr>
            <w:tcW w:w="1787"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3</w:t>
            </w:r>
          </w:p>
        </w:tc>
        <w:tc>
          <w:tcPr>
            <w:tcW w:w="1408"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4</w:t>
            </w:r>
          </w:p>
        </w:tc>
        <w:tc>
          <w:tcPr>
            <w:tcW w:w="1067"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5</w:t>
            </w:r>
          </w:p>
        </w:tc>
        <w:tc>
          <w:tcPr>
            <w:tcW w:w="1538"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6</w:t>
            </w:r>
          </w:p>
        </w:tc>
        <w:tc>
          <w:tcPr>
            <w:tcW w:w="1924" w:type="dxa"/>
            <w:tcBorders>
              <w:top w:val="nil"/>
              <w:left w:val="nil"/>
              <w:bottom w:val="single" w:sz="4" w:space="0" w:color="auto"/>
              <w:right w:val="single" w:sz="4" w:space="0" w:color="auto"/>
            </w:tcBorders>
            <w:vAlign w:val="bottom"/>
          </w:tcPr>
          <w:p w:rsidR="004D5134" w:rsidRPr="00790419" w:rsidRDefault="004D5134" w:rsidP="0034339C">
            <w:pPr>
              <w:jc w:val="center"/>
              <w:rPr>
                <w:b/>
                <w:bCs/>
                <w:color w:val="000000"/>
                <w:sz w:val="20"/>
                <w:szCs w:val="20"/>
              </w:rPr>
            </w:pPr>
            <w:r>
              <w:rPr>
                <w:b/>
                <w:bCs/>
                <w:color w:val="000000"/>
                <w:sz w:val="20"/>
                <w:szCs w:val="20"/>
              </w:rPr>
              <w:t>7</w:t>
            </w:r>
          </w:p>
        </w:tc>
        <w:tc>
          <w:tcPr>
            <w:tcW w:w="1788" w:type="dxa"/>
            <w:tcBorders>
              <w:top w:val="nil"/>
              <w:left w:val="nil"/>
              <w:bottom w:val="single" w:sz="4" w:space="0" w:color="auto"/>
              <w:right w:val="single" w:sz="4" w:space="0" w:color="auto"/>
            </w:tcBorders>
            <w:vAlign w:val="bottom"/>
          </w:tcPr>
          <w:p w:rsidR="004D5134" w:rsidRPr="00790419" w:rsidRDefault="004D5134" w:rsidP="0034339C">
            <w:pPr>
              <w:jc w:val="center"/>
              <w:rPr>
                <w:b/>
                <w:bCs/>
                <w:color w:val="000000"/>
                <w:sz w:val="20"/>
                <w:szCs w:val="20"/>
              </w:rPr>
            </w:pPr>
            <w:r>
              <w:rPr>
                <w:b/>
                <w:bCs/>
                <w:color w:val="000000"/>
                <w:sz w:val="20"/>
                <w:szCs w:val="20"/>
              </w:rPr>
              <w:t>8</w:t>
            </w:r>
          </w:p>
        </w:tc>
      </w:tr>
      <w:tr w:rsidR="004D5134" w:rsidRPr="00791344" w:rsidTr="00534F4E">
        <w:trPr>
          <w:trHeight w:val="37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787"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408"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538"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924" w:type="dxa"/>
            <w:tcBorders>
              <w:top w:val="nil"/>
              <w:left w:val="nil"/>
              <w:bottom w:val="single" w:sz="4" w:space="0" w:color="auto"/>
              <w:right w:val="single" w:sz="4" w:space="0" w:color="auto"/>
            </w:tcBorders>
          </w:tcPr>
          <w:p w:rsidR="004D5134" w:rsidRPr="00791344" w:rsidRDefault="004D5134" w:rsidP="0034339C">
            <w:pPr>
              <w:rPr>
                <w:color w:val="000000"/>
                <w:sz w:val="18"/>
                <w:szCs w:val="18"/>
              </w:rPr>
            </w:pPr>
          </w:p>
        </w:tc>
        <w:tc>
          <w:tcPr>
            <w:tcW w:w="1788" w:type="dxa"/>
            <w:tcBorders>
              <w:top w:val="nil"/>
              <w:left w:val="nil"/>
              <w:bottom w:val="single" w:sz="4" w:space="0" w:color="auto"/>
              <w:right w:val="single" w:sz="4" w:space="0" w:color="auto"/>
            </w:tcBorders>
          </w:tcPr>
          <w:p w:rsidR="004D5134" w:rsidRPr="00791344" w:rsidRDefault="004D5134" w:rsidP="0034339C">
            <w:pPr>
              <w:rPr>
                <w:color w:val="000000"/>
                <w:sz w:val="18"/>
                <w:szCs w:val="18"/>
              </w:rPr>
            </w:pPr>
          </w:p>
        </w:tc>
      </w:tr>
    </w:tbl>
    <w:p w:rsidR="004D5134" w:rsidRDefault="004D5134" w:rsidP="0034339C">
      <w:pPr>
        <w:jc w:val="center"/>
      </w:pPr>
    </w:p>
    <w:p w:rsidR="004D5134" w:rsidRDefault="004D5134" w:rsidP="0034339C">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5134" w:rsidRDefault="004D5134" w:rsidP="0034339C">
      <w:pPr>
        <w:rPr>
          <w:sz w:val="28"/>
          <w:szCs w:val="28"/>
          <w:highlight w:val="cyan"/>
        </w:rPr>
      </w:pPr>
    </w:p>
    <w:p w:rsidR="004D5134" w:rsidRDefault="004D5134" w:rsidP="0034339C">
      <w:pPr>
        <w:rPr>
          <w:rFonts w:eastAsia="MS Mincho"/>
          <w:b/>
          <w:i/>
          <w:sz w:val="28"/>
          <w:szCs w:val="28"/>
        </w:rPr>
      </w:pPr>
    </w:p>
    <w:p w:rsidR="004D5134" w:rsidRPr="00C20080" w:rsidRDefault="004D5134" w:rsidP="0034339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5134" w:rsidRPr="00C20080" w:rsidRDefault="004D5134" w:rsidP="0034339C">
      <w:pPr>
        <w:tabs>
          <w:tab w:val="left" w:pos="8640"/>
        </w:tabs>
        <w:jc w:val="center"/>
        <w:rPr>
          <w:i/>
        </w:rPr>
      </w:pPr>
      <w:r>
        <w:rPr>
          <w:i/>
        </w:rPr>
        <w:t>(наименование претендента)</w:t>
      </w:r>
    </w:p>
    <w:p w:rsidR="004D5134" w:rsidRPr="00C20080" w:rsidRDefault="004D5134" w:rsidP="0034339C">
      <w:pPr>
        <w:rPr>
          <w:sz w:val="28"/>
          <w:szCs w:val="28"/>
          <w:lang w:eastAsia="ru-RU"/>
        </w:rPr>
      </w:pPr>
      <w:r>
        <w:rPr>
          <w:sz w:val="28"/>
          <w:szCs w:val="28"/>
          <w:lang w:eastAsia="ru-RU"/>
        </w:rPr>
        <w:t>____________________________________________________________________</w:t>
      </w:r>
    </w:p>
    <w:p w:rsidR="004D5134" w:rsidRPr="00C20080" w:rsidRDefault="004D5134" w:rsidP="0034339C">
      <w:pPr>
        <w:rPr>
          <w:i/>
        </w:rPr>
      </w:pPr>
      <w:r>
        <w:rPr>
          <w:i/>
        </w:rPr>
        <w:t xml:space="preserve">       М.П.</w:t>
      </w:r>
      <w:r>
        <w:rPr>
          <w:i/>
        </w:rPr>
        <w:tab/>
      </w:r>
      <w:r>
        <w:rPr>
          <w:i/>
        </w:rPr>
        <w:tab/>
      </w:r>
      <w:r>
        <w:rPr>
          <w:i/>
        </w:rPr>
        <w:tab/>
        <w:t xml:space="preserve">                                                                          (должность, подпись, ФИО)</w:t>
      </w:r>
    </w:p>
    <w:p w:rsidR="004D5134" w:rsidRPr="00C20080" w:rsidRDefault="004D5134" w:rsidP="0034339C">
      <w:pPr>
        <w:rPr>
          <w:sz w:val="28"/>
          <w:szCs w:val="28"/>
          <w:lang w:eastAsia="ru-RU"/>
        </w:rPr>
      </w:pPr>
      <w:r>
        <w:rPr>
          <w:sz w:val="28"/>
          <w:szCs w:val="28"/>
          <w:lang w:eastAsia="ru-RU"/>
        </w:rPr>
        <w:t>"____" ____________ 20  __ г.</w:t>
      </w: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DE4F62">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D5134" w:rsidRDefault="004D5134" w:rsidP="0034339C">
      <w:pPr>
        <w:pStyle w:val="afa"/>
        <w:ind w:firstLine="0"/>
        <w:jc w:val="left"/>
        <w:rPr>
          <w:sz w:val="28"/>
          <w:szCs w:val="28"/>
        </w:rPr>
      </w:pPr>
    </w:p>
    <w:p w:rsidR="004D5134" w:rsidRPr="0007096B" w:rsidRDefault="004D5134" w:rsidP="0034339C">
      <w:pPr>
        <w:pStyle w:val="afa"/>
        <w:ind w:firstLine="0"/>
        <w:jc w:val="left"/>
        <w:rPr>
          <w:sz w:val="28"/>
          <w:szCs w:val="28"/>
        </w:rPr>
      </w:pPr>
    </w:p>
    <w:p w:rsidR="004D5134" w:rsidRPr="0024097E" w:rsidRDefault="004D5134" w:rsidP="0034339C">
      <w:pPr>
        <w:jc w:val="center"/>
        <w:rPr>
          <w:i/>
        </w:rPr>
      </w:pPr>
      <w:r>
        <w:rPr>
          <w:i/>
        </w:rPr>
        <w:t>На бланке претендента</w:t>
      </w:r>
    </w:p>
    <w:p w:rsidR="004D5134" w:rsidRPr="000F2B4E" w:rsidRDefault="004D5134" w:rsidP="0034339C">
      <w:pPr>
        <w:pStyle w:val="afa"/>
        <w:jc w:val="center"/>
        <w:rPr>
          <w:b/>
        </w:rPr>
      </w:pPr>
    </w:p>
    <w:p w:rsidR="004D5134" w:rsidRPr="0024097E" w:rsidRDefault="004D5134" w:rsidP="0034339C">
      <w:pPr>
        <w:pStyle w:val="afa"/>
        <w:ind w:firstLine="0"/>
        <w:jc w:val="center"/>
        <w:rPr>
          <w:b/>
          <w:sz w:val="28"/>
          <w:szCs w:val="28"/>
        </w:rPr>
      </w:pPr>
      <w:r>
        <w:rPr>
          <w:b/>
          <w:sz w:val="28"/>
          <w:szCs w:val="28"/>
        </w:rPr>
        <w:t>ОПИСЬ ДОКУМЕНТОВ</w:t>
      </w:r>
    </w:p>
    <w:p w:rsidR="004D5134" w:rsidRPr="00AD2B7E" w:rsidRDefault="004D5134" w:rsidP="0034339C">
      <w:pPr>
        <w:pStyle w:val="afa"/>
        <w:ind w:firstLine="0"/>
        <w:jc w:val="center"/>
        <w:rPr>
          <w:b/>
          <w:sz w:val="28"/>
          <w:szCs w:val="28"/>
        </w:rPr>
      </w:pPr>
      <w:r>
        <w:rPr>
          <w:b/>
          <w:sz w:val="28"/>
          <w:szCs w:val="28"/>
        </w:rPr>
        <w:t xml:space="preserve">входящих в </w:t>
      </w:r>
      <w:r w:rsidRPr="00AD2B7E">
        <w:rPr>
          <w:b/>
          <w:sz w:val="28"/>
          <w:szCs w:val="28"/>
        </w:rPr>
        <w:t>состав заявки на участие в закупке</w:t>
      </w:r>
    </w:p>
    <w:p w:rsidR="004D5134" w:rsidRPr="00AD2B7E" w:rsidRDefault="004D5134" w:rsidP="0034339C">
      <w:pPr>
        <w:pStyle w:val="afa"/>
        <w:ind w:firstLine="142"/>
        <w:jc w:val="center"/>
        <w:rPr>
          <w:b/>
          <w:sz w:val="28"/>
          <w:szCs w:val="28"/>
        </w:rPr>
      </w:pPr>
      <w:r w:rsidRPr="00AD2B7E">
        <w:rPr>
          <w:b/>
          <w:sz w:val="28"/>
          <w:szCs w:val="28"/>
        </w:rPr>
        <w:t>способом Размещения оферты</w:t>
      </w:r>
    </w:p>
    <w:p w:rsidR="004D5134" w:rsidRPr="00D606E0" w:rsidRDefault="004D5134" w:rsidP="0034339C">
      <w:pPr>
        <w:pStyle w:val="afa"/>
        <w:ind w:firstLine="0"/>
        <w:jc w:val="center"/>
        <w:rPr>
          <w:b/>
        </w:rPr>
      </w:pPr>
      <w:r w:rsidRPr="00AD2B7E">
        <w:rPr>
          <w:b/>
          <w:sz w:val="28"/>
          <w:szCs w:val="28"/>
        </w:rPr>
        <w:t>№ РО-НКПСЕВ</w:t>
      </w:r>
      <w:r w:rsidRPr="00AD2B7E">
        <w:rPr>
          <w:b/>
          <w:color w:val="000000"/>
          <w:sz w:val="28"/>
          <w:szCs w:val="28"/>
        </w:rPr>
        <w:t>-21-</w:t>
      </w:r>
      <w:r w:rsidR="00AD2B7E" w:rsidRPr="00AD2B7E">
        <w:rPr>
          <w:b/>
          <w:color w:val="000000"/>
          <w:sz w:val="28"/>
          <w:szCs w:val="28"/>
        </w:rPr>
        <w:t>0003</w:t>
      </w:r>
      <w:r>
        <w:rPr>
          <w:b/>
          <w:color w:val="000000"/>
          <w:sz w:val="28"/>
          <w:szCs w:val="28"/>
        </w:rPr>
        <w:t xml:space="preserve">    </w:t>
      </w:r>
    </w:p>
    <w:p w:rsidR="004D5134" w:rsidRPr="00D606E0" w:rsidRDefault="004D5134" w:rsidP="0034339C">
      <w:pPr>
        <w:pStyle w:val="afa"/>
        <w:jc w:val="center"/>
        <w:rPr>
          <w:b/>
        </w:rPr>
      </w:pPr>
    </w:p>
    <w:p w:rsidR="004D5134" w:rsidRPr="00D606E0" w:rsidRDefault="004D5134" w:rsidP="0034339C">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D5134" w:rsidRPr="00D606E0" w:rsidRDefault="004D5134" w:rsidP="0034339C">
      <w:pPr>
        <w:pStyle w:val="afa"/>
        <w:ind w:firstLine="426"/>
        <w:jc w:val="left"/>
        <w:rPr>
          <w:sz w:val="24"/>
        </w:rPr>
      </w:pPr>
      <w:r>
        <w:rPr>
          <w:i/>
          <w:sz w:val="24"/>
        </w:rPr>
        <w:t xml:space="preserve">          (наименование участника закупки)</w:t>
      </w:r>
    </w:p>
    <w:p w:rsidR="004D5134" w:rsidRPr="0024097E" w:rsidRDefault="004D5134" w:rsidP="0034339C">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5134" w:rsidRPr="000F2B4E" w:rsidTr="0034339C">
        <w:tc>
          <w:tcPr>
            <w:tcW w:w="675" w:type="dxa"/>
          </w:tcPr>
          <w:p w:rsidR="004D5134" w:rsidRPr="00F2563E" w:rsidRDefault="004D5134" w:rsidP="0034339C">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D5134" w:rsidRPr="00F2563E" w:rsidRDefault="004D5134" w:rsidP="0034339C">
            <w:pPr>
              <w:pStyle w:val="afa"/>
              <w:ind w:right="-108" w:firstLine="0"/>
              <w:jc w:val="center"/>
            </w:pPr>
            <w:r>
              <w:t>Наименование</w:t>
            </w:r>
          </w:p>
        </w:tc>
        <w:tc>
          <w:tcPr>
            <w:tcW w:w="1701" w:type="dxa"/>
          </w:tcPr>
          <w:p w:rsidR="004D5134" w:rsidRPr="00F2563E" w:rsidRDefault="004D5134" w:rsidP="0034339C">
            <w:pPr>
              <w:pStyle w:val="afa"/>
              <w:ind w:firstLine="0"/>
              <w:jc w:val="center"/>
            </w:pPr>
            <w:r>
              <w:t>Количество листов</w:t>
            </w:r>
          </w:p>
        </w:tc>
        <w:tc>
          <w:tcPr>
            <w:tcW w:w="1418" w:type="dxa"/>
          </w:tcPr>
          <w:p w:rsidR="004D5134" w:rsidRPr="00F2563E" w:rsidRDefault="004D5134" w:rsidP="0034339C">
            <w:pPr>
              <w:pStyle w:val="afa"/>
              <w:ind w:firstLine="0"/>
              <w:jc w:val="center"/>
            </w:pPr>
            <w:r>
              <w:t>Номер страницы</w:t>
            </w:r>
          </w:p>
        </w:tc>
      </w:tr>
      <w:tr w:rsidR="004D5134" w:rsidRPr="000F2B4E" w:rsidTr="0034339C">
        <w:tc>
          <w:tcPr>
            <w:tcW w:w="675" w:type="dxa"/>
            <w:vAlign w:val="center"/>
          </w:tcPr>
          <w:p w:rsidR="004D5134" w:rsidRPr="0024097E" w:rsidRDefault="004D5134" w:rsidP="0034339C">
            <w:pPr>
              <w:pStyle w:val="Default"/>
            </w:pPr>
            <w:r>
              <w:t>1.</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r>
              <w:t>2.</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r>
              <w:t>3.</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r>
              <w:t>...</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p>
        </w:tc>
        <w:tc>
          <w:tcPr>
            <w:tcW w:w="6237" w:type="dxa"/>
            <w:vAlign w:val="center"/>
          </w:tcPr>
          <w:p w:rsidR="004D5134" w:rsidRPr="0024097E" w:rsidRDefault="004D5134" w:rsidP="0034339C">
            <w:pPr>
              <w:pStyle w:val="Default"/>
            </w:pPr>
            <w:r>
              <w:t>Электронный носитель информации</w:t>
            </w: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bl>
    <w:p w:rsidR="004D5134" w:rsidRPr="000F2B4E" w:rsidRDefault="004D5134" w:rsidP="0034339C">
      <w:pPr>
        <w:pStyle w:val="afa"/>
      </w:pPr>
    </w:p>
    <w:p w:rsidR="004D5134" w:rsidRDefault="004D5134" w:rsidP="0034339C">
      <w:pPr>
        <w:keepNext/>
        <w:jc w:val="both"/>
        <w:rPr>
          <w:b/>
          <w:bCs/>
          <w:sz w:val="28"/>
          <w:szCs w:val="28"/>
        </w:rPr>
      </w:pPr>
    </w:p>
    <w:p w:rsidR="004D5134" w:rsidRPr="00C20080" w:rsidRDefault="004D5134" w:rsidP="0034339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D5134" w:rsidRPr="00C20080" w:rsidRDefault="004D5134" w:rsidP="0034339C">
      <w:pPr>
        <w:tabs>
          <w:tab w:val="left" w:pos="8640"/>
        </w:tabs>
        <w:jc w:val="center"/>
        <w:rPr>
          <w:i/>
        </w:rPr>
      </w:pPr>
      <w:r>
        <w:rPr>
          <w:i/>
        </w:rPr>
        <w:t>(наименование претендента)</w:t>
      </w:r>
    </w:p>
    <w:p w:rsidR="004D5134" w:rsidRPr="00C20080" w:rsidRDefault="004D5134" w:rsidP="0034339C">
      <w:pPr>
        <w:rPr>
          <w:sz w:val="28"/>
          <w:szCs w:val="28"/>
          <w:lang w:eastAsia="ru-RU"/>
        </w:rPr>
      </w:pPr>
      <w:r>
        <w:rPr>
          <w:sz w:val="28"/>
          <w:szCs w:val="28"/>
          <w:lang w:eastAsia="ru-RU"/>
        </w:rPr>
        <w:t>____________________________________________________________________</w:t>
      </w:r>
    </w:p>
    <w:p w:rsidR="004D5134" w:rsidRDefault="004D5134" w:rsidP="0034339C">
      <w:pPr>
        <w:rPr>
          <w:i/>
        </w:rPr>
      </w:pPr>
      <w:r>
        <w:rPr>
          <w:i/>
        </w:rPr>
        <w:t xml:space="preserve">       М.П.</w:t>
      </w:r>
      <w:r>
        <w:rPr>
          <w:i/>
        </w:rPr>
        <w:tab/>
      </w:r>
      <w:r>
        <w:rPr>
          <w:i/>
        </w:rPr>
        <w:tab/>
        <w:t xml:space="preserve">                                                                     </w:t>
      </w:r>
      <w:r>
        <w:rPr>
          <w:i/>
        </w:rPr>
        <w:tab/>
        <w:t>(должность, подпись, ФИО)</w:t>
      </w:r>
    </w:p>
    <w:p w:rsidR="004D5134" w:rsidRPr="00C20080" w:rsidRDefault="004D5134" w:rsidP="0034339C">
      <w:pPr>
        <w:rPr>
          <w:i/>
        </w:rPr>
      </w:pPr>
    </w:p>
    <w:p w:rsidR="004D5134" w:rsidRDefault="004D5134" w:rsidP="0034339C">
      <w:pPr>
        <w:rPr>
          <w:sz w:val="28"/>
          <w:szCs w:val="28"/>
          <w:lang w:eastAsia="ru-RU"/>
        </w:rPr>
      </w:pPr>
      <w:r>
        <w:rPr>
          <w:sz w:val="28"/>
          <w:szCs w:val="28"/>
          <w:lang w:eastAsia="ru-RU"/>
        </w:rPr>
        <w:t>"____" ____________ 20 __ г.</w:t>
      </w:r>
    </w:p>
    <w:p w:rsidR="004D5134" w:rsidRDefault="004D5134"/>
    <w:p w:rsidR="00534F4E" w:rsidRDefault="00534F4E">
      <w:pPr>
        <w:pStyle w:val="19"/>
        <w:ind w:firstLine="0"/>
        <w:jc w:val="right"/>
        <w:outlineLvl w:val="0"/>
        <w:sectPr w:rsidR="00534F4E" w:rsidSect="00534F4E">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D5134" w:rsidRPr="00CD2505" w:rsidRDefault="004D5134" w:rsidP="0034339C"/>
    <w:p w:rsidR="004D5134" w:rsidRPr="00CD2505" w:rsidRDefault="004D5134" w:rsidP="0034339C">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rsidR="004D5134" w:rsidRPr="00CD2505" w:rsidRDefault="004D5134" w:rsidP="0034339C"/>
    <w:p w:rsidR="004D5134" w:rsidRPr="00CD2505" w:rsidRDefault="004D5134" w:rsidP="00DE4F62">
      <w:pPr>
        <w:pStyle w:val="aff8"/>
        <w:numPr>
          <w:ilvl w:val="0"/>
          <w:numId w:val="3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D5134" w:rsidRPr="00CD2505" w:rsidRDefault="004D5134" w:rsidP="00DE4F62">
      <w:pPr>
        <w:pStyle w:val="aff8"/>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4D5134" w:rsidRPr="00CD2505" w:rsidRDefault="004D5134" w:rsidP="0034339C">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4D5134" w:rsidRPr="00CD2505" w:rsidTr="0034339C">
        <w:trPr>
          <w:trHeight w:val="933"/>
        </w:trPr>
        <w:tc>
          <w:tcPr>
            <w:tcW w:w="75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jc w:val="center"/>
              <w:rPr>
                <w:color w:val="000000"/>
              </w:rPr>
            </w:pPr>
            <w:r>
              <w:rPr>
                <w:color w:val="000000"/>
              </w:rPr>
              <w:t>Наименование</w:t>
            </w:r>
          </w:p>
          <w:p w:rsidR="004D5134" w:rsidRPr="00CD2505" w:rsidRDefault="004D5134" w:rsidP="0034339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jc w:val="center"/>
              <w:rPr>
                <w:color w:val="000000"/>
              </w:rPr>
            </w:pPr>
            <w:r>
              <w:rPr>
                <w:color w:val="000000"/>
              </w:rPr>
              <w:t>Формат электронного документа</w:t>
            </w:r>
          </w:p>
        </w:tc>
      </w:tr>
      <w:tr w:rsidR="004D5134" w:rsidRPr="00CD2505" w:rsidTr="0034339C">
        <w:trPr>
          <w:trHeight w:val="3260"/>
        </w:trPr>
        <w:tc>
          <w:tcPr>
            <w:tcW w:w="750" w:type="dxa"/>
            <w:tcBorders>
              <w:top w:val="single" w:sz="4" w:space="0" w:color="000000"/>
              <w:left w:val="single" w:sz="4" w:space="0" w:color="000000"/>
              <w:right w:val="single" w:sz="4" w:space="0" w:color="000000"/>
            </w:tcBorders>
          </w:tcPr>
          <w:p w:rsidR="004D5134" w:rsidRPr="00CD2505" w:rsidRDefault="004D5134" w:rsidP="0034339C">
            <w:pPr>
              <w:pBdr>
                <w:top w:val="nil"/>
                <w:left w:val="nil"/>
                <w:bottom w:val="nil"/>
                <w:right w:val="nil"/>
                <w:between w:val="nil"/>
              </w:pBdr>
              <w:rPr>
                <w:color w:val="000000"/>
              </w:rPr>
            </w:pPr>
            <w:r>
              <w:rPr>
                <w:color w:val="000000"/>
              </w:rPr>
              <w:t>1.</w:t>
            </w:r>
          </w:p>
          <w:p w:rsidR="004D5134" w:rsidRPr="00CD2505" w:rsidRDefault="004D5134" w:rsidP="0034339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4D5134" w:rsidRPr="00CD2505" w:rsidRDefault="004D5134" w:rsidP="0034339C">
            <w:pPr>
              <w:pBdr>
                <w:top w:val="nil"/>
                <w:left w:val="nil"/>
                <w:bottom w:val="nil"/>
                <w:right w:val="nil"/>
                <w:between w:val="nil"/>
              </w:pBdr>
              <w:jc w:val="both"/>
              <w:rPr>
                <w:i/>
                <w:color w:val="000000"/>
              </w:rPr>
            </w:pPr>
            <w:r>
              <w:rPr>
                <w:i/>
                <w:color w:val="000000"/>
              </w:rPr>
              <w:t>Универсальный передаточный документ УПД</w:t>
            </w:r>
          </w:p>
          <w:p w:rsidR="004D5134" w:rsidRPr="00CD2505" w:rsidRDefault="004D5134" w:rsidP="0034339C">
            <w:pPr>
              <w:pBdr>
                <w:top w:val="nil"/>
                <w:left w:val="nil"/>
                <w:bottom w:val="nil"/>
                <w:right w:val="nil"/>
                <w:between w:val="nil"/>
              </w:pBdr>
              <w:jc w:val="both"/>
              <w:rPr>
                <w:i/>
                <w:color w:val="000000"/>
              </w:rPr>
            </w:pPr>
          </w:p>
          <w:p w:rsidR="004D5134" w:rsidRPr="00CD2505" w:rsidRDefault="004D5134" w:rsidP="0034339C">
            <w:pPr>
              <w:pBdr>
                <w:top w:val="nil"/>
                <w:left w:val="nil"/>
                <w:bottom w:val="nil"/>
                <w:right w:val="nil"/>
                <w:between w:val="nil"/>
              </w:pBdr>
              <w:jc w:val="both"/>
              <w:rPr>
                <w:i/>
                <w:color w:val="000000"/>
              </w:rPr>
            </w:pPr>
            <w:r>
              <w:rPr>
                <w:i/>
                <w:color w:val="000000"/>
              </w:rPr>
              <w:t>Акт о выполненных работах (оказанных услугах)</w:t>
            </w:r>
          </w:p>
          <w:p w:rsidR="004D5134" w:rsidRPr="00CD2505" w:rsidRDefault="004D5134" w:rsidP="0034339C">
            <w:pPr>
              <w:pBdr>
                <w:top w:val="nil"/>
                <w:left w:val="nil"/>
                <w:bottom w:val="nil"/>
                <w:right w:val="nil"/>
                <w:between w:val="nil"/>
              </w:pBdr>
              <w:jc w:val="both"/>
              <w:rPr>
                <w:i/>
                <w:color w:val="000000"/>
              </w:rPr>
            </w:pPr>
          </w:p>
          <w:p w:rsidR="004D5134" w:rsidRPr="00CD2505" w:rsidRDefault="004D5134" w:rsidP="0034339C">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4D5134" w:rsidRPr="00CD2505" w:rsidRDefault="004D5134" w:rsidP="0034339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4D5134" w:rsidRPr="00CD2505" w:rsidRDefault="004D5134" w:rsidP="0034339C">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D5134" w:rsidRPr="00CD2505" w:rsidRDefault="004D5134" w:rsidP="0034339C">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4D5134" w:rsidRPr="00CD2505" w:rsidRDefault="004D5134" w:rsidP="0034339C">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4D5134" w:rsidRPr="00CD2505" w:rsidRDefault="004D5134" w:rsidP="0034339C">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4D5134" w:rsidRPr="00CD2505" w:rsidRDefault="004D5134" w:rsidP="0034339C">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D5134" w:rsidRPr="00CD2505" w:rsidRDefault="004D5134" w:rsidP="0034339C">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4D5134" w:rsidRPr="00CD2505" w:rsidRDefault="004D5134" w:rsidP="0034339C">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4D5134" w:rsidRPr="00CD2505" w:rsidTr="0034339C">
        <w:trPr>
          <w:trHeight w:val="720"/>
        </w:trPr>
        <w:tc>
          <w:tcPr>
            <w:tcW w:w="75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4D5134" w:rsidRPr="00CD2505" w:rsidRDefault="004D5134" w:rsidP="0034339C">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4D5134" w:rsidRPr="00CD2505" w:rsidRDefault="004D5134" w:rsidP="0034339C">
      <w:pPr>
        <w:pStyle w:val="aff8"/>
        <w:pBdr>
          <w:top w:val="nil"/>
          <w:left w:val="nil"/>
          <w:bottom w:val="nil"/>
          <w:right w:val="nil"/>
          <w:between w:val="nil"/>
        </w:pBdr>
        <w:ind w:left="709"/>
        <w:jc w:val="both"/>
        <w:rPr>
          <w:color w:val="000000"/>
          <w:sz w:val="28"/>
          <w:szCs w:val="28"/>
        </w:rPr>
      </w:pPr>
    </w:p>
    <w:p w:rsidR="004D5134" w:rsidRPr="00CD2505" w:rsidRDefault="004D5134" w:rsidP="00DE4F62">
      <w:pPr>
        <w:numPr>
          <w:ilvl w:val="0"/>
          <w:numId w:val="3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8"/>
            <w:sz w:val="27"/>
            <w:szCs w:val="27"/>
          </w:rPr>
          <w:t>https://www.nalog.ru/rn77/taxation/submission_statements/operations/</w:t>
        </w:r>
      </w:hyperlink>
      <w:r>
        <w:rPr>
          <w:sz w:val="27"/>
          <w:szCs w:val="27"/>
        </w:rPr>
        <w:t>).</w:t>
      </w:r>
    </w:p>
    <w:p w:rsidR="004D5134" w:rsidRPr="00CD2505" w:rsidRDefault="004D5134" w:rsidP="00DE4F62">
      <w:pPr>
        <w:pStyle w:val="aff8"/>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D5134" w:rsidRDefault="004D5134" w:rsidP="00534F4E">
      <w:pPr>
        <w:pStyle w:val="1f9"/>
        <w:numPr>
          <w:ilvl w:val="0"/>
          <w:numId w:val="35"/>
        </w:numPr>
        <w:shd w:val="clear" w:color="auto" w:fill="auto"/>
        <w:spacing w:before="0" w:after="0" w:line="240" w:lineRule="auto"/>
        <w:ind w:left="0" w:firstLine="709"/>
      </w:pPr>
      <w:r w:rsidRPr="00534F4E">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4D5134" w:rsidSect="00534F4E">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D4" w:rsidRDefault="00F85BD4">
      <w:r>
        <w:separator/>
      </w:r>
    </w:p>
  </w:endnote>
  <w:endnote w:type="continuationSeparator" w:id="0">
    <w:p w:rsidR="00F85BD4" w:rsidRDefault="00F85BD4">
      <w:r>
        <w:continuationSeparator/>
      </w:r>
    </w:p>
  </w:endnote>
  <w:endnote w:type="continuationNotice" w:id="1">
    <w:p w:rsidR="00F85BD4" w:rsidRDefault="00F85B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A9296C" w:rsidP="00BF6892">
    <w:pPr>
      <w:pStyle w:val="afe"/>
      <w:framePr w:wrap="around" w:vAnchor="text" w:hAnchor="margin" w:xAlign="right" w:y="1"/>
      <w:rPr>
        <w:rStyle w:val="a6"/>
      </w:rPr>
    </w:pPr>
    <w:r>
      <w:rPr>
        <w:rStyle w:val="a6"/>
      </w:rPr>
      <w:fldChar w:fldCharType="begin"/>
    </w:r>
    <w:r w:rsidR="00B947C6">
      <w:rPr>
        <w:rStyle w:val="a6"/>
      </w:rPr>
      <w:instrText xml:space="preserve">PAGE  </w:instrText>
    </w:r>
    <w:r>
      <w:rPr>
        <w:rStyle w:val="a6"/>
      </w:rPr>
      <w:fldChar w:fldCharType="separate"/>
    </w:r>
    <w:r w:rsidR="00B947C6">
      <w:rPr>
        <w:rStyle w:val="a6"/>
        <w:noProof/>
      </w:rPr>
      <w:t>28</w:t>
    </w:r>
    <w:r>
      <w:rPr>
        <w:rStyle w:val="a6"/>
      </w:rPr>
      <w:fldChar w:fldCharType="end"/>
    </w:r>
  </w:p>
  <w:p w:rsidR="00B947C6" w:rsidRDefault="00B947C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A9296C" w:rsidP="00BF6892">
    <w:pPr>
      <w:pStyle w:val="afe"/>
      <w:framePr w:wrap="around" w:vAnchor="text" w:hAnchor="margin" w:xAlign="right" w:y="1"/>
      <w:rPr>
        <w:rStyle w:val="a6"/>
      </w:rPr>
    </w:pPr>
    <w:r>
      <w:rPr>
        <w:rStyle w:val="a6"/>
      </w:rPr>
      <w:fldChar w:fldCharType="begin"/>
    </w:r>
    <w:r w:rsidR="00B947C6">
      <w:rPr>
        <w:rStyle w:val="a6"/>
      </w:rPr>
      <w:instrText xml:space="preserve">PAGE  </w:instrText>
    </w:r>
    <w:r>
      <w:rPr>
        <w:rStyle w:val="a6"/>
      </w:rPr>
      <w:fldChar w:fldCharType="separate"/>
    </w:r>
    <w:r w:rsidR="00B947C6">
      <w:rPr>
        <w:rStyle w:val="a6"/>
        <w:noProof/>
      </w:rPr>
      <w:t>28</w:t>
    </w:r>
    <w:r>
      <w:rPr>
        <w:rStyle w:val="a6"/>
      </w:rPr>
      <w:fldChar w:fldCharType="end"/>
    </w:r>
  </w:p>
  <w:p w:rsidR="00B947C6" w:rsidRDefault="00B947C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e"/>
      <w:jc w:val="center"/>
    </w:pPr>
  </w:p>
  <w:p w:rsidR="00B947C6" w:rsidRDefault="00B947C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D4" w:rsidRDefault="00F85BD4">
      <w:r>
        <w:separator/>
      </w:r>
    </w:p>
  </w:footnote>
  <w:footnote w:type="continuationSeparator" w:id="0">
    <w:p w:rsidR="00F85BD4" w:rsidRDefault="00F85BD4">
      <w:r>
        <w:continuationSeparator/>
      </w:r>
    </w:p>
  </w:footnote>
  <w:footnote w:type="continuationNotice" w:id="1">
    <w:p w:rsidR="00F85BD4" w:rsidRDefault="00F85BD4"/>
  </w:footnote>
  <w:footnote w:id="2">
    <w:p w:rsidR="00B947C6" w:rsidRDefault="00B947C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B947C6" w:rsidRPr="002A729F" w:rsidRDefault="00B947C6" w:rsidP="0034339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B947C6" w:rsidRPr="002A729F" w:rsidRDefault="00B947C6" w:rsidP="0034339C">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B947C6" w:rsidRPr="002A729F" w:rsidRDefault="00B947C6" w:rsidP="0034339C">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B947C6" w:rsidRPr="002A729F" w:rsidRDefault="00B947C6" w:rsidP="0034339C">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B947C6" w:rsidRPr="002A729F" w:rsidRDefault="00B947C6" w:rsidP="0034339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B947C6" w:rsidRPr="002A729F" w:rsidRDefault="00B947C6" w:rsidP="0034339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A9296C">
    <w:pPr>
      <w:pStyle w:val="afc"/>
      <w:jc w:val="center"/>
    </w:pPr>
    <w:fldSimple w:instr=" PAGE   \* MERGEFORMAT ">
      <w:r w:rsidR="001760E7">
        <w:rPr>
          <w:noProof/>
        </w:rPr>
        <w:t>33</w:t>
      </w:r>
    </w:fldSimple>
  </w:p>
  <w:p w:rsidR="00B947C6" w:rsidRDefault="00B947C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A9296C" w:rsidP="00510148">
    <w:pPr>
      <w:pStyle w:val="afc"/>
      <w:jc w:val="center"/>
    </w:pPr>
    <w:fldSimple w:instr=" PAGE   \* MERGEFORMAT ">
      <w:r w:rsidR="001760E7">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411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2">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8"/>
  </w:num>
  <w:num w:numId="9">
    <w:abstractNumId w:val="40"/>
  </w:num>
  <w:num w:numId="10">
    <w:abstractNumId w:val="53"/>
  </w:num>
  <w:num w:numId="11">
    <w:abstractNumId w:val="36"/>
  </w:num>
  <w:num w:numId="12">
    <w:abstractNumId w:val="39"/>
  </w:num>
  <w:num w:numId="13">
    <w:abstractNumId w:val="34"/>
  </w:num>
  <w:num w:numId="14">
    <w:abstractNumId w:val="35"/>
  </w:num>
  <w:num w:numId="15">
    <w:abstractNumId w:val="52"/>
  </w:num>
  <w:num w:numId="16">
    <w:abstractNumId w:val="25"/>
  </w:num>
  <w:num w:numId="17">
    <w:abstractNumId w:val="49"/>
  </w:num>
  <w:num w:numId="18">
    <w:abstractNumId w:val="46"/>
  </w:num>
  <w:num w:numId="19">
    <w:abstractNumId w:val="47"/>
  </w:num>
  <w:num w:numId="20">
    <w:abstractNumId w:val="24"/>
  </w:num>
  <w:num w:numId="21">
    <w:abstractNumId w:val="31"/>
  </w:num>
  <w:num w:numId="22">
    <w:abstractNumId w:val="4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42"/>
  </w:num>
  <w:num w:numId="27">
    <w:abstractNumId w:val="37"/>
  </w:num>
  <w:num w:numId="28">
    <w:abstractNumId w:val="32"/>
  </w:num>
  <w:num w:numId="29">
    <w:abstractNumId w:val="41"/>
  </w:num>
  <w:num w:numId="30">
    <w:abstractNumId w:val="30"/>
  </w:num>
  <w:num w:numId="31">
    <w:abstractNumId w:val="28"/>
  </w:num>
  <w:num w:numId="32">
    <w:abstractNumId w:val="33"/>
  </w:num>
  <w:num w:numId="33">
    <w:abstractNumId w:val="23"/>
  </w:num>
  <w:num w:numId="34">
    <w:abstractNumId w:val="27"/>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3EF"/>
    <w:rsid w:val="00066A62"/>
    <w:rsid w:val="00067DAA"/>
    <w:rsid w:val="000702F8"/>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BC5"/>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5410"/>
    <w:rsid w:val="00106D91"/>
    <w:rsid w:val="00107C51"/>
    <w:rsid w:val="00110975"/>
    <w:rsid w:val="00112512"/>
    <w:rsid w:val="001140B9"/>
    <w:rsid w:val="00114AC5"/>
    <w:rsid w:val="00115430"/>
    <w:rsid w:val="00116BFD"/>
    <w:rsid w:val="0011727B"/>
    <w:rsid w:val="001172DB"/>
    <w:rsid w:val="001174EB"/>
    <w:rsid w:val="0012029A"/>
    <w:rsid w:val="00120404"/>
    <w:rsid w:val="00120A5C"/>
    <w:rsid w:val="00120B8B"/>
    <w:rsid w:val="001219BE"/>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0E7"/>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15E3"/>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2FD9"/>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1B8"/>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39C"/>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7F8"/>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34"/>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F4E"/>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2EB"/>
    <w:rsid w:val="005B12F9"/>
    <w:rsid w:val="005B1ABA"/>
    <w:rsid w:val="005B32A8"/>
    <w:rsid w:val="005B6216"/>
    <w:rsid w:val="005C4BFB"/>
    <w:rsid w:val="005C58AF"/>
    <w:rsid w:val="005C5AB8"/>
    <w:rsid w:val="005C6744"/>
    <w:rsid w:val="005C69A6"/>
    <w:rsid w:val="005D0613"/>
    <w:rsid w:val="005D0ABB"/>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118"/>
    <w:rsid w:val="006135D9"/>
    <w:rsid w:val="00613848"/>
    <w:rsid w:val="00614976"/>
    <w:rsid w:val="006164CD"/>
    <w:rsid w:val="006176F4"/>
    <w:rsid w:val="00617CB5"/>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E42"/>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7F1"/>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0F5"/>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6F5"/>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343"/>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296C"/>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7E"/>
    <w:rsid w:val="00AD2BDC"/>
    <w:rsid w:val="00AD2CB8"/>
    <w:rsid w:val="00AD2E3C"/>
    <w:rsid w:val="00AD39CE"/>
    <w:rsid w:val="00AD486A"/>
    <w:rsid w:val="00AD5880"/>
    <w:rsid w:val="00AD605A"/>
    <w:rsid w:val="00AD6A1A"/>
    <w:rsid w:val="00AE1A3A"/>
    <w:rsid w:val="00AE2472"/>
    <w:rsid w:val="00AE2756"/>
    <w:rsid w:val="00AE32A0"/>
    <w:rsid w:val="00AE3BE6"/>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6489"/>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5E0E"/>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47C6"/>
    <w:rsid w:val="00B96EF8"/>
    <w:rsid w:val="00B971DF"/>
    <w:rsid w:val="00B97374"/>
    <w:rsid w:val="00B97658"/>
    <w:rsid w:val="00B9790D"/>
    <w:rsid w:val="00BA12DC"/>
    <w:rsid w:val="00BA1508"/>
    <w:rsid w:val="00BA1A8B"/>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6F52"/>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0DB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6BE"/>
    <w:rsid w:val="00D151F3"/>
    <w:rsid w:val="00D17BAC"/>
    <w:rsid w:val="00D20AD0"/>
    <w:rsid w:val="00D20FCE"/>
    <w:rsid w:val="00D217C4"/>
    <w:rsid w:val="00D253F0"/>
    <w:rsid w:val="00D25549"/>
    <w:rsid w:val="00D262D2"/>
    <w:rsid w:val="00D272EA"/>
    <w:rsid w:val="00D2783A"/>
    <w:rsid w:val="00D32FFA"/>
    <w:rsid w:val="00D33BE3"/>
    <w:rsid w:val="00D3553E"/>
    <w:rsid w:val="00D376D5"/>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70F"/>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F62"/>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A15"/>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E63"/>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5BD4"/>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465"/>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1f7">
    <w:name w:val="Заголовок1"/>
    <w:basedOn w:val="a0"/>
    <w:next w:val="afa"/>
    <w:rsid w:val="004D5134"/>
    <w:pPr>
      <w:keepNext/>
      <w:spacing w:before="240" w:after="120"/>
    </w:pPr>
    <w:rPr>
      <w:rFonts w:ascii="Arial" w:eastAsia="SimSun" w:hAnsi="Arial" w:cs="Mangal"/>
      <w:sz w:val="28"/>
      <w:szCs w:val="28"/>
    </w:rPr>
  </w:style>
  <w:style w:type="character" w:customStyle="1" w:styleId="hps">
    <w:name w:val="hps"/>
    <w:basedOn w:val="a1"/>
    <w:rsid w:val="004D5134"/>
  </w:style>
  <w:style w:type="paragraph" w:styleId="27">
    <w:name w:val="Body Text Indent 2"/>
    <w:basedOn w:val="a0"/>
    <w:link w:val="213"/>
    <w:uiPriority w:val="99"/>
    <w:semiHidden/>
    <w:unhideWhenUsed/>
    <w:rsid w:val="004D5134"/>
    <w:pPr>
      <w:spacing w:after="120" w:line="480" w:lineRule="auto"/>
      <w:ind w:left="283"/>
    </w:pPr>
  </w:style>
  <w:style w:type="character" w:customStyle="1" w:styleId="213">
    <w:name w:val="Основной текст с отступом 2 Знак1"/>
    <w:basedOn w:val="a1"/>
    <w:link w:val="27"/>
    <w:uiPriority w:val="99"/>
    <w:semiHidden/>
    <w:rsid w:val="004D5134"/>
    <w:rPr>
      <w:sz w:val="24"/>
      <w:szCs w:val="24"/>
      <w:lang w:eastAsia="ar-SA"/>
    </w:rPr>
  </w:style>
  <w:style w:type="paragraph" w:customStyle="1" w:styleId="1f8">
    <w:name w:val="???????1"/>
    <w:rsid w:val="004D5134"/>
    <w:pPr>
      <w:overflowPunct w:val="0"/>
      <w:autoSpaceDE w:val="0"/>
      <w:autoSpaceDN w:val="0"/>
      <w:adjustRightInd w:val="0"/>
      <w:textAlignment w:val="baseline"/>
    </w:pPr>
    <w:rPr>
      <w:lang w:eastAsia="en-US"/>
    </w:rPr>
  </w:style>
  <w:style w:type="paragraph" w:customStyle="1" w:styleId="afff6">
    <w:name w:val="无间隔"/>
    <w:uiPriority w:val="1"/>
    <w:qFormat/>
    <w:rsid w:val="004D513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D5134"/>
    <w:pPr>
      <w:ind w:left="720"/>
    </w:pPr>
  </w:style>
  <w:style w:type="character" w:customStyle="1" w:styleId="Char">
    <w:name w:val="列出段落 Char"/>
    <w:link w:val="afff7"/>
    <w:uiPriority w:val="34"/>
    <w:locked/>
    <w:rsid w:val="004D5134"/>
    <w:rPr>
      <w:sz w:val="24"/>
      <w:szCs w:val="24"/>
      <w:lang w:eastAsia="ar-SA"/>
    </w:rPr>
  </w:style>
  <w:style w:type="character" w:customStyle="1" w:styleId="shorttext">
    <w:name w:val="short_text"/>
    <w:basedOn w:val="a1"/>
    <w:rsid w:val="004D5134"/>
  </w:style>
  <w:style w:type="paragraph" w:customStyle="1" w:styleId="a">
    <w:name w:val="Загоолвок по лев"/>
    <w:basedOn w:val="1f7"/>
    <w:qFormat/>
    <w:rsid w:val="004D5134"/>
    <w:pPr>
      <w:numPr>
        <w:numId w:val="31"/>
      </w:numPr>
      <w:ind w:left="0" w:firstLine="0"/>
    </w:pPr>
  </w:style>
  <w:style w:type="character" w:customStyle="1" w:styleId="aff3">
    <w:name w:val="Название Знак"/>
    <w:link w:val="aff1"/>
    <w:rsid w:val="004D5134"/>
    <w:rPr>
      <w:rFonts w:ascii="Arial" w:hAnsi="Arial" w:cs="Arial"/>
      <w:b/>
      <w:bCs/>
      <w:kern w:val="1"/>
      <w:sz w:val="32"/>
      <w:szCs w:val="32"/>
      <w:lang w:eastAsia="ar-SA"/>
    </w:rPr>
  </w:style>
  <w:style w:type="paragraph" w:styleId="28">
    <w:name w:val="Body Text 2"/>
    <w:basedOn w:val="a0"/>
    <w:link w:val="29"/>
    <w:uiPriority w:val="99"/>
    <w:unhideWhenUsed/>
    <w:rsid w:val="004D5134"/>
    <w:pPr>
      <w:suppressAutoHyphens w:val="0"/>
      <w:spacing w:after="120" w:line="480" w:lineRule="auto"/>
    </w:pPr>
    <w:rPr>
      <w:lang w:eastAsia="ru-RU"/>
    </w:rPr>
  </w:style>
  <w:style w:type="character" w:customStyle="1" w:styleId="29">
    <w:name w:val="Основной текст 2 Знак"/>
    <w:basedOn w:val="a1"/>
    <w:link w:val="28"/>
    <w:uiPriority w:val="99"/>
    <w:rsid w:val="004D5134"/>
    <w:rPr>
      <w:sz w:val="24"/>
      <w:szCs w:val="24"/>
    </w:rPr>
  </w:style>
  <w:style w:type="paragraph" w:customStyle="1" w:styleId="ConsTitle">
    <w:name w:val="ConsTitle"/>
    <w:rsid w:val="004D5134"/>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9"/>
    <w:locked/>
    <w:rsid w:val="004D5134"/>
    <w:rPr>
      <w:rFonts w:ascii="Arial" w:hAnsi="Arial"/>
      <w:sz w:val="23"/>
      <w:szCs w:val="23"/>
      <w:shd w:val="clear" w:color="auto" w:fill="FFFFFF"/>
    </w:rPr>
  </w:style>
  <w:style w:type="paragraph" w:customStyle="1" w:styleId="1f9">
    <w:name w:val="Основной текст1"/>
    <w:basedOn w:val="a0"/>
    <w:link w:val="afff8"/>
    <w:rsid w:val="004D513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36854-37F3-4AFB-B024-5AFDCE96FAD6}">
  <ds:schemaRefs>
    <ds:schemaRef ds:uri="http://schemas.openxmlformats.org/officeDocument/2006/bibliography"/>
  </ds:schemaRefs>
</ds:datastoreItem>
</file>

<file path=customXml/itemProps4.xml><?xml version="1.0" encoding="utf-8"?>
<ds:datastoreItem xmlns:ds="http://schemas.openxmlformats.org/officeDocument/2006/customXml" ds:itemID="{6790EF6F-748B-4A5E-80C0-F3BC95639AC3}">
  <ds:schemaRefs>
    <ds:schemaRef ds:uri="http://schemas.openxmlformats.org/officeDocument/2006/bibliography"/>
  </ds:schemaRefs>
</ds:datastoreItem>
</file>

<file path=customXml/itemProps5.xml><?xml version="1.0" encoding="utf-8"?>
<ds:datastoreItem xmlns:ds="http://schemas.openxmlformats.org/officeDocument/2006/customXml" ds:itemID="{74305281-D104-433A-80C7-326F765A520B}">
  <ds:schemaRefs>
    <ds:schemaRef ds:uri="http://schemas.openxmlformats.org/officeDocument/2006/bibliography"/>
  </ds:schemaRefs>
</ds:datastoreItem>
</file>

<file path=customXml/itemProps6.xml><?xml version="1.0" encoding="utf-8"?>
<ds:datastoreItem xmlns:ds="http://schemas.openxmlformats.org/officeDocument/2006/customXml" ds:itemID="{004DEB80-A5DE-4D18-ABC2-7BE5BC92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79</Pages>
  <Words>28180</Words>
  <Characters>160632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188436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31</cp:revision>
  <cp:lastPrinted>2014-09-23T06:50:00Z</cp:lastPrinted>
  <dcterms:created xsi:type="dcterms:W3CDTF">2020-06-29T15:27:00Z</dcterms:created>
  <dcterms:modified xsi:type="dcterms:W3CDTF">2022-07-27T12:29:00Z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