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A29FA" w:rsidRDefault="00D01E66">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A29FA" w:rsidRDefault="00D01E6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EA29FA" w:rsidRDefault="00D01E66">
      <w:pPr>
        <w:tabs>
          <w:tab w:val="left" w:pos="4962"/>
        </w:tabs>
        <w:ind w:left="4820"/>
        <w:rPr>
          <w:b/>
          <w:bCs/>
          <w:sz w:val="28"/>
        </w:rPr>
      </w:pPr>
      <w:r>
        <w:rPr>
          <w:b/>
          <w:bCs/>
          <w:sz w:val="28"/>
        </w:rPr>
        <w:t>«07»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A29FA" w:rsidRDefault="00D01E66">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РО-НКПЗАБ-21-0011 по предмету закупки "Поставка запасных частей для кранов козловых контейнерных для нужд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A29FA" w:rsidRDefault="00110787">
      <w:pPr>
        <w:pStyle w:val="af9"/>
        <w:numPr>
          <w:ilvl w:val="0"/>
          <w:numId w:val="37"/>
        </w:numPr>
        <w:ind w:left="0" w:firstLine="709"/>
        <w:rPr>
          <w:sz w:val="28"/>
        </w:rPr>
      </w:pPr>
      <w:r w:rsidRPr="0011078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A33E4" w:rsidRPr="007E6DE4" w:rsidRDefault="000A33E4" w:rsidP="00A77471">
                  <w:pPr>
                    <w:jc w:val="center"/>
                    <w:rPr>
                      <w:b/>
                      <w:sz w:val="28"/>
                      <w:szCs w:val="28"/>
                    </w:rPr>
                  </w:pPr>
                  <w:r w:rsidRPr="007E6DE4">
                    <w:rPr>
                      <w:b/>
                      <w:sz w:val="28"/>
                      <w:szCs w:val="28"/>
                    </w:rPr>
                    <w:t>_____________________________________________</w:t>
                  </w:r>
                  <w:r>
                    <w:rPr>
                      <w:b/>
                      <w:sz w:val="28"/>
                      <w:szCs w:val="28"/>
                    </w:rPr>
                    <w:t>,</w:t>
                  </w:r>
                </w:p>
                <w:p w:rsidR="000A33E4" w:rsidRDefault="000A33E4" w:rsidP="00A77471">
                  <w:pPr>
                    <w:jc w:val="center"/>
                    <w:rPr>
                      <w:sz w:val="28"/>
                      <w:szCs w:val="28"/>
                    </w:rPr>
                  </w:pPr>
                  <w:r w:rsidRPr="007E6DE4">
                    <w:rPr>
                      <w:i/>
                      <w:sz w:val="20"/>
                      <w:szCs w:val="20"/>
                    </w:rPr>
                    <w:t>наименование претендента</w:t>
                  </w:r>
                </w:p>
                <w:p w:rsidR="000A33E4" w:rsidRPr="007E6DE4" w:rsidRDefault="000A33E4" w:rsidP="00A77471">
                  <w:pPr>
                    <w:jc w:val="center"/>
                    <w:rPr>
                      <w:b/>
                      <w:sz w:val="28"/>
                      <w:szCs w:val="28"/>
                    </w:rPr>
                  </w:pPr>
                  <w:r w:rsidRPr="007E6DE4">
                    <w:rPr>
                      <w:b/>
                      <w:sz w:val="28"/>
                      <w:szCs w:val="28"/>
                    </w:rPr>
                    <w:t>________________________________________</w:t>
                  </w:r>
                </w:p>
                <w:p w:rsidR="000A33E4" w:rsidRPr="007E6DE4" w:rsidRDefault="000A33E4" w:rsidP="00A77471">
                  <w:pPr>
                    <w:jc w:val="center"/>
                    <w:rPr>
                      <w:i/>
                      <w:sz w:val="20"/>
                      <w:szCs w:val="20"/>
                    </w:rPr>
                  </w:pPr>
                  <w:r w:rsidRPr="007E6DE4">
                    <w:rPr>
                      <w:i/>
                      <w:sz w:val="20"/>
                      <w:szCs w:val="20"/>
                    </w:rPr>
                    <w:t>государство регистрации претендента</w:t>
                  </w:r>
                </w:p>
                <w:p w:rsidR="000A33E4" w:rsidRPr="007E6DE4" w:rsidRDefault="000A33E4" w:rsidP="00A77471">
                  <w:pPr>
                    <w:jc w:val="center"/>
                    <w:rPr>
                      <w:b/>
                      <w:sz w:val="28"/>
                      <w:szCs w:val="28"/>
                    </w:rPr>
                  </w:pPr>
                  <w:r w:rsidRPr="007E6DE4">
                    <w:rPr>
                      <w:b/>
                      <w:sz w:val="28"/>
                      <w:szCs w:val="28"/>
                    </w:rPr>
                    <w:t>_____________________________</w:t>
                  </w:r>
                  <w:r>
                    <w:rPr>
                      <w:b/>
                      <w:sz w:val="28"/>
                      <w:szCs w:val="28"/>
                    </w:rPr>
                    <w:t>__________________</w:t>
                  </w:r>
                </w:p>
                <w:p w:rsidR="000A33E4" w:rsidRPr="007E6DE4" w:rsidRDefault="000A33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0A33E4" w:rsidRDefault="000A33E4" w:rsidP="00A77471">
                  <w:pPr>
                    <w:jc w:val="both"/>
                  </w:pPr>
                </w:p>
                <w:p w:rsidR="000A33E4" w:rsidRDefault="000A33E4">
                  <w:pPr>
                    <w:jc w:val="center"/>
                    <w:rPr>
                      <w:b/>
                    </w:rPr>
                  </w:pPr>
                  <w:r>
                    <w:rPr>
                      <w:b/>
                    </w:rPr>
                    <w:t>ЗАЯВКА НА УЧАСТИЕ В ПРОЦЕДУРЕ РАЗМЕЩЕНИЯ ОФЕРТЫ № РО-НКПЗАБ-21-0011</w:t>
                  </w:r>
                </w:p>
                <w:p w:rsidR="000A33E4" w:rsidRPr="003C6269" w:rsidRDefault="000A33E4" w:rsidP="00A77471">
                  <w:pPr>
                    <w:jc w:val="center"/>
                    <w:rPr>
                      <w:b/>
                    </w:rPr>
                  </w:pPr>
                  <w:r>
                    <w:rPr>
                      <w:b/>
                    </w:rPr>
                    <w:t>(лот № _________)</w:t>
                  </w:r>
                </w:p>
                <w:p w:rsidR="000A33E4" w:rsidRPr="00DD110F" w:rsidRDefault="000A33E4" w:rsidP="00A77471">
                  <w:pPr>
                    <w:jc w:val="center"/>
                    <w:rPr>
                      <w:i/>
                      <w:sz w:val="20"/>
                      <w:szCs w:val="20"/>
                    </w:rPr>
                  </w:pPr>
                  <w:r w:rsidRPr="00DD110F">
                    <w:rPr>
                      <w:i/>
                      <w:sz w:val="20"/>
                      <w:szCs w:val="20"/>
                    </w:rPr>
                    <w:t>(указывается номер лота)</w:t>
                  </w:r>
                </w:p>
                <w:p w:rsidR="000A33E4" w:rsidRPr="00923E2D" w:rsidRDefault="000A33E4" w:rsidP="00A77471">
                  <w:pPr>
                    <w:jc w:val="center"/>
                    <w:rPr>
                      <w:b/>
                    </w:rPr>
                  </w:pPr>
                </w:p>
                <w:p w:rsidR="000A33E4" w:rsidRPr="00923E2D" w:rsidRDefault="000A33E4" w:rsidP="00A77471">
                  <w:pPr>
                    <w:ind w:left="2124" w:firstLine="708"/>
                    <w:rPr>
                      <w:i/>
                    </w:rPr>
                  </w:pPr>
                </w:p>
              </w:txbxContent>
            </v:textbox>
            <w10:wrap type="tight"/>
          </v:shape>
        </w:pict>
      </w:r>
      <w:r w:rsidR="00D01E66">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A29FA" w:rsidRDefault="00D01E66">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РО-НКПЗАБ-21-0011».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A29FA" w:rsidRDefault="00D01E66">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A29FA" w:rsidRDefault="00EA29FA">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A29FA" w:rsidRDefault="00D01E6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A29FA" w:rsidRDefault="00EA29F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A29FA" w:rsidRDefault="00D01E6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 xml:space="preserve">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01E66" w:rsidRDefault="00D01E66"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EA29FA" w:rsidRPr="00082B2D" w:rsidRDefault="00EA29FA" w:rsidP="00EA29FA">
      <w:pPr>
        <w:pStyle w:val="aff7"/>
        <w:numPr>
          <w:ilvl w:val="0"/>
          <w:numId w:val="53"/>
        </w:numPr>
        <w:ind w:left="0" w:firstLine="851"/>
        <w:jc w:val="both"/>
        <w:outlineLvl w:val="1"/>
        <w:rPr>
          <w:sz w:val="28"/>
          <w:szCs w:val="28"/>
        </w:rPr>
      </w:pPr>
      <w:r>
        <w:rPr>
          <w:sz w:val="28"/>
          <w:szCs w:val="28"/>
        </w:rPr>
        <w:t xml:space="preserve">Предметом </w:t>
      </w:r>
      <w:r w:rsidR="00D01E66">
        <w:rPr>
          <w:sz w:val="28"/>
          <w:szCs w:val="28"/>
        </w:rPr>
        <w:t xml:space="preserve">размещения </w:t>
      </w:r>
      <w:r>
        <w:rPr>
          <w:sz w:val="28"/>
          <w:szCs w:val="28"/>
        </w:rPr>
        <w:t>оферты является поставка запасных частей для кранов козловых контейнерных (далее – Товар) для нужд филиала ПАО «ТрансКонтейнер» на Забайкальской железной дороге.</w:t>
      </w:r>
    </w:p>
    <w:p w:rsidR="00EA29FA" w:rsidRPr="00082B2D" w:rsidRDefault="00EA29FA" w:rsidP="00EA29FA">
      <w:pPr>
        <w:pStyle w:val="aff7"/>
        <w:numPr>
          <w:ilvl w:val="0"/>
          <w:numId w:val="53"/>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EA29FA" w:rsidRPr="00082B2D" w:rsidRDefault="00EA29FA" w:rsidP="00EA29FA">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EA29FA" w:rsidRPr="00082B2D" w:rsidRDefault="00EA29FA" w:rsidP="00EA29FA">
      <w:pPr>
        <w:pStyle w:val="aff7"/>
        <w:numPr>
          <w:ilvl w:val="1"/>
          <w:numId w:val="53"/>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EA29FA" w:rsidRPr="00082B2D" w:rsidRDefault="00EA29FA" w:rsidP="00EA29FA">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EA29FA" w:rsidRPr="00082B2D" w:rsidRDefault="00EA29FA" w:rsidP="00EA29FA">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EA29FA" w:rsidRPr="00082B2D" w:rsidRDefault="00EA29FA" w:rsidP="00EA29FA">
      <w:pPr>
        <w:pStyle w:val="aff7"/>
        <w:numPr>
          <w:ilvl w:val="0"/>
          <w:numId w:val="53"/>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r>
        <w:rPr>
          <w:bCs/>
          <w:sz w:val="28"/>
          <w:szCs w:val="28"/>
          <w:shd w:val="clear" w:color="auto" w:fill="FFFFFF"/>
        </w:rPr>
        <w:t>МЕЖГОСУДАРСТВЕННЫЙ СТАНДАРТ</w:t>
      </w:r>
      <w:r>
        <w:rPr>
          <w:bCs/>
          <w:sz w:val="28"/>
          <w:szCs w:val="28"/>
        </w:rPr>
        <w:t xml:space="preserve"> </w:t>
      </w:r>
      <w:r>
        <w:rPr>
          <w:bCs/>
          <w:sz w:val="28"/>
          <w:szCs w:val="28"/>
          <w:shd w:val="clear" w:color="auto" w:fill="FFFFFF"/>
        </w:rPr>
        <w:t>КАНАТЫ СТАЛЬНЫЕ</w:t>
      </w:r>
      <w:r>
        <w:rPr>
          <w:b/>
          <w:bCs/>
          <w:sz w:val="28"/>
          <w:szCs w:val="28"/>
        </w:rPr>
        <w:t xml:space="preserve"> </w:t>
      </w:r>
      <w:r>
        <w:rPr>
          <w:bCs/>
          <w:sz w:val="28"/>
          <w:szCs w:val="28"/>
          <w:shd w:val="clear" w:color="auto" w:fill="FFFFFF"/>
        </w:rPr>
        <w:t>Технические условия</w:t>
      </w:r>
      <w:r>
        <w:rPr>
          <w:b/>
          <w:bCs/>
          <w:sz w:val="28"/>
          <w:szCs w:val="28"/>
          <w:shd w:val="clear" w:color="auto" w:fill="FFFFFF"/>
        </w:rPr>
        <w:t xml:space="preserve"> </w:t>
      </w:r>
      <w:r>
        <w:rPr>
          <w:sz w:val="28"/>
          <w:szCs w:val="28"/>
          <w:shd w:val="clear" w:color="auto" w:fill="FFFFFF"/>
        </w:rPr>
        <w:t>ГОСТ 3241-91</w:t>
      </w:r>
      <w:r>
        <w:rPr>
          <w:sz w:val="28"/>
          <w:szCs w:val="28"/>
        </w:rPr>
        <w:t xml:space="preserve">. </w:t>
      </w:r>
    </w:p>
    <w:p w:rsidR="00EA29FA" w:rsidRPr="00082B2D" w:rsidRDefault="00EA29FA" w:rsidP="00EA29FA">
      <w:pPr>
        <w:pStyle w:val="aff7"/>
        <w:numPr>
          <w:ilvl w:val="0"/>
          <w:numId w:val="53"/>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EA29FA" w:rsidRPr="00082B2D" w:rsidRDefault="00EA29FA" w:rsidP="00EA29FA">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EA29FA" w:rsidRPr="00082B2D" w:rsidRDefault="00EA29FA" w:rsidP="00D01E66">
      <w:pPr>
        <w:jc w:val="both"/>
        <w:outlineLvl w:val="1"/>
        <w:rPr>
          <w:sz w:val="28"/>
          <w:szCs w:val="28"/>
        </w:rPr>
      </w:pPr>
    </w:p>
    <w:tbl>
      <w:tblPr>
        <w:tblStyle w:val="afff2"/>
        <w:tblW w:w="0" w:type="auto"/>
        <w:tblInd w:w="108" w:type="dxa"/>
        <w:tblLook w:val="04A0"/>
      </w:tblPr>
      <w:tblGrid>
        <w:gridCol w:w="993"/>
        <w:gridCol w:w="5103"/>
        <w:gridCol w:w="3543"/>
      </w:tblGrid>
      <w:tr w:rsidR="00EA29FA" w:rsidRPr="00082B2D" w:rsidTr="00D01E66">
        <w:tc>
          <w:tcPr>
            <w:tcW w:w="993" w:type="dxa"/>
            <w:vAlign w:val="center"/>
          </w:tcPr>
          <w:p w:rsidR="00EA29FA" w:rsidRPr="00082B2D" w:rsidRDefault="00EA29FA" w:rsidP="00D01E66">
            <w:pPr>
              <w:pStyle w:val="affa"/>
              <w:jc w:val="center"/>
              <w:rPr>
                <w:rFonts w:ascii="Times New Roman" w:eastAsia="Times New Roman" w:hAnsi="Times New Roman"/>
                <w:sz w:val="28"/>
                <w:szCs w:val="28"/>
              </w:rPr>
            </w:pPr>
            <w:r>
              <w:rPr>
                <w:rFonts w:ascii="Times New Roman" w:eastAsia="Times New Roman" w:hAnsi="Times New Roman"/>
                <w:sz w:val="28"/>
                <w:szCs w:val="28"/>
              </w:rPr>
              <w:t>№</w:t>
            </w:r>
          </w:p>
          <w:p w:rsidR="00EA29FA" w:rsidRPr="00082B2D" w:rsidRDefault="00EA29FA" w:rsidP="00D01E66">
            <w:pPr>
              <w:pStyle w:val="affa"/>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5103" w:type="dxa"/>
            <w:vAlign w:val="center"/>
          </w:tcPr>
          <w:p w:rsidR="00EA29FA" w:rsidRPr="00082B2D" w:rsidRDefault="00EA29FA" w:rsidP="00D01E66">
            <w:pPr>
              <w:pStyle w:val="affa"/>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 крана козлового контейнерного</w:t>
            </w:r>
          </w:p>
        </w:tc>
        <w:tc>
          <w:tcPr>
            <w:tcW w:w="3543" w:type="dxa"/>
            <w:vAlign w:val="center"/>
          </w:tcPr>
          <w:p w:rsidR="00EA29FA" w:rsidRPr="00082B2D" w:rsidRDefault="00EA29FA" w:rsidP="00D01E66">
            <w:pPr>
              <w:pStyle w:val="affa"/>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EA29FA" w:rsidRPr="00082B2D" w:rsidTr="00D01E66">
        <w:trPr>
          <w:trHeight w:val="1923"/>
        </w:trPr>
        <w:tc>
          <w:tcPr>
            <w:tcW w:w="99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1</w:t>
            </w:r>
          </w:p>
        </w:tc>
        <w:tc>
          <w:tcPr>
            <w:tcW w:w="510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КК-Кнт 45-32/5/7-9,5-А6, зав. № 1630,1631</w:t>
            </w:r>
          </w:p>
        </w:tc>
        <w:tc>
          <w:tcPr>
            <w:tcW w:w="3543" w:type="dxa"/>
            <w:vAlign w:val="center"/>
          </w:tcPr>
          <w:p w:rsidR="00EA29FA" w:rsidRPr="00082B2D" w:rsidRDefault="00EA29FA" w:rsidP="00D01E66">
            <w:pPr>
              <w:rPr>
                <w:sz w:val="28"/>
                <w:szCs w:val="28"/>
              </w:rPr>
            </w:pPr>
            <w:r>
              <w:rPr>
                <w:sz w:val="28"/>
                <w:szCs w:val="28"/>
              </w:rPr>
              <w:t>Контейнерный терминал Забайкальск: Российская Федерация, Забайкальский край, пгт. Забайкальск, ул. 1-го Мая, 7.</w:t>
            </w:r>
          </w:p>
        </w:tc>
      </w:tr>
      <w:tr w:rsidR="00EA29FA" w:rsidRPr="00082B2D" w:rsidTr="00D01E66">
        <w:tc>
          <w:tcPr>
            <w:tcW w:w="99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2</w:t>
            </w:r>
          </w:p>
        </w:tc>
        <w:tc>
          <w:tcPr>
            <w:tcW w:w="510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КК Кнт 36-25/5/7-12,5-А6, У1, зав. № 81.</w:t>
            </w:r>
          </w:p>
        </w:tc>
        <w:tc>
          <w:tcPr>
            <w:tcW w:w="3543" w:type="dxa"/>
            <w:vMerge w:val="restart"/>
          </w:tcPr>
          <w:p w:rsidR="00EA29FA" w:rsidRPr="00082B2D" w:rsidRDefault="00EA29FA" w:rsidP="00D01E66">
            <w:pP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EA29FA" w:rsidRPr="00082B2D" w:rsidTr="00D01E66">
        <w:tc>
          <w:tcPr>
            <w:tcW w:w="99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3</w:t>
            </w:r>
          </w:p>
        </w:tc>
        <w:tc>
          <w:tcPr>
            <w:tcW w:w="510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ККСП36-А6-Ч-УК-16 (5;7)-9,5-У1, зав. № 1332.</w:t>
            </w:r>
          </w:p>
        </w:tc>
        <w:tc>
          <w:tcPr>
            <w:tcW w:w="3543" w:type="dxa"/>
            <w:vMerge/>
          </w:tcPr>
          <w:p w:rsidR="00EA29FA" w:rsidRPr="00082B2D" w:rsidRDefault="00EA29FA" w:rsidP="00D01E66">
            <w:pPr>
              <w:pStyle w:val="af9"/>
              <w:ind w:firstLine="0"/>
              <w:jc w:val="center"/>
              <w:outlineLvl w:val="0"/>
              <w:rPr>
                <w:b/>
                <w:bCs/>
                <w:sz w:val="28"/>
                <w:szCs w:val="28"/>
              </w:rPr>
            </w:pPr>
          </w:p>
        </w:tc>
      </w:tr>
      <w:tr w:rsidR="00EA29FA" w:rsidRPr="00082B2D" w:rsidTr="00D01E66">
        <w:tc>
          <w:tcPr>
            <w:tcW w:w="99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lastRenderedPageBreak/>
              <w:t>4</w:t>
            </w:r>
          </w:p>
        </w:tc>
        <w:tc>
          <w:tcPr>
            <w:tcW w:w="510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МККС-42К зав.№ 23</w:t>
            </w:r>
          </w:p>
        </w:tc>
        <w:tc>
          <w:tcPr>
            <w:tcW w:w="3543" w:type="dxa"/>
            <w:vMerge w:val="restart"/>
          </w:tcPr>
          <w:p w:rsidR="00EA29FA" w:rsidRPr="00082B2D" w:rsidRDefault="00EA29FA" w:rsidP="00D01E66">
            <w:pPr>
              <w:rPr>
                <w:sz w:val="28"/>
                <w:szCs w:val="28"/>
              </w:rPr>
            </w:pPr>
            <w:r>
              <w:rPr>
                <w:sz w:val="28"/>
                <w:szCs w:val="28"/>
              </w:rPr>
              <w:t>Контейнерный терминал Чита: Российская Федерация, Забайкальский край, г. Чита, ул. Лазо 120.</w:t>
            </w:r>
          </w:p>
        </w:tc>
      </w:tr>
      <w:tr w:rsidR="00EA29FA" w:rsidRPr="00082B2D" w:rsidTr="00D01E66">
        <w:trPr>
          <w:trHeight w:val="654"/>
        </w:trPr>
        <w:tc>
          <w:tcPr>
            <w:tcW w:w="99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5</w:t>
            </w:r>
          </w:p>
        </w:tc>
        <w:tc>
          <w:tcPr>
            <w:tcW w:w="5103" w:type="dxa"/>
            <w:vAlign w:val="center"/>
          </w:tcPr>
          <w:p w:rsidR="00EA29FA" w:rsidRPr="00082B2D" w:rsidRDefault="00EA29FA" w:rsidP="00D01E66">
            <w:pPr>
              <w:pStyle w:val="af9"/>
              <w:ind w:firstLine="0"/>
              <w:jc w:val="center"/>
              <w:outlineLvl w:val="0"/>
              <w:rPr>
                <w:rFonts w:eastAsia="Times New Roman"/>
                <w:sz w:val="28"/>
                <w:szCs w:val="28"/>
              </w:rPr>
            </w:pPr>
            <w:r>
              <w:rPr>
                <w:rFonts w:eastAsia="Times New Roman"/>
                <w:sz w:val="28"/>
                <w:szCs w:val="28"/>
              </w:rPr>
              <w:t>ККУ-24, зав.№ 71</w:t>
            </w:r>
          </w:p>
        </w:tc>
        <w:tc>
          <w:tcPr>
            <w:tcW w:w="3543" w:type="dxa"/>
            <w:vMerge/>
          </w:tcPr>
          <w:p w:rsidR="00EA29FA" w:rsidRPr="00082B2D" w:rsidRDefault="00EA29FA" w:rsidP="00D01E66">
            <w:pPr>
              <w:pStyle w:val="af9"/>
              <w:ind w:firstLine="0"/>
              <w:jc w:val="center"/>
              <w:outlineLvl w:val="0"/>
              <w:rPr>
                <w:b/>
                <w:bCs/>
                <w:sz w:val="28"/>
                <w:szCs w:val="28"/>
              </w:rPr>
            </w:pPr>
          </w:p>
        </w:tc>
      </w:tr>
    </w:tbl>
    <w:p w:rsidR="00EA29FA" w:rsidRPr="00082B2D" w:rsidRDefault="00EA29FA" w:rsidP="00EA29FA">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EA29FA" w:rsidRPr="00082B2D" w:rsidRDefault="00EA29FA" w:rsidP="00EA29FA">
      <w:pPr>
        <w:pStyle w:val="aff7"/>
        <w:numPr>
          <w:ilvl w:val="0"/>
          <w:numId w:val="53"/>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EA29FA" w:rsidRPr="00082B2D" w:rsidRDefault="00EA29FA" w:rsidP="00EA29FA">
      <w:pPr>
        <w:pStyle w:val="aff7"/>
        <w:numPr>
          <w:ilvl w:val="0"/>
          <w:numId w:val="53"/>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EA29FA" w:rsidRPr="00082B2D" w:rsidRDefault="00EA29FA" w:rsidP="00EA29FA">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EA29FA" w:rsidRPr="00082B2D" w:rsidRDefault="00EA29FA" w:rsidP="00EA29FA">
      <w:pPr>
        <w:pStyle w:val="aff7"/>
        <w:numPr>
          <w:ilvl w:val="0"/>
          <w:numId w:val="53"/>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кранов козловых контейнерных, указанных в п. 4.6. настоящей документации. </w:t>
      </w:r>
    </w:p>
    <w:p w:rsidR="00EA29FA" w:rsidRPr="00D53421" w:rsidRDefault="00EA29FA" w:rsidP="00EA29FA">
      <w:pPr>
        <w:pStyle w:val="aff7"/>
        <w:numPr>
          <w:ilvl w:val="0"/>
          <w:numId w:val="53"/>
        </w:numPr>
        <w:ind w:left="0" w:firstLine="774"/>
        <w:jc w:val="both"/>
        <w:outlineLvl w:val="1"/>
        <w:rPr>
          <w:sz w:val="28"/>
          <w:szCs w:val="28"/>
        </w:rPr>
      </w:pPr>
      <w:r>
        <w:rPr>
          <w:sz w:val="28"/>
          <w:szCs w:val="28"/>
        </w:rPr>
        <w:t>Срок поставки Товара согласуется сторонами в Заявке на Товар.</w:t>
      </w:r>
    </w:p>
    <w:p w:rsidR="00EA29FA" w:rsidRPr="00082B2D" w:rsidRDefault="00EA29FA" w:rsidP="00D01E66">
      <w:pPr>
        <w:pStyle w:val="aff7"/>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2021 года.</w:t>
      </w:r>
    </w:p>
    <w:p w:rsidR="00EA29FA" w:rsidRPr="00082B2D" w:rsidRDefault="00EA29FA" w:rsidP="00D01E66">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2 500 000 (Два миллиона пятьсот тысяч)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EA29FA" w:rsidRPr="00082B2D" w:rsidRDefault="00EA29FA" w:rsidP="00D01E66">
      <w:pPr>
        <w:ind w:firstLine="774"/>
        <w:contextualSpacing/>
        <w:jc w:val="both"/>
        <w:rPr>
          <w:sz w:val="28"/>
          <w:szCs w:val="28"/>
        </w:rPr>
      </w:pPr>
      <w:r>
        <w:rPr>
          <w:rStyle w:val="fontstyle01"/>
          <w:sz w:val="28"/>
          <w:szCs w:val="28"/>
        </w:rPr>
        <w:t>Цена по Закупке в процессе ее исполнения может</w:t>
      </w:r>
      <w:r>
        <w:rPr>
          <w:color w:val="000000"/>
          <w:sz w:val="28"/>
          <w:szCs w:val="28"/>
        </w:rPr>
        <w:br/>
      </w:r>
      <w:r>
        <w:rPr>
          <w:rStyle w:val="fontstyle01"/>
          <w:sz w:val="28"/>
          <w:szCs w:val="28"/>
        </w:rPr>
        <w:t>быть увеличена без проведения дополнительных закупочных процедур, не более чем на 30%</w:t>
      </w:r>
      <w:r>
        <w:rPr>
          <w:color w:val="000000"/>
          <w:sz w:val="28"/>
          <w:szCs w:val="28"/>
        </w:rPr>
        <w:t xml:space="preserve"> </w:t>
      </w:r>
      <w:r>
        <w:rPr>
          <w:rStyle w:val="fontstyle01"/>
          <w:sz w:val="28"/>
          <w:szCs w:val="28"/>
        </w:rPr>
        <w:t>от первоначальной цены договора за весь срок действия Договора за счет увеличения</w:t>
      </w:r>
      <w:r>
        <w:rPr>
          <w:color w:val="000000"/>
          <w:sz w:val="28"/>
          <w:szCs w:val="28"/>
        </w:rPr>
        <w:t xml:space="preserve"> </w:t>
      </w:r>
      <w:r>
        <w:rPr>
          <w:rStyle w:val="fontstyle01"/>
          <w:sz w:val="28"/>
          <w:szCs w:val="28"/>
        </w:rPr>
        <w:t>количества закупаемого Товара при сохранении метода расчета стоимости единицы Товара</w:t>
      </w:r>
      <w:r>
        <w:rPr>
          <w:color w:val="000000"/>
          <w:sz w:val="28"/>
          <w:szCs w:val="28"/>
        </w:rPr>
        <w:t xml:space="preserve"> </w:t>
      </w:r>
      <w:r>
        <w:rPr>
          <w:rStyle w:val="fontstyle01"/>
          <w:sz w:val="28"/>
          <w:szCs w:val="28"/>
        </w:rPr>
        <w:t>неизменным.</w:t>
      </w:r>
    </w:p>
    <w:p w:rsidR="00EA29FA" w:rsidRPr="00082B2D" w:rsidRDefault="00EA29FA" w:rsidP="00D01E66">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EA29FA" w:rsidRPr="00082B2D" w:rsidRDefault="00EA29FA" w:rsidP="00D01E66">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2E18D3" w:rsidRPr="00D72C8B" w:rsidRDefault="00D83DFB" w:rsidP="00D01E66">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A29FA" w:rsidRDefault="00D01E66">
            <w:pPr>
              <w:pStyle w:val="19"/>
              <w:ind w:firstLine="397"/>
              <w:rPr>
                <w:sz w:val="24"/>
                <w:szCs w:val="24"/>
              </w:rPr>
            </w:pPr>
            <w:r>
              <w:rPr>
                <w:sz w:val="24"/>
                <w:szCs w:val="24"/>
              </w:rPr>
              <w:t>Закупка способом размещения оферты № РО-НКПЗАБ-21-0011 по предмету закупки "Поставка запасных частей для кранов козловых контейнерных для нужд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01E66" w:rsidRPr="003E49B8" w:rsidRDefault="00D01E66" w:rsidP="00D01E66">
            <w:pPr>
              <w:pStyle w:val="19"/>
              <w:ind w:firstLine="397"/>
              <w:rPr>
                <w:sz w:val="24"/>
                <w:szCs w:val="24"/>
              </w:rPr>
            </w:pPr>
            <w:r w:rsidRPr="003E49B8">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01E66" w:rsidRPr="003E49B8" w:rsidRDefault="00D01E66" w:rsidP="00D01E66">
            <w:pPr>
              <w:pStyle w:val="19"/>
              <w:ind w:firstLine="0"/>
              <w:rPr>
                <w:sz w:val="24"/>
                <w:szCs w:val="24"/>
              </w:rPr>
            </w:pPr>
            <w:r w:rsidRPr="003E49B8">
              <w:rPr>
                <w:sz w:val="24"/>
                <w:szCs w:val="24"/>
              </w:rPr>
              <w:t>- постоянная рабочая группа Конкурсной комиссии филиала ПАО «ТрансКонтейнер» на Забайкальской железной дороге</w:t>
            </w:r>
          </w:p>
          <w:p w:rsidR="00D01E66" w:rsidRPr="003E49B8" w:rsidRDefault="00D01E66" w:rsidP="00D01E66">
            <w:pPr>
              <w:pStyle w:val="19"/>
              <w:ind w:firstLine="0"/>
              <w:rPr>
                <w:sz w:val="24"/>
                <w:szCs w:val="24"/>
              </w:rPr>
            </w:pPr>
          </w:p>
          <w:p w:rsidR="00D01E66" w:rsidRPr="00D01E66" w:rsidRDefault="00D01E66" w:rsidP="00D01E66">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6"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r w:rsidRPr="00D01E66">
                <w:rPr>
                  <w:rStyle w:val="a7"/>
                  <w:b/>
                  <w:sz w:val="24"/>
                  <w:szCs w:val="24"/>
                  <w:lang w:val="en-US"/>
                </w:rPr>
                <w:t>ru</w:t>
              </w:r>
            </w:hyperlink>
            <w:r w:rsidRPr="00D01E66">
              <w:rPr>
                <w:b/>
                <w:sz w:val="24"/>
                <w:szCs w:val="24"/>
              </w:rPr>
              <w:t>. Подача заявок осуществляется по электронной почте или направлением по почте ссылки на файлообменник. Подача конвертов с заявкам не осуществляется.</w:t>
            </w:r>
          </w:p>
          <w:p w:rsidR="00D01E66" w:rsidRDefault="00D01E66" w:rsidP="00D01E66">
            <w:pPr>
              <w:pStyle w:val="19"/>
              <w:ind w:firstLine="284"/>
              <w:rPr>
                <w:sz w:val="24"/>
                <w:szCs w:val="24"/>
              </w:rPr>
            </w:pPr>
          </w:p>
          <w:p w:rsidR="00D01E66" w:rsidRDefault="00D01E66" w:rsidP="00D01E66">
            <w:pPr>
              <w:pStyle w:val="19"/>
              <w:ind w:firstLine="0"/>
              <w:rPr>
                <w:sz w:val="24"/>
                <w:szCs w:val="24"/>
              </w:rPr>
            </w:pPr>
            <w:r w:rsidRPr="002D19E4">
              <w:rPr>
                <w:sz w:val="24"/>
                <w:szCs w:val="24"/>
              </w:rPr>
              <w:t xml:space="preserve">Контактное(ые) лицо(а) Заказчика: </w:t>
            </w:r>
          </w:p>
          <w:p w:rsidR="00D01E66" w:rsidRDefault="00D01E66" w:rsidP="00D01E66">
            <w:r w:rsidRPr="005C219D">
              <w:t>Середин Андрей Андревич,</w:t>
            </w:r>
            <w:r>
              <w:t xml:space="preserve"> тел. +7(495)7881717(6</w:t>
            </w:r>
            <w:r w:rsidRPr="005C219D">
              <w:t>355</w:t>
            </w:r>
            <w:r>
              <w:t>), электронный адрес</w:t>
            </w:r>
            <w:r w:rsidRPr="005C219D">
              <w:t>:</w:t>
            </w:r>
            <w:r>
              <w:t>seredinaa@trcont.ru.</w:t>
            </w:r>
          </w:p>
          <w:p w:rsidR="00D01E66" w:rsidRDefault="00D01E66" w:rsidP="00D01E66">
            <w:pPr>
              <w:rPr>
                <w:rFonts w:ascii="Calibri" w:hAnsi="Calibri" w:cs="Calibri"/>
                <w:color w:val="000000"/>
                <w:sz w:val="22"/>
                <w:szCs w:val="22"/>
                <w:lang w:eastAsia="ru-RU"/>
              </w:rPr>
            </w:pPr>
          </w:p>
          <w:p w:rsidR="00D01E66" w:rsidRPr="00C9506C" w:rsidRDefault="00D01E66" w:rsidP="00D01E66">
            <w:pPr>
              <w:pStyle w:val="19"/>
              <w:ind w:firstLine="0"/>
              <w:rPr>
                <w:sz w:val="24"/>
                <w:szCs w:val="24"/>
              </w:rPr>
            </w:pPr>
            <w:r w:rsidRPr="002D19E4">
              <w:rPr>
                <w:sz w:val="24"/>
                <w:szCs w:val="24"/>
              </w:rPr>
              <w:t xml:space="preserve">Контактное(ые) лицо(а) Организатора: </w:t>
            </w:r>
          </w:p>
          <w:p w:rsidR="00EA29FA" w:rsidRDefault="00D01E66" w:rsidP="00D01E66">
            <w:pPr>
              <w:pStyle w:val="19"/>
              <w:ind w:firstLine="0"/>
              <w:rPr>
                <w:sz w:val="24"/>
                <w:szCs w:val="24"/>
              </w:rPr>
            </w:pPr>
            <w:r>
              <w:rPr>
                <w:sz w:val="24"/>
                <w:szCs w:val="24"/>
              </w:rPr>
              <w:t xml:space="preserve">Виктория Юрьевна Болдоржиева, тел./ +7(495)7881717(6364), электронный адрес </w:t>
            </w:r>
            <w:r>
              <w:rPr>
                <w:sz w:val="24"/>
                <w:szCs w:val="24"/>
                <w:lang w:val="en-US"/>
              </w:rPr>
              <w:t>BoldorzhievaVIU</w:t>
            </w:r>
            <w:r w:rsidRPr="007A046C">
              <w:rPr>
                <w:sz w:val="24"/>
                <w:szCs w:val="24"/>
              </w:rPr>
              <w:t>@</w:t>
            </w:r>
            <w:r>
              <w:rPr>
                <w:sz w:val="24"/>
                <w:szCs w:val="24"/>
                <w:lang w:val="en-US"/>
              </w:rPr>
              <w:t>trcont</w:t>
            </w:r>
            <w:r w:rsidRPr="007A046C">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A29FA" w:rsidRDefault="00D01E66">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EA29FA" w:rsidRDefault="00D01E66">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A29FA" w:rsidRDefault="00D01E66" w:rsidP="00D01E66">
            <w:pPr>
              <w:pStyle w:val="19"/>
              <w:ind w:firstLine="397"/>
              <w:rPr>
                <w:sz w:val="24"/>
                <w:szCs w:val="24"/>
              </w:rPr>
            </w:pPr>
            <w:r>
              <w:rPr>
                <w:sz w:val="24"/>
                <w:szCs w:val="24"/>
              </w:rPr>
              <w:t xml:space="preserve">Начальная (максимальная) цена договора составляет 2500000 (два миллиона пятьсот тысяч) рублей 00 копеек с учетом всех налогов (кроме НДС),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A29FA" w:rsidRDefault="00D01E66">
            <w:pPr>
              <w:jc w:val="both"/>
              <w:rPr>
                <w:b/>
              </w:rPr>
            </w:pPr>
            <w:r>
              <w:t>«07» мая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A29FA" w:rsidRDefault="00D01E66">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«18» мая 2021 г. 08 час. 00 мин. </w:t>
            </w:r>
            <w:r w:rsidR="00033C5C">
              <w:rPr>
                <w:sz w:val="24"/>
                <w:szCs w:val="24"/>
              </w:rPr>
              <w:t xml:space="preserve">московского времени </w:t>
            </w:r>
            <w:r>
              <w:rPr>
                <w:sz w:val="24"/>
                <w:szCs w:val="24"/>
              </w:rPr>
              <w:t>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A29FA" w:rsidRDefault="00D01E66" w:rsidP="00033C5C">
            <w:pPr>
              <w:pStyle w:val="19"/>
              <w:ind w:firstLine="397"/>
              <w:rPr>
                <w:sz w:val="24"/>
                <w:szCs w:val="24"/>
                <w:highlight w:val="cyan"/>
              </w:rPr>
            </w:pPr>
            <w:r>
              <w:rPr>
                <w:sz w:val="24"/>
                <w:szCs w:val="24"/>
              </w:rPr>
              <w:t xml:space="preserve">Вскрытие, рассмотрение, оценка и сопоставление Заявок состоится «27» мая 2021 г. 08 час. 00 мин. </w:t>
            </w:r>
            <w:r w:rsidR="00033C5C">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A29FA" w:rsidRDefault="00D01E66" w:rsidP="00033C5C">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«03» июня 2021 г. 08 час. 00 мин.</w:t>
            </w:r>
            <w:bookmarkEnd w:id="15"/>
            <w:bookmarkEnd w:id="16"/>
            <w:bookmarkEnd w:id="17"/>
            <w:r>
              <w:rPr>
                <w:sz w:val="24"/>
                <w:szCs w:val="24"/>
              </w:rPr>
              <w:t xml:space="preserve"> м</w:t>
            </w:r>
            <w:r w:rsidR="00033C5C">
              <w:rPr>
                <w:sz w:val="24"/>
                <w:szCs w:val="24"/>
              </w:rPr>
              <w:t>осков</w:t>
            </w:r>
            <w:r w:rsidR="000A33E4">
              <w:rPr>
                <w:sz w:val="24"/>
                <w:szCs w:val="24"/>
              </w:rPr>
              <w:t>с</w:t>
            </w:r>
            <w:r w:rsidR="00033C5C">
              <w:rPr>
                <w:sz w:val="24"/>
                <w:szCs w:val="24"/>
              </w:rPr>
              <w:t>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A29FA" w:rsidRDefault="00D01E66">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A29FA" w:rsidRPr="00D01E66" w:rsidRDefault="00D01E66">
            <w:pPr>
              <w:pStyle w:val="afe"/>
              <w:jc w:val="both"/>
              <w:rPr>
                <w:sz w:val="24"/>
                <w:szCs w:val="24"/>
              </w:rPr>
            </w:pPr>
            <w:r w:rsidRPr="00D01E6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A29FA" w:rsidRDefault="00D01E66">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A29FA" w:rsidRDefault="00D01E66">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EA29FA" w:rsidRDefault="00EA29F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EA29FA" w:rsidRDefault="00D01E66">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 до 31 декабря 2021 года.</w:t>
            </w:r>
          </w:p>
          <w:p w:rsidR="00685C56" w:rsidRPr="00F86FAA" w:rsidRDefault="00685C56" w:rsidP="00685C56">
            <w:pPr>
              <w:pStyle w:val="Default"/>
              <w:jc w:val="both"/>
            </w:pPr>
          </w:p>
          <w:p w:rsidR="00EA29FA" w:rsidRDefault="00D01E66">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 xml:space="preserve">Место поставки Товара согласуется сторонами в Заявке исходя из места дислокации кранов козловых контейнерных: Контейнерный терминал Забайкальск: Российская Федерация, Забайкальский край, пгт. Забайкальск, ул. 1-го Мая, 7;Контейнерный терминал Благовещенск: Российская Федерация, Амурская область, г. Благовещенск, ул. Станционная, 70;Контейнерный терминал Чита: Российская Федерация, Забайкальский край, г. Чита, ул. Лазо 120.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A29FA" w:rsidRDefault="00D01E66">
            <w:pPr>
              <w:pStyle w:val="19"/>
              <w:ind w:firstLine="0"/>
              <w:rPr>
                <w:sz w:val="24"/>
                <w:szCs w:val="24"/>
              </w:rPr>
            </w:pPr>
            <w:r w:rsidRPr="002B3F5D">
              <w:rPr>
                <w:sz w:val="24"/>
                <w:szCs w:val="24"/>
              </w:rPr>
              <w:t xml:space="preserve">Количество и наименование Товаров определяется в соответствии с заявками </w:t>
            </w:r>
            <w:r>
              <w:rPr>
                <w:sz w:val="24"/>
                <w:szCs w:val="24"/>
              </w:rPr>
              <w:t>Заказчика</w:t>
            </w:r>
            <w:r w:rsidRPr="002B3F5D">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A29FA" w:rsidRDefault="00D01E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A29FA" w:rsidRDefault="00D01E66">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EA29FA" w:rsidRDefault="00D01E66">
                  <w:pPr>
                    <w:snapToGrid w:val="0"/>
                    <w:rPr>
                      <w:sz w:val="22"/>
                      <w:szCs w:val="22"/>
                    </w:rPr>
                  </w:pPr>
                  <w:r>
                    <w:rPr>
                      <w:sz w:val="22"/>
                      <w:szCs w:val="22"/>
                    </w:rPr>
                    <w:t>28.22.42</w:t>
                  </w:r>
                </w:p>
              </w:tc>
              <w:tc>
                <w:tcPr>
                  <w:tcW w:w="1134" w:type="dxa"/>
                  <w:tcBorders>
                    <w:top w:val="single" w:sz="4" w:space="0" w:color="auto"/>
                    <w:left w:val="single" w:sz="4" w:space="0" w:color="auto"/>
                    <w:bottom w:val="single" w:sz="4" w:space="0" w:color="auto"/>
                    <w:right w:val="single" w:sz="4" w:space="0" w:color="auto"/>
                  </w:tcBorders>
                </w:tcPr>
                <w:p w:rsidR="00EA29FA" w:rsidRDefault="00D01E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A29FA" w:rsidRDefault="00D01E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A29FA" w:rsidRDefault="00D01E66">
                  <w:pPr>
                    <w:snapToGrid w:val="0"/>
                    <w:rPr>
                      <w:sz w:val="22"/>
                      <w:szCs w:val="22"/>
                    </w:rPr>
                  </w:pPr>
                  <w:r>
                    <w:rPr>
                      <w:sz w:val="22"/>
                      <w:szCs w:val="22"/>
                    </w:rPr>
                    <w:t>188</w:t>
                  </w:r>
                </w:p>
              </w:tc>
            </w:tr>
          </w:tbl>
          <w:p w:rsidR="00EA29FA" w:rsidRDefault="00EA29F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A29FA" w:rsidRPr="00D01E66" w:rsidRDefault="00D01E66">
            <w:pPr>
              <w:pStyle w:val="aff7"/>
              <w:numPr>
                <w:ilvl w:val="1"/>
                <w:numId w:val="26"/>
              </w:numPr>
              <w:ind w:left="601" w:hanging="426"/>
              <w:jc w:val="both"/>
            </w:pPr>
            <w:r w:rsidRPr="00D01E6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A29FA" w:rsidRPr="00D01E66" w:rsidRDefault="00D01E66">
            <w:pPr>
              <w:pStyle w:val="aff7"/>
              <w:numPr>
                <w:ilvl w:val="1"/>
                <w:numId w:val="26"/>
              </w:numPr>
              <w:ind w:left="601" w:hanging="426"/>
              <w:jc w:val="both"/>
            </w:pPr>
            <w:r w:rsidRPr="00D01E6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A29FA" w:rsidRPr="00D01E66" w:rsidRDefault="00D01E66">
            <w:pPr>
              <w:pStyle w:val="aff7"/>
              <w:numPr>
                <w:ilvl w:val="1"/>
                <w:numId w:val="26"/>
              </w:numPr>
              <w:ind w:left="601" w:hanging="426"/>
              <w:jc w:val="both"/>
            </w:pPr>
            <w:r w:rsidRPr="00D01E66">
              <w:t>наличие опыта поставки товара за период трех последних лет, предшествующих году подачи Заявки и период времени в текущем году до момента окончания приема Заявок, с предметом поставки запасных частей для кранов козловых контейнерных, с суммарной стоимостью договора(-ов) не менее 20 %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A29FA" w:rsidRPr="00D01E66" w:rsidRDefault="00D01E66">
            <w:pPr>
              <w:pStyle w:val="aff7"/>
              <w:numPr>
                <w:ilvl w:val="1"/>
                <w:numId w:val="26"/>
              </w:numPr>
              <w:ind w:left="601" w:hanging="426"/>
              <w:jc w:val="both"/>
            </w:pPr>
            <w:r w:rsidRPr="00D01E6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A29FA" w:rsidRPr="00D01E66" w:rsidRDefault="00D01E66">
            <w:pPr>
              <w:pStyle w:val="aff7"/>
              <w:numPr>
                <w:ilvl w:val="1"/>
                <w:numId w:val="26"/>
              </w:numPr>
              <w:ind w:left="601" w:hanging="426"/>
              <w:jc w:val="both"/>
            </w:pPr>
            <w:r w:rsidRPr="00D01E6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01E66">
              <w:t>://</w:t>
            </w:r>
            <w:r>
              <w:rPr>
                <w:lang w:val="en-US"/>
              </w:rPr>
              <w:t>service</w:t>
            </w:r>
            <w:r w:rsidRPr="00D01E66">
              <w:t>.</w:t>
            </w:r>
            <w:r>
              <w:rPr>
                <w:lang w:val="en-US"/>
              </w:rPr>
              <w:t>nalog</w:t>
            </w:r>
            <w:r w:rsidRPr="00D01E66">
              <w:t>.</w:t>
            </w:r>
            <w:r>
              <w:rPr>
                <w:lang w:val="en-US"/>
              </w:rPr>
              <w:t>ru</w:t>
            </w:r>
            <w:r w:rsidRPr="00D01E66">
              <w:t>/</w:t>
            </w:r>
            <w:r>
              <w:rPr>
                <w:lang w:val="en-US"/>
              </w:rPr>
              <w:t>zd</w:t>
            </w:r>
            <w:r w:rsidRPr="00D01E66">
              <w:t>.</w:t>
            </w:r>
            <w:r>
              <w:rPr>
                <w:lang w:val="en-US"/>
              </w:rPr>
              <w:t>do</w:t>
            </w:r>
            <w:r w:rsidRPr="00D01E66">
              <w:t xml:space="preserve">). В </w:t>
            </w:r>
            <w:r w:rsidRPr="00D01E66">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1E66">
              <w:t>://</w:t>
            </w:r>
            <w:r>
              <w:rPr>
                <w:lang w:val="en-US"/>
              </w:rPr>
              <w:t>service</w:t>
            </w:r>
            <w:r w:rsidRPr="00D01E66">
              <w:t>.</w:t>
            </w:r>
            <w:r>
              <w:rPr>
                <w:lang w:val="en-US"/>
              </w:rPr>
              <w:t>nalog</w:t>
            </w:r>
            <w:r w:rsidRPr="00D01E66">
              <w:t>.</w:t>
            </w:r>
            <w:r>
              <w:rPr>
                <w:lang w:val="en-US"/>
              </w:rPr>
              <w:t>ru</w:t>
            </w:r>
            <w:r w:rsidRPr="00D01E66">
              <w:t>/</w:t>
            </w:r>
            <w:r>
              <w:rPr>
                <w:lang w:val="en-US"/>
              </w:rPr>
              <w:t>zd</w:t>
            </w:r>
            <w:r w:rsidRPr="00D01E66">
              <w:t>.</w:t>
            </w:r>
            <w:r>
              <w:rPr>
                <w:lang w:val="en-US"/>
              </w:rPr>
              <w:t>do</w:t>
            </w:r>
            <w:r w:rsidRPr="00D01E6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EA29FA" w:rsidRPr="00D01E66" w:rsidRDefault="00D01E66">
            <w:pPr>
              <w:pStyle w:val="aff7"/>
              <w:numPr>
                <w:ilvl w:val="1"/>
                <w:numId w:val="26"/>
              </w:numPr>
              <w:ind w:left="601" w:hanging="426"/>
              <w:jc w:val="both"/>
            </w:pPr>
            <w:r w:rsidRPr="00D01E6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1E66">
              <w:t>://</w:t>
            </w:r>
            <w:r>
              <w:rPr>
                <w:lang w:val="en-US"/>
              </w:rPr>
              <w:t>fssprus</w:t>
            </w:r>
            <w:r w:rsidRPr="00D01E66">
              <w:t>.</w:t>
            </w:r>
            <w:r>
              <w:rPr>
                <w:lang w:val="en-US"/>
              </w:rPr>
              <w:t>ru</w:t>
            </w:r>
            <w:r w:rsidRPr="00D01E66">
              <w:t>/</w:t>
            </w:r>
            <w:r>
              <w:rPr>
                <w:lang w:val="en-US"/>
              </w:rPr>
              <w:t>iss</w:t>
            </w:r>
            <w:r w:rsidRPr="00D01E66">
              <w:t>/</w:t>
            </w:r>
            <w:r>
              <w:rPr>
                <w:lang w:val="en-US"/>
              </w:rPr>
              <w:t>ip</w:t>
            </w:r>
            <w:r w:rsidRPr="00D01E6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01E66">
              <w:t>://</w:t>
            </w:r>
            <w:r>
              <w:rPr>
                <w:lang w:val="en-US"/>
              </w:rPr>
              <w:t>www</w:t>
            </w:r>
            <w:r w:rsidRPr="00D01E66">
              <w:t>.</w:t>
            </w:r>
            <w:r>
              <w:rPr>
                <w:lang w:val="en-US"/>
              </w:rPr>
              <w:t>fedresurs</w:t>
            </w:r>
            <w:r w:rsidRPr="00D01E66">
              <w:t>.</w:t>
            </w:r>
            <w:r>
              <w:rPr>
                <w:lang w:val="en-US"/>
              </w:rPr>
              <w:t>ru</w:t>
            </w:r>
            <w:r w:rsidRPr="00D01E6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EA29FA" w:rsidRPr="00D01E66" w:rsidRDefault="00D01E66">
            <w:pPr>
              <w:pStyle w:val="aff7"/>
              <w:numPr>
                <w:ilvl w:val="1"/>
                <w:numId w:val="26"/>
              </w:numPr>
              <w:ind w:left="601" w:hanging="426"/>
              <w:jc w:val="both"/>
            </w:pPr>
            <w:r w:rsidRPr="00D01E66">
              <w:t xml:space="preserve">годовая бухгалтерская (финансовая) отчетность, а именно: </w:t>
            </w:r>
            <w:r w:rsidRPr="00D01E66">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A29FA" w:rsidRPr="00D01E66" w:rsidRDefault="00D01E66">
            <w:pPr>
              <w:pStyle w:val="aff7"/>
              <w:numPr>
                <w:ilvl w:val="1"/>
                <w:numId w:val="26"/>
              </w:numPr>
              <w:ind w:left="601" w:hanging="426"/>
              <w:jc w:val="both"/>
            </w:pPr>
            <w:r w:rsidRPr="00D01E66">
              <w:t>документ по форме приложения № 4 к документации о закупке о наличии опыта поставки товара, указанного в подпункте 1.3 части 1 пункта 17 Информационной карты;</w:t>
            </w:r>
          </w:p>
          <w:p w:rsidR="00EA29FA" w:rsidRPr="00D01E66" w:rsidRDefault="00D01E66">
            <w:pPr>
              <w:pStyle w:val="aff7"/>
              <w:numPr>
                <w:ilvl w:val="1"/>
                <w:numId w:val="26"/>
              </w:numPr>
              <w:ind w:left="601" w:hanging="426"/>
              <w:jc w:val="both"/>
            </w:pPr>
            <w:r w:rsidRPr="00D01E66">
              <w:t>копии договоров, указанных в документе по форме приложения № 4 к документации о закупке о наличии опыта поставки товара;</w:t>
            </w:r>
          </w:p>
          <w:p w:rsidR="00EA29FA" w:rsidRDefault="00D01E66">
            <w:pPr>
              <w:pStyle w:val="aff7"/>
              <w:numPr>
                <w:ilvl w:val="1"/>
                <w:numId w:val="26"/>
              </w:numPr>
              <w:ind w:left="601" w:hanging="426"/>
              <w:jc w:val="both"/>
              <w:rPr>
                <w:lang w:val="en-US"/>
              </w:rPr>
            </w:pPr>
            <w:r w:rsidRPr="00D01E66">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Pr>
                <w:lang w:val="en-US"/>
              </w:rPr>
              <w:t>Письмо должно содержать контактную информацию контрагента претендента;</w:t>
            </w:r>
          </w:p>
          <w:p w:rsidR="00EA29FA" w:rsidRPr="00D01E66" w:rsidRDefault="00D01E66">
            <w:pPr>
              <w:pStyle w:val="aff7"/>
              <w:numPr>
                <w:ilvl w:val="1"/>
                <w:numId w:val="26"/>
              </w:numPr>
              <w:ind w:left="601" w:hanging="426"/>
              <w:jc w:val="both"/>
            </w:pPr>
            <w:r w:rsidRPr="00D01E6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D01E66" w:rsidP="00D01E66">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EA29FA" w:rsidRDefault="00201143" w:rsidP="00D01E66">
            <w:pPr>
              <w:pBdr>
                <w:top w:val="nil"/>
                <w:left w:val="nil"/>
                <w:bottom w:val="nil"/>
                <w:right w:val="nil"/>
                <w:between w:val="nil"/>
              </w:pBdr>
              <w:ind w:firstLine="709"/>
              <w:jc w:val="both"/>
              <w:rPr>
                <w:highlight w:val="yellow"/>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(Кз)</w:t>
            </w:r>
          </w:p>
        </w:tc>
        <w:tc>
          <w:tcPr>
            <w:tcW w:w="7200" w:type="dxa"/>
          </w:tcPr>
          <w:p w:rsidR="007D6548" w:rsidRPr="00FC5445" w:rsidRDefault="00FC5445" w:rsidP="003D3596">
            <w:pPr>
              <w:pStyle w:val="af9"/>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w:t>
            </w:r>
            <w:r>
              <w:rPr>
                <w:sz w:val="24"/>
              </w:rPr>
              <w:lastRenderedPageBreak/>
              <w:t>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A29FA" w:rsidRDefault="00D01E6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A29FA" w:rsidRDefault="00D01E6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A29FA" w:rsidRDefault="00EA29FA">
                  <w:pPr>
                    <w:pStyle w:val="-3"/>
                    <w:tabs>
                      <w:tab w:val="clear" w:pos="1985"/>
                    </w:tabs>
                    <w:suppressAutoHyphens/>
                    <w:rPr>
                      <w:sz w:val="24"/>
                    </w:rPr>
                  </w:pPr>
                </w:p>
              </w:tc>
            </w:tr>
            <w:tr w:rsidR="00B244F0" w:rsidRPr="000D7A81" w:rsidTr="00FC5445">
              <w:tc>
                <w:tcPr>
                  <w:tcW w:w="6974" w:type="dxa"/>
                </w:tcPr>
                <w:p w:rsidR="00EA29FA" w:rsidRDefault="00D01E6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FB0DD0" w:rsidRDefault="001D6629" w:rsidP="001D6629">
                  <w:pPr>
                    <w:pStyle w:val="af9"/>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EA29FA" w:rsidRDefault="00D01E66" w:rsidP="00D01E66">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A29FA" w:rsidRDefault="00D01E6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A29FA" w:rsidRDefault="00D01E6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A29FA" w:rsidRDefault="00EA29FA">
            <w:pPr>
              <w:pStyle w:val="19"/>
              <w:ind w:firstLine="0"/>
              <w:rPr>
                <w:sz w:val="24"/>
                <w:szCs w:val="24"/>
              </w:rPr>
            </w:pPr>
          </w:p>
          <w:p w:rsidR="00EA29FA" w:rsidRDefault="00EA29FA">
            <w:pPr>
              <w:pStyle w:val="19"/>
              <w:ind w:firstLine="0"/>
              <w:rPr>
                <w:sz w:val="24"/>
                <w:szCs w:val="24"/>
              </w:rPr>
            </w:pPr>
          </w:p>
          <w:p w:rsidR="00EA29FA" w:rsidRDefault="00D01E66">
            <w:pPr>
              <w:pStyle w:val="19"/>
              <w:ind w:firstLine="0"/>
              <w:rPr>
                <w:sz w:val="24"/>
                <w:szCs w:val="24"/>
              </w:rPr>
            </w:pPr>
            <w:r>
              <w:rPr>
                <w:sz w:val="24"/>
                <w:szCs w:val="24"/>
              </w:rPr>
              <w:t>Не предусмотрено.</w:t>
            </w:r>
          </w:p>
          <w:p w:rsidR="00EA29FA" w:rsidRDefault="00EA29F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EA29FA" w:rsidRDefault="00EA29FA">
            <w:pPr>
              <w:jc w:val="both"/>
              <w:rPr>
                <w:rFonts w:eastAsia="Arial"/>
              </w:rPr>
            </w:pPr>
          </w:p>
          <w:p w:rsidR="00EA29FA" w:rsidRDefault="00EA29FA">
            <w:pPr>
              <w:jc w:val="both"/>
              <w:rPr>
                <w:rFonts w:eastAsia="Arial"/>
              </w:rPr>
            </w:pPr>
          </w:p>
          <w:p w:rsidR="00EA29FA" w:rsidRDefault="00D01E66">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A29FA" w:rsidRDefault="00D01E66" w:rsidP="00D01E66">
            <w:pPr>
              <w:pStyle w:val="19"/>
              <w:ind w:firstLine="0"/>
              <w:rPr>
                <w:sz w:val="24"/>
                <w:szCs w:val="24"/>
              </w:rPr>
            </w:pPr>
            <w:r>
              <w:rPr>
                <w:sz w:val="24"/>
                <w:szCs w:val="24"/>
              </w:rPr>
              <w:t>С даты заключения Договора до 31 декабря 2021 года.</w:t>
            </w:r>
          </w:p>
        </w:tc>
      </w:tr>
    </w:tbl>
    <w:p w:rsidR="002079EB" w:rsidRDefault="002079EB" w:rsidP="00D72C8B">
      <w:pPr>
        <w:pStyle w:val="19"/>
        <w:ind w:firstLine="0"/>
        <w:jc w:val="right"/>
        <w:outlineLvl w:val="0"/>
        <w:rPr>
          <w:rFonts w:eastAsia="MS Mincho"/>
          <w:szCs w:val="28"/>
        </w:rPr>
        <w:sectPr w:rsidR="002079EB" w:rsidSect="0055090C">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p>
    <w:p w:rsidR="00EA29FA" w:rsidRDefault="00D01E6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9" w:name="_GoBack"/>
      <w:r>
        <w:rPr>
          <w:szCs w:val="28"/>
        </w:rPr>
        <w:t>финан</w:t>
      </w:r>
      <w:bookmarkEnd w:id="19"/>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A29FA" w:rsidRDefault="00D01E6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A29FA" w:rsidRDefault="00D01E6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A29FA" w:rsidRPr="002B3F5D" w:rsidRDefault="00EA29FA" w:rsidP="00D01E66">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EA29FA" w:rsidRPr="002B3F5D" w:rsidRDefault="00EA29FA" w:rsidP="00D01E66"/>
    <w:p w:rsidR="00EA29FA" w:rsidRPr="002B3F5D" w:rsidRDefault="00EA29FA" w:rsidP="00D01E66">
      <w:pPr>
        <w:rPr>
          <w:sz w:val="16"/>
          <w:szCs w:val="16"/>
        </w:rPr>
      </w:pPr>
    </w:p>
    <w:p w:rsidR="00EA29FA" w:rsidRPr="002111A3" w:rsidRDefault="00EA29FA" w:rsidP="00D01E66">
      <w:pPr>
        <w:rPr>
          <w:sz w:val="28"/>
          <w:szCs w:val="28"/>
        </w:rPr>
      </w:pPr>
      <w:r>
        <w:rPr>
          <w:sz w:val="28"/>
          <w:szCs w:val="28"/>
        </w:rPr>
        <w:t xml:space="preserve"> «____» ___________ 20_ г.                               Процедура Размещения оферты</w:t>
      </w:r>
    </w:p>
    <w:p w:rsidR="00EA29FA" w:rsidRPr="002111A3" w:rsidRDefault="00EA29FA" w:rsidP="00D01E66">
      <w:pPr>
        <w:jc w:val="right"/>
        <w:rPr>
          <w:sz w:val="28"/>
          <w:szCs w:val="28"/>
        </w:rPr>
      </w:pPr>
      <w:r>
        <w:rPr>
          <w:sz w:val="28"/>
          <w:szCs w:val="28"/>
        </w:rPr>
        <w:t>№ РО-___-______</w:t>
      </w:r>
    </w:p>
    <w:p w:rsidR="00EA29FA" w:rsidRPr="002111A3" w:rsidRDefault="00EA29FA" w:rsidP="00D01E66">
      <w:pPr>
        <w:rPr>
          <w:sz w:val="28"/>
          <w:szCs w:val="28"/>
        </w:rPr>
      </w:pPr>
      <w:r>
        <w:rPr>
          <w:sz w:val="28"/>
          <w:szCs w:val="28"/>
        </w:rPr>
        <w:t>____________________________________</w:t>
      </w:r>
      <w:r w:rsidR="00D01E66">
        <w:rPr>
          <w:sz w:val="28"/>
          <w:szCs w:val="28"/>
        </w:rPr>
        <w:t>______________________________</w:t>
      </w:r>
    </w:p>
    <w:p w:rsidR="00EA29FA" w:rsidRPr="002111A3" w:rsidRDefault="00EA29FA" w:rsidP="00D01E66">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EA29FA" w:rsidRPr="002B3F5D" w:rsidRDefault="00EA29FA" w:rsidP="00D01E66">
      <w:pPr>
        <w:ind w:firstLine="708"/>
        <w:rPr>
          <w:sz w:val="10"/>
          <w:szCs w:val="10"/>
        </w:rPr>
      </w:pPr>
    </w:p>
    <w:p w:rsidR="00EA29FA" w:rsidRPr="002B3F5D" w:rsidRDefault="00EA29FA" w:rsidP="00D01E66">
      <w:pPr>
        <w:pStyle w:val="affa"/>
        <w:ind w:firstLine="708"/>
        <w:jc w:val="both"/>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w:t>
      </w:r>
      <w:r>
        <w:rPr>
          <w:rFonts w:ascii="Times New Roman" w:eastAsia="Times New Roman" w:hAnsi="Times New Roman"/>
          <w:sz w:val="28"/>
          <w:szCs w:val="28"/>
        </w:rPr>
        <w:t>кранов козловых контейнерных</w:t>
      </w:r>
      <w:r>
        <w:rPr>
          <w:rFonts w:ascii="Times New Roman" w:eastAsia="Times New Roman" w:hAnsi="Times New Roman"/>
          <w:sz w:val="28"/>
        </w:rPr>
        <w:t>:</w:t>
      </w:r>
    </w:p>
    <w:p w:rsidR="00EA29FA" w:rsidRPr="002B3F5D" w:rsidRDefault="00EA29FA" w:rsidP="00D01E66">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EA29FA" w:rsidRPr="002B3F5D" w:rsidTr="00D01E66">
        <w:trPr>
          <w:jc w:val="center"/>
        </w:trPr>
        <w:tc>
          <w:tcPr>
            <w:tcW w:w="594" w:type="dxa"/>
          </w:tcPr>
          <w:p w:rsidR="00EA29FA" w:rsidRPr="002B3F5D" w:rsidRDefault="00EA29FA" w:rsidP="00D01E66">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EA29FA" w:rsidRPr="002B3F5D" w:rsidRDefault="00EA29FA" w:rsidP="00D01E66">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2491" w:type="dxa"/>
          </w:tcPr>
          <w:p w:rsidR="00EA29FA" w:rsidRPr="002B3F5D" w:rsidRDefault="00EA29FA" w:rsidP="00D01E66">
            <w:pPr>
              <w:pStyle w:val="affa"/>
              <w:jc w:val="center"/>
              <w:rPr>
                <w:rFonts w:ascii="Times New Roman" w:eastAsia="Times New Roman" w:hAnsi="Times New Roman"/>
                <w:sz w:val="28"/>
                <w:szCs w:val="10"/>
              </w:rPr>
            </w:pPr>
            <w:r>
              <w:rPr>
                <w:rFonts w:ascii="Times New Roman" w:eastAsia="Times New Roman" w:hAnsi="Times New Roman"/>
                <w:sz w:val="28"/>
                <w:szCs w:val="28"/>
              </w:rPr>
              <w:t>Марка, модель, заводской номер крана козлового контейнерного</w:t>
            </w:r>
            <w:r>
              <w:rPr>
                <w:rStyle w:val="af6"/>
                <w:rFonts w:ascii="Times New Roman" w:eastAsia="Times New Roman" w:hAnsi="Times New Roman"/>
                <w:sz w:val="28"/>
                <w:szCs w:val="10"/>
              </w:rPr>
              <w:footnoteReference w:id="3"/>
            </w:r>
          </w:p>
        </w:tc>
        <w:tc>
          <w:tcPr>
            <w:tcW w:w="4253" w:type="dxa"/>
          </w:tcPr>
          <w:p w:rsidR="00EA29FA" w:rsidRPr="002B3F5D" w:rsidRDefault="00EA29FA" w:rsidP="00D01E66">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EA29FA" w:rsidRPr="002B3F5D" w:rsidTr="00D01E66">
        <w:trPr>
          <w:jc w:val="center"/>
        </w:trPr>
        <w:tc>
          <w:tcPr>
            <w:tcW w:w="594" w:type="dxa"/>
          </w:tcPr>
          <w:p w:rsidR="00EA29FA" w:rsidRPr="002B3F5D" w:rsidRDefault="00EA29FA" w:rsidP="00D01E66">
            <w:pPr>
              <w:pStyle w:val="affa"/>
              <w:jc w:val="center"/>
              <w:rPr>
                <w:rFonts w:ascii="Times New Roman" w:eastAsia="Times New Roman" w:hAnsi="Times New Roman"/>
                <w:szCs w:val="10"/>
              </w:rPr>
            </w:pPr>
            <w:r>
              <w:rPr>
                <w:rFonts w:ascii="Times New Roman" w:eastAsia="Times New Roman" w:hAnsi="Times New Roman"/>
                <w:szCs w:val="10"/>
              </w:rPr>
              <w:t>1</w:t>
            </w:r>
          </w:p>
        </w:tc>
        <w:tc>
          <w:tcPr>
            <w:tcW w:w="2491" w:type="dxa"/>
          </w:tcPr>
          <w:p w:rsidR="00EA29FA" w:rsidRPr="002B3F5D" w:rsidRDefault="00EA29FA" w:rsidP="00D01E66">
            <w:pPr>
              <w:pStyle w:val="affa"/>
              <w:jc w:val="both"/>
              <w:rPr>
                <w:rFonts w:ascii="Times New Roman" w:eastAsia="Times New Roman" w:hAnsi="Times New Roman"/>
                <w:szCs w:val="10"/>
              </w:rPr>
            </w:pPr>
          </w:p>
        </w:tc>
        <w:tc>
          <w:tcPr>
            <w:tcW w:w="4253" w:type="dxa"/>
          </w:tcPr>
          <w:p w:rsidR="00EA29FA" w:rsidRPr="002B3F5D" w:rsidRDefault="00EA29FA" w:rsidP="00D01E66">
            <w:pPr>
              <w:pStyle w:val="affa"/>
              <w:jc w:val="both"/>
              <w:rPr>
                <w:rFonts w:ascii="Times New Roman" w:eastAsia="Times New Roman" w:hAnsi="Times New Roman"/>
                <w:szCs w:val="10"/>
              </w:rPr>
            </w:pPr>
          </w:p>
        </w:tc>
      </w:tr>
      <w:tr w:rsidR="00EA29FA" w:rsidRPr="002B3F5D" w:rsidTr="00D01E66">
        <w:trPr>
          <w:jc w:val="center"/>
        </w:trPr>
        <w:tc>
          <w:tcPr>
            <w:tcW w:w="594" w:type="dxa"/>
          </w:tcPr>
          <w:p w:rsidR="00EA29FA" w:rsidRPr="002B3F5D" w:rsidRDefault="00EA29FA" w:rsidP="00D01E66">
            <w:pPr>
              <w:pStyle w:val="affa"/>
              <w:jc w:val="center"/>
              <w:rPr>
                <w:rFonts w:ascii="Times New Roman" w:eastAsia="Times New Roman" w:hAnsi="Times New Roman"/>
                <w:szCs w:val="10"/>
              </w:rPr>
            </w:pPr>
            <w:r>
              <w:rPr>
                <w:rFonts w:ascii="Times New Roman" w:eastAsia="Times New Roman" w:hAnsi="Times New Roman"/>
                <w:szCs w:val="10"/>
              </w:rPr>
              <w:t>2</w:t>
            </w:r>
          </w:p>
        </w:tc>
        <w:tc>
          <w:tcPr>
            <w:tcW w:w="2491" w:type="dxa"/>
          </w:tcPr>
          <w:p w:rsidR="00EA29FA" w:rsidRPr="002B3F5D" w:rsidRDefault="00EA29FA" w:rsidP="00D01E66">
            <w:pPr>
              <w:pStyle w:val="affa"/>
              <w:jc w:val="both"/>
              <w:rPr>
                <w:rFonts w:ascii="Times New Roman" w:eastAsia="Times New Roman" w:hAnsi="Times New Roman"/>
                <w:szCs w:val="10"/>
              </w:rPr>
            </w:pPr>
          </w:p>
        </w:tc>
        <w:tc>
          <w:tcPr>
            <w:tcW w:w="4253" w:type="dxa"/>
          </w:tcPr>
          <w:p w:rsidR="00EA29FA" w:rsidRPr="002B3F5D" w:rsidRDefault="00EA29FA" w:rsidP="00D01E66">
            <w:pPr>
              <w:pStyle w:val="affa"/>
              <w:jc w:val="both"/>
              <w:rPr>
                <w:rFonts w:ascii="Times New Roman" w:eastAsia="Times New Roman" w:hAnsi="Times New Roman"/>
                <w:szCs w:val="10"/>
              </w:rPr>
            </w:pPr>
          </w:p>
        </w:tc>
      </w:tr>
      <w:tr w:rsidR="00EA29FA" w:rsidRPr="002B3F5D" w:rsidTr="00D01E66">
        <w:trPr>
          <w:jc w:val="center"/>
        </w:trPr>
        <w:tc>
          <w:tcPr>
            <w:tcW w:w="594" w:type="dxa"/>
          </w:tcPr>
          <w:p w:rsidR="00EA29FA" w:rsidRPr="002B3F5D" w:rsidRDefault="00EA29FA" w:rsidP="00D01E66">
            <w:pPr>
              <w:pStyle w:val="affa"/>
              <w:jc w:val="center"/>
              <w:rPr>
                <w:rFonts w:ascii="Times New Roman" w:eastAsia="Times New Roman" w:hAnsi="Times New Roman"/>
                <w:szCs w:val="10"/>
              </w:rPr>
            </w:pPr>
            <w:r>
              <w:rPr>
                <w:rFonts w:ascii="Times New Roman" w:eastAsia="Times New Roman" w:hAnsi="Times New Roman"/>
                <w:szCs w:val="10"/>
              </w:rPr>
              <w:t>3</w:t>
            </w:r>
          </w:p>
        </w:tc>
        <w:tc>
          <w:tcPr>
            <w:tcW w:w="2491" w:type="dxa"/>
          </w:tcPr>
          <w:p w:rsidR="00EA29FA" w:rsidRPr="002B3F5D" w:rsidRDefault="00EA29FA" w:rsidP="00D01E66">
            <w:pPr>
              <w:pStyle w:val="affa"/>
              <w:jc w:val="both"/>
              <w:rPr>
                <w:rFonts w:ascii="Times New Roman" w:eastAsia="Times New Roman" w:hAnsi="Times New Roman"/>
                <w:szCs w:val="10"/>
              </w:rPr>
            </w:pPr>
          </w:p>
        </w:tc>
        <w:tc>
          <w:tcPr>
            <w:tcW w:w="4253" w:type="dxa"/>
          </w:tcPr>
          <w:p w:rsidR="00EA29FA" w:rsidRPr="002B3F5D" w:rsidRDefault="00EA29FA" w:rsidP="00D01E66">
            <w:pPr>
              <w:pStyle w:val="affa"/>
              <w:jc w:val="both"/>
              <w:rPr>
                <w:rFonts w:ascii="Times New Roman" w:eastAsia="Times New Roman" w:hAnsi="Times New Roman"/>
                <w:szCs w:val="10"/>
              </w:rPr>
            </w:pPr>
          </w:p>
        </w:tc>
      </w:tr>
    </w:tbl>
    <w:p w:rsidR="00EA29FA" w:rsidRPr="002B3F5D" w:rsidRDefault="00EA29FA" w:rsidP="00D01E66">
      <w:pPr>
        <w:pStyle w:val="affa"/>
        <w:ind w:firstLine="709"/>
        <w:jc w:val="both"/>
        <w:rPr>
          <w:rFonts w:ascii="Times New Roman" w:eastAsia="Times New Roman" w:hAnsi="Times New Roman"/>
          <w:sz w:val="10"/>
          <w:szCs w:val="10"/>
        </w:rPr>
      </w:pPr>
    </w:p>
    <w:p w:rsidR="00EA29FA" w:rsidRPr="002B3F5D" w:rsidRDefault="00EA29FA" w:rsidP="00D01E66">
      <w:pPr>
        <w:pStyle w:val="afc"/>
        <w:ind w:left="709" w:firstLine="0"/>
        <w:jc w:val="both"/>
      </w:pPr>
    </w:p>
    <w:p w:rsidR="00EA29FA" w:rsidRDefault="00EA29FA" w:rsidP="00D01E66">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EA29FA" w:rsidRPr="002B3F5D" w:rsidRDefault="00EA29FA" w:rsidP="00D01E66">
      <w:pPr>
        <w:pStyle w:val="afc"/>
        <w:jc w:val="both"/>
      </w:pPr>
      <w:r>
        <w:rPr>
          <w:szCs w:val="28"/>
        </w:rPr>
        <w:t xml:space="preserve">3.Дополнительные условия </w:t>
      </w:r>
      <w:r>
        <w:t>поставки товаров ____________________________________</w:t>
      </w:r>
      <w:r w:rsidR="00D01E66">
        <w:t>______________________________</w:t>
      </w:r>
    </w:p>
    <w:p w:rsidR="00EA29FA" w:rsidRPr="002B3F5D" w:rsidRDefault="00EA29FA" w:rsidP="00D01E66">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EA29FA" w:rsidRPr="00C6348F" w:rsidRDefault="00EA29FA" w:rsidP="00D01E66">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EA29FA" w:rsidRPr="00C6348F" w:rsidRDefault="00EA29FA" w:rsidP="00D01E66">
      <w:pPr>
        <w:pStyle w:val="afc"/>
        <w:jc w:val="both"/>
        <w:rPr>
          <w:szCs w:val="28"/>
        </w:rPr>
      </w:pPr>
      <w:r>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rPr>
        <w:t>согласны / не согласны</w:t>
      </w:r>
      <w:r>
        <w:t xml:space="preserve"> </w:t>
      </w:r>
      <w:r>
        <w:rPr>
          <w:i/>
        </w:rPr>
        <w:t>(указать необходимое)</w:t>
      </w:r>
      <w:r>
        <w:t xml:space="preserve">. 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EA29FA" w:rsidRPr="00965C92" w:rsidRDefault="00EA29FA" w:rsidP="00D01E66">
      <w:pPr>
        <w:pStyle w:val="aff7"/>
        <w:jc w:val="both"/>
        <w:rPr>
          <w:i/>
          <w:sz w:val="28"/>
          <w:szCs w:val="28"/>
        </w:rPr>
      </w:pPr>
      <w:r>
        <w:rPr>
          <w:i/>
          <w:sz w:val="28"/>
          <w:szCs w:val="28"/>
        </w:rPr>
        <w:t>- акт сдачи-приемки выполненных работ/оказанных услуг;</w:t>
      </w:r>
    </w:p>
    <w:p w:rsidR="00EA29FA" w:rsidRPr="00965C92" w:rsidRDefault="00EA29FA" w:rsidP="00D01E66">
      <w:pPr>
        <w:pStyle w:val="aff7"/>
        <w:jc w:val="both"/>
        <w:rPr>
          <w:i/>
          <w:sz w:val="28"/>
          <w:szCs w:val="28"/>
        </w:rPr>
      </w:pPr>
      <w:r>
        <w:rPr>
          <w:i/>
          <w:sz w:val="28"/>
          <w:szCs w:val="28"/>
        </w:rPr>
        <w:t>- товарная накладная формы ТОРГ-12;</w:t>
      </w:r>
    </w:p>
    <w:p w:rsidR="00EA29FA" w:rsidRPr="00965C92" w:rsidRDefault="00EA29FA" w:rsidP="00D01E66">
      <w:pPr>
        <w:pStyle w:val="aff7"/>
        <w:jc w:val="both"/>
        <w:rPr>
          <w:i/>
          <w:sz w:val="28"/>
          <w:szCs w:val="28"/>
        </w:rPr>
      </w:pPr>
      <w:r>
        <w:rPr>
          <w:i/>
          <w:sz w:val="28"/>
          <w:szCs w:val="28"/>
        </w:rPr>
        <w:lastRenderedPageBreak/>
        <w:t xml:space="preserve">- универсальный передаточный документ (УПД); </w:t>
      </w:r>
    </w:p>
    <w:p w:rsidR="00EA29FA" w:rsidRPr="00965C92" w:rsidRDefault="00EA29FA" w:rsidP="00D01E66">
      <w:pPr>
        <w:pStyle w:val="aff7"/>
        <w:jc w:val="both"/>
        <w:rPr>
          <w:i/>
          <w:sz w:val="28"/>
          <w:szCs w:val="28"/>
        </w:rPr>
      </w:pPr>
      <w:r>
        <w:rPr>
          <w:i/>
          <w:sz w:val="28"/>
          <w:szCs w:val="28"/>
        </w:rPr>
        <w:t>- счет-фактура;</w:t>
      </w:r>
    </w:p>
    <w:p w:rsidR="00EA29FA" w:rsidRPr="00965C92" w:rsidRDefault="00EA29FA" w:rsidP="00D01E66">
      <w:pPr>
        <w:pStyle w:val="aff7"/>
        <w:jc w:val="both"/>
        <w:rPr>
          <w:i/>
          <w:sz w:val="28"/>
          <w:szCs w:val="28"/>
        </w:rPr>
      </w:pPr>
      <w:r>
        <w:rPr>
          <w:i/>
          <w:sz w:val="28"/>
          <w:szCs w:val="28"/>
        </w:rPr>
        <w:t>- корректировочный документ/корректировочная счет-фактура.</w:t>
      </w:r>
    </w:p>
    <w:p w:rsidR="00EA29FA" w:rsidRPr="00965C92" w:rsidRDefault="00EA29FA" w:rsidP="00D01E66">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EA29FA" w:rsidRPr="00965C92" w:rsidRDefault="00EA29FA" w:rsidP="00D01E66">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A29FA" w:rsidRPr="00965C92" w:rsidRDefault="00EA29FA" w:rsidP="00D01E66">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EA29FA" w:rsidRPr="00965C92" w:rsidRDefault="00EA29FA" w:rsidP="00D01E66">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EA29FA" w:rsidRPr="00965C92" w:rsidRDefault="00EA29FA" w:rsidP="00D01E66">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EA29FA" w:rsidRPr="00965C92" w:rsidRDefault="00EA29FA" w:rsidP="00D01E66">
      <w:pPr>
        <w:tabs>
          <w:tab w:val="left" w:pos="8640"/>
        </w:tabs>
        <w:jc w:val="center"/>
        <w:rPr>
          <w:i/>
          <w:sz w:val="28"/>
          <w:szCs w:val="28"/>
        </w:rPr>
      </w:pPr>
      <w:r>
        <w:rPr>
          <w:i/>
          <w:sz w:val="28"/>
          <w:szCs w:val="28"/>
        </w:rPr>
        <w:t>(наименование претендента)</w:t>
      </w:r>
    </w:p>
    <w:p w:rsidR="00EA29FA" w:rsidRPr="00965C92" w:rsidRDefault="00EA29FA" w:rsidP="00D01E66">
      <w:pPr>
        <w:pStyle w:val="32"/>
        <w:suppressAutoHyphens/>
        <w:spacing w:after="0"/>
        <w:rPr>
          <w:sz w:val="28"/>
          <w:szCs w:val="28"/>
        </w:rPr>
      </w:pPr>
      <w:r>
        <w:rPr>
          <w:sz w:val="28"/>
          <w:szCs w:val="28"/>
        </w:rPr>
        <w:t>____________________________________</w:t>
      </w:r>
      <w:r w:rsidR="00D01E66">
        <w:rPr>
          <w:sz w:val="28"/>
          <w:szCs w:val="28"/>
        </w:rPr>
        <w:t>______________________________</w:t>
      </w:r>
    </w:p>
    <w:p w:rsidR="00EA29FA" w:rsidRPr="00965C92" w:rsidRDefault="00EA29FA" w:rsidP="00D01E66">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A29FA" w:rsidRPr="00965C92" w:rsidRDefault="00EA29FA" w:rsidP="00D01E66">
      <w:pPr>
        <w:pStyle w:val="32"/>
        <w:suppressAutoHyphens/>
        <w:spacing w:after="0"/>
        <w:rPr>
          <w:sz w:val="28"/>
          <w:szCs w:val="28"/>
        </w:rPr>
        <w:sectPr w:rsidR="00EA29FA" w:rsidRPr="00965C92" w:rsidSect="00D01E66">
          <w:pgSz w:w="11906" w:h="16838"/>
          <w:pgMar w:top="1134" w:right="850" w:bottom="1134" w:left="1701" w:header="708" w:footer="708" w:gutter="0"/>
          <w:cols w:space="708"/>
          <w:docGrid w:linePitch="360"/>
        </w:sectPr>
      </w:pPr>
      <w:r>
        <w:rPr>
          <w:sz w:val="28"/>
          <w:szCs w:val="28"/>
        </w:rPr>
        <w:t>"____" _________ 20__ г.</w:t>
      </w:r>
    </w:p>
    <w:p w:rsidR="00EA29FA" w:rsidRDefault="00D01E66">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A29FA" w:rsidRPr="00090BD5" w:rsidRDefault="00EA29FA" w:rsidP="00D01E66">
      <w:pPr>
        <w:jc w:val="center"/>
        <w:outlineLvl w:val="1"/>
        <w:rPr>
          <w:b/>
          <w:bCs/>
          <w:sz w:val="28"/>
          <w:szCs w:val="28"/>
        </w:rPr>
      </w:pPr>
      <w:r>
        <w:rPr>
          <w:b/>
          <w:bCs/>
          <w:sz w:val="28"/>
          <w:szCs w:val="28"/>
        </w:rPr>
        <w:t xml:space="preserve">Сведения об опыте поставки запасных частей </w:t>
      </w:r>
    </w:p>
    <w:p w:rsidR="00EA29FA" w:rsidRPr="00090BD5" w:rsidRDefault="00EA29FA" w:rsidP="00D01E66">
      <w:pPr>
        <w:jc w:val="center"/>
        <w:rPr>
          <w:b/>
          <w:bCs/>
          <w:sz w:val="28"/>
          <w:szCs w:val="28"/>
        </w:rPr>
      </w:pPr>
      <w:r>
        <w:rPr>
          <w:b/>
          <w:bCs/>
          <w:sz w:val="28"/>
          <w:szCs w:val="28"/>
        </w:rPr>
        <w:t xml:space="preserve">по предмету оферты № __________________, </w:t>
      </w:r>
    </w:p>
    <w:p w:rsidR="00EA29FA" w:rsidRPr="00090BD5" w:rsidRDefault="00EA29FA" w:rsidP="00D01E66">
      <w:pPr>
        <w:jc w:val="center"/>
        <w:rPr>
          <w:b/>
          <w:bCs/>
          <w:sz w:val="28"/>
          <w:szCs w:val="28"/>
        </w:rPr>
      </w:pPr>
      <w:r>
        <w:rPr>
          <w:b/>
          <w:bCs/>
          <w:sz w:val="28"/>
          <w:szCs w:val="28"/>
        </w:rPr>
        <w:t>выполненных ____________________________________________.</w:t>
      </w:r>
    </w:p>
    <w:p w:rsidR="00EA29FA" w:rsidRPr="00090BD5" w:rsidRDefault="00EA29FA" w:rsidP="00D01E66">
      <w:pPr>
        <w:jc w:val="center"/>
        <w:rPr>
          <w:i/>
          <w:sz w:val="28"/>
          <w:szCs w:val="28"/>
        </w:rPr>
      </w:pPr>
      <w:r>
        <w:rPr>
          <w:i/>
          <w:sz w:val="28"/>
          <w:szCs w:val="28"/>
        </w:rPr>
        <w:t xml:space="preserve"> (наименование претендента)</w:t>
      </w:r>
    </w:p>
    <w:p w:rsidR="00EA29FA" w:rsidRPr="00090BD5" w:rsidRDefault="00EA29FA" w:rsidP="00D01E66">
      <w:pPr>
        <w:jc w:val="center"/>
        <w:rPr>
          <w:i/>
          <w:sz w:val="28"/>
          <w:szCs w:val="28"/>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543"/>
        <w:gridCol w:w="3396"/>
        <w:gridCol w:w="1965"/>
        <w:gridCol w:w="1899"/>
      </w:tblGrid>
      <w:tr w:rsidR="00EA29FA" w:rsidRPr="00090BD5" w:rsidTr="00D01E66">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Дата и номер договора</w:t>
            </w:r>
            <w:r>
              <w:rPr>
                <w:rStyle w:val="af6"/>
                <w:sz w:val="28"/>
                <w:szCs w:val="28"/>
              </w:rPr>
              <w:footnoteReference w:id="4"/>
            </w:r>
          </w:p>
        </w:tc>
        <w:tc>
          <w:tcPr>
            <w:tcW w:w="3600"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 xml:space="preserve">  Стоимость оказанных работ по договору, без учета НДС, руб.</w:t>
            </w:r>
          </w:p>
        </w:tc>
      </w:tr>
      <w:tr w:rsidR="00EA29FA" w:rsidRPr="00090BD5" w:rsidTr="00D01E66">
        <w:trPr>
          <w:trHeight w:val="274"/>
        </w:trPr>
        <w:tc>
          <w:tcPr>
            <w:tcW w:w="5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c>
          <w:tcPr>
            <w:tcW w:w="17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c>
          <w:tcPr>
            <w:tcW w:w="1907"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r>
      <w:tr w:rsidR="00EA29FA" w:rsidRPr="00090BD5" w:rsidTr="00D01E66">
        <w:trPr>
          <w:trHeight w:val="262"/>
        </w:trPr>
        <w:tc>
          <w:tcPr>
            <w:tcW w:w="5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c>
          <w:tcPr>
            <w:tcW w:w="17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c>
          <w:tcPr>
            <w:tcW w:w="1907"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r>
      <w:tr w:rsidR="00EA29FA" w:rsidRPr="00090BD5" w:rsidTr="00D01E66">
        <w:trPr>
          <w:trHeight w:val="262"/>
        </w:trPr>
        <w:tc>
          <w:tcPr>
            <w:tcW w:w="5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w:t>
            </w:r>
          </w:p>
        </w:tc>
        <w:tc>
          <w:tcPr>
            <w:tcW w:w="17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r>
              <w:rPr>
                <w:sz w:val="28"/>
                <w:szCs w:val="28"/>
              </w:rPr>
              <w:t>…</w:t>
            </w:r>
          </w:p>
        </w:tc>
      </w:tr>
      <w:tr w:rsidR="00EA29FA" w:rsidRPr="00090BD5" w:rsidTr="00D01E66">
        <w:trPr>
          <w:trHeight w:val="207"/>
        </w:trPr>
        <w:tc>
          <w:tcPr>
            <w:tcW w:w="534"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sz w:val="28"/>
                <w:szCs w:val="28"/>
              </w:rPr>
            </w:pPr>
          </w:p>
        </w:tc>
        <w:tc>
          <w:tcPr>
            <w:tcW w:w="6893" w:type="dxa"/>
            <w:gridSpan w:val="3"/>
            <w:tcBorders>
              <w:top w:val="single" w:sz="4" w:space="0" w:color="auto"/>
              <w:left w:val="single" w:sz="4" w:space="0" w:color="auto"/>
              <w:bottom w:val="single" w:sz="4" w:space="0" w:color="auto"/>
              <w:right w:val="single" w:sz="4" w:space="0" w:color="auto"/>
            </w:tcBorders>
            <w:vAlign w:val="center"/>
          </w:tcPr>
          <w:p w:rsidR="00EA29FA" w:rsidRPr="00090BD5" w:rsidRDefault="00EA29FA" w:rsidP="00D01E66">
            <w:pPr>
              <w:jc w:val="center"/>
              <w:rPr>
                <w:sz w:val="28"/>
                <w:szCs w:val="28"/>
              </w:rPr>
            </w:pPr>
            <w:r>
              <w:rPr>
                <w:sz w:val="28"/>
                <w:szCs w:val="28"/>
              </w:rPr>
              <w:t>Итого:</w:t>
            </w:r>
          </w:p>
        </w:tc>
        <w:tc>
          <w:tcPr>
            <w:tcW w:w="1907" w:type="dxa"/>
            <w:tcBorders>
              <w:top w:val="single" w:sz="4" w:space="0" w:color="auto"/>
              <w:left w:val="single" w:sz="4" w:space="0" w:color="auto"/>
              <w:bottom w:val="single" w:sz="4" w:space="0" w:color="auto"/>
              <w:right w:val="single" w:sz="4" w:space="0" w:color="auto"/>
            </w:tcBorders>
          </w:tcPr>
          <w:p w:rsidR="00EA29FA" w:rsidRPr="00090BD5" w:rsidRDefault="00EA29FA" w:rsidP="00D01E66">
            <w:pPr>
              <w:rPr>
                <w:i/>
                <w:sz w:val="28"/>
                <w:szCs w:val="28"/>
              </w:rPr>
            </w:pPr>
            <w:r>
              <w:rPr>
                <w:i/>
                <w:sz w:val="28"/>
                <w:szCs w:val="28"/>
              </w:rPr>
              <w:t>Указывается сумма по всем договорам.</w:t>
            </w:r>
          </w:p>
        </w:tc>
      </w:tr>
    </w:tbl>
    <w:p w:rsidR="00EA29FA" w:rsidRPr="00090BD5" w:rsidRDefault="00EA29FA" w:rsidP="00D01E66">
      <w:pPr>
        <w:jc w:val="center"/>
        <w:rPr>
          <w:sz w:val="28"/>
          <w:szCs w:val="28"/>
        </w:rPr>
      </w:pPr>
    </w:p>
    <w:p w:rsidR="00EA29FA" w:rsidRPr="00090BD5" w:rsidRDefault="00EA29FA" w:rsidP="00D01E66">
      <w:pPr>
        <w:jc w:val="center"/>
        <w:rPr>
          <w:sz w:val="28"/>
          <w:szCs w:val="28"/>
        </w:rPr>
      </w:pPr>
    </w:p>
    <w:p w:rsidR="00EA29FA" w:rsidRPr="00090BD5" w:rsidRDefault="00EA29FA" w:rsidP="00D01E66">
      <w:r>
        <w:t xml:space="preserve">Приложения: </w:t>
      </w:r>
    </w:p>
    <w:p w:rsidR="00EA29FA" w:rsidRPr="00090BD5" w:rsidRDefault="00EA29FA" w:rsidP="00D01E66">
      <w:r>
        <w:t>1.1. копия договора, указанного в строке 1, на ____ листах;</w:t>
      </w:r>
    </w:p>
    <w:p w:rsidR="00EA29FA" w:rsidRPr="00090BD5" w:rsidRDefault="00EA29FA" w:rsidP="00D01E66">
      <w:r>
        <w:t>1.2. копии документов, подтверждающих факт предоставления услуг на сумму, указанную в строке 1, на __ листах;</w:t>
      </w:r>
    </w:p>
    <w:p w:rsidR="00EA29FA" w:rsidRPr="00090BD5" w:rsidRDefault="00EA29FA" w:rsidP="00D01E66">
      <w:r>
        <w:t>2.1.  копия договора, указанного в строке 2, на ____ листах;</w:t>
      </w:r>
    </w:p>
    <w:p w:rsidR="00EA29FA" w:rsidRPr="00090BD5" w:rsidRDefault="00EA29FA" w:rsidP="00D01E66">
      <w:r>
        <w:t>2.2.  копии документов, подтверждающих факт предоставления услуг на сумму, указанную в строке 2, на __ листах;</w:t>
      </w:r>
    </w:p>
    <w:p w:rsidR="00EA29FA" w:rsidRPr="00090BD5" w:rsidRDefault="00EA29FA" w:rsidP="00D01E66">
      <w:r>
        <w:t>…</w:t>
      </w:r>
    </w:p>
    <w:p w:rsidR="00EA29FA" w:rsidRPr="00090BD5" w:rsidRDefault="00EA29FA" w:rsidP="00D01E66">
      <w:pPr>
        <w:jc w:val="center"/>
        <w:rPr>
          <w:b/>
          <w:sz w:val="28"/>
          <w:szCs w:val="28"/>
        </w:rPr>
      </w:pPr>
    </w:p>
    <w:p w:rsidR="00EA29FA" w:rsidRPr="00090BD5" w:rsidRDefault="00EA29FA" w:rsidP="00D01E66">
      <w:pPr>
        <w:rPr>
          <w:sz w:val="28"/>
          <w:szCs w:val="28"/>
        </w:rPr>
      </w:pPr>
    </w:p>
    <w:p w:rsidR="00EA29FA" w:rsidRPr="00090BD5" w:rsidRDefault="00EA29FA" w:rsidP="00D01E66">
      <w:pPr>
        <w:rPr>
          <w:sz w:val="28"/>
          <w:szCs w:val="28"/>
        </w:rPr>
      </w:pPr>
    </w:p>
    <w:p w:rsidR="00EA29FA" w:rsidRPr="00090BD5" w:rsidRDefault="00EA29FA" w:rsidP="00D01E66">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EA29FA" w:rsidRPr="00090BD5" w:rsidRDefault="00EA29FA" w:rsidP="00D01E66">
      <w:pPr>
        <w:pBdr>
          <w:bottom w:val="single" w:sz="12" w:space="1" w:color="auto"/>
        </w:pBdr>
        <w:tabs>
          <w:tab w:val="left" w:pos="8640"/>
        </w:tabs>
        <w:jc w:val="center"/>
        <w:rPr>
          <w:i/>
          <w:sz w:val="28"/>
          <w:szCs w:val="28"/>
        </w:rPr>
      </w:pPr>
      <w:r>
        <w:rPr>
          <w:i/>
          <w:sz w:val="28"/>
          <w:szCs w:val="28"/>
        </w:rPr>
        <w:t>(наименование претендента)</w:t>
      </w:r>
    </w:p>
    <w:p w:rsidR="00EA29FA" w:rsidRPr="00090BD5" w:rsidRDefault="00EA29FA" w:rsidP="00D01E66">
      <w:pPr>
        <w:rPr>
          <w:sz w:val="28"/>
          <w:szCs w:val="28"/>
        </w:rPr>
      </w:pPr>
    </w:p>
    <w:p w:rsidR="00EA29FA" w:rsidRPr="00090BD5" w:rsidRDefault="00EA29FA" w:rsidP="00D01E66">
      <w:pPr>
        <w:rPr>
          <w:sz w:val="28"/>
          <w:szCs w:val="28"/>
        </w:rPr>
      </w:pPr>
    </w:p>
    <w:p w:rsidR="00EA29FA" w:rsidRPr="00090BD5" w:rsidRDefault="00EA29FA" w:rsidP="00D01E66">
      <w:pPr>
        <w:rPr>
          <w:sz w:val="28"/>
          <w:szCs w:val="28"/>
        </w:rPr>
      </w:pPr>
    </w:p>
    <w:p w:rsidR="00EA29FA" w:rsidRPr="00090BD5" w:rsidRDefault="00EA29FA" w:rsidP="00D01E6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A29FA" w:rsidRPr="00B41972" w:rsidRDefault="00EA29FA" w:rsidP="00D01E66">
      <w:pPr>
        <w:pStyle w:val="3"/>
        <w:spacing w:before="0" w:after="0"/>
        <w:rPr>
          <w:rFonts w:ascii="Times New Roman" w:hAnsi="Times New Roman"/>
          <w:b w:val="0"/>
          <w:bCs w:val="0"/>
          <w:sz w:val="28"/>
          <w:szCs w:val="28"/>
        </w:rPr>
      </w:pPr>
      <w:r>
        <w:rPr>
          <w:rFonts w:ascii="Times New Roman" w:hAnsi="Times New Roman"/>
          <w:b w:val="0"/>
          <w:sz w:val="28"/>
          <w:szCs w:val="28"/>
          <w:lang w:eastAsia="ru-RU"/>
        </w:rPr>
        <w:lastRenderedPageBreak/>
        <w:t>"____" _________ 202</w:t>
      </w:r>
      <w:r>
        <w:rPr>
          <w:rFonts w:ascii="Times New Roman" w:hAnsi="Times New Roman"/>
          <w:b w:val="0"/>
          <w:sz w:val="28"/>
          <w:szCs w:val="28"/>
          <w:lang w:val="en-US" w:eastAsia="ru-RU"/>
        </w:rPr>
        <w:t>1</w:t>
      </w:r>
      <w:r>
        <w:rPr>
          <w:rFonts w:ascii="Times New Roman" w:hAnsi="Times New Roman"/>
          <w:b w:val="0"/>
          <w:sz w:val="28"/>
          <w:szCs w:val="28"/>
          <w:lang w:eastAsia="ru-RU"/>
        </w:rPr>
        <w:t>г.</w:t>
      </w:r>
    </w:p>
    <w:p w:rsidR="00EA29FA" w:rsidRPr="00090BD5" w:rsidRDefault="00EA29FA" w:rsidP="00D01E66">
      <w:pPr>
        <w:rPr>
          <w:sz w:val="28"/>
          <w:szCs w:val="28"/>
        </w:rPr>
      </w:pPr>
    </w:p>
    <w:p w:rsidR="00EA29FA" w:rsidRPr="00090BD5" w:rsidRDefault="00EA29FA" w:rsidP="00D01E66">
      <w:pPr>
        <w:rPr>
          <w:sz w:val="28"/>
          <w:szCs w:val="28"/>
        </w:rPr>
      </w:pPr>
    </w:p>
    <w:p w:rsidR="00EA29FA" w:rsidRDefault="00EA29F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A29FA" w:rsidRDefault="00D01E6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A29FA" w:rsidRPr="002D148A" w:rsidRDefault="00EA29FA" w:rsidP="00D01E66">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EA29FA" w:rsidRPr="002D148A" w:rsidRDefault="00EA29FA" w:rsidP="00D01E66">
      <w:pPr>
        <w:rPr>
          <w:sz w:val="28"/>
          <w:szCs w:val="28"/>
        </w:rPr>
      </w:pPr>
    </w:p>
    <w:p w:rsidR="00EA29FA" w:rsidRPr="002D148A" w:rsidRDefault="00EA29FA" w:rsidP="00D01E66">
      <w:pPr>
        <w:jc w:val="both"/>
        <w:rPr>
          <w:sz w:val="28"/>
          <w:szCs w:val="28"/>
        </w:rPr>
      </w:pPr>
      <w:r>
        <w:rPr>
          <w:sz w:val="28"/>
          <w:szCs w:val="28"/>
        </w:rPr>
        <w:t>г.___________                                                                            «__»_______ ____ г.</w:t>
      </w:r>
    </w:p>
    <w:p w:rsidR="00EA29FA" w:rsidRPr="002D148A" w:rsidRDefault="00EA29FA" w:rsidP="00D01E66">
      <w:pPr>
        <w:jc w:val="both"/>
        <w:rPr>
          <w:sz w:val="28"/>
          <w:szCs w:val="28"/>
        </w:rPr>
      </w:pPr>
    </w:p>
    <w:p w:rsidR="00EA29FA" w:rsidRPr="002D148A" w:rsidRDefault="00EA29FA" w:rsidP="00D01E66">
      <w:pPr>
        <w:ind w:right="-1" w:firstLine="720"/>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sz w:val="28"/>
          <w:szCs w:val="28"/>
        </w:rPr>
        <w:t xml:space="preserve">            </w:t>
      </w:r>
      <w:r>
        <w:rPr>
          <w:i/>
          <w:iCs/>
          <w:color w:val="FFFFFF"/>
          <w:sz w:val="28"/>
          <w:szCs w:val="28"/>
          <w:vertAlign w:val="superscript"/>
        </w:rPr>
        <w:t>(</w:t>
      </w:r>
      <w:r>
        <w:rPr>
          <w:i/>
          <w:iCs/>
          <w:sz w:val="28"/>
          <w:szCs w:val="28"/>
          <w:vertAlign w:val="superscript"/>
        </w:rPr>
        <w:t xml:space="preserve">                                 (должность, Ф.И.О. – полностью)</w:t>
      </w:r>
      <w:r>
        <w:rPr>
          <w:sz w:val="28"/>
          <w:szCs w:val="28"/>
        </w:rPr>
        <w:t xml:space="preserve"> </w:t>
      </w:r>
    </w:p>
    <w:p w:rsidR="00EA29FA" w:rsidRPr="002D148A" w:rsidRDefault="00EA29FA" w:rsidP="00D01E66">
      <w:pPr>
        <w:ind w:right="-1"/>
        <w:jc w:val="both"/>
        <w:rPr>
          <w:sz w:val="28"/>
          <w:szCs w:val="28"/>
        </w:rPr>
      </w:pPr>
      <w:r>
        <w:rPr>
          <w:sz w:val="28"/>
          <w:szCs w:val="28"/>
        </w:rPr>
        <w:t>_____________________________________________________________________________,</w:t>
      </w:r>
    </w:p>
    <w:p w:rsidR="00EA29FA" w:rsidRPr="002D148A" w:rsidRDefault="00EA29FA" w:rsidP="00D01E66">
      <w:pPr>
        <w:ind w:right="-1"/>
        <w:jc w:val="both"/>
        <w:rPr>
          <w:sz w:val="28"/>
          <w:szCs w:val="28"/>
          <w:vertAlign w:val="superscript"/>
        </w:rPr>
      </w:pPr>
      <w:r>
        <w:rPr>
          <w:i/>
          <w:iCs/>
          <w:sz w:val="28"/>
          <w:szCs w:val="28"/>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EA29FA" w:rsidRPr="002D148A" w:rsidRDefault="00EA29FA" w:rsidP="00D01E66">
      <w:pPr>
        <w:ind w:right="-1"/>
        <w:jc w:val="both"/>
        <w:rPr>
          <w:sz w:val="28"/>
          <w:szCs w:val="28"/>
        </w:rPr>
      </w:pPr>
      <w:r>
        <w:rPr>
          <w:sz w:val="28"/>
          <w:szCs w:val="28"/>
        </w:rPr>
        <w:t xml:space="preserve">с одной стороны, и ____________________________________________________________,  </w:t>
      </w:r>
    </w:p>
    <w:p w:rsidR="00EA29FA" w:rsidRPr="002D148A" w:rsidRDefault="00EA29FA" w:rsidP="00D01E66">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A29FA" w:rsidRPr="002D148A" w:rsidRDefault="00EA29FA" w:rsidP="00D01E66">
      <w:pPr>
        <w:ind w:right="-1"/>
        <w:jc w:val="both"/>
        <w:rPr>
          <w:sz w:val="28"/>
          <w:szCs w:val="28"/>
        </w:rPr>
      </w:pPr>
      <w:r>
        <w:rPr>
          <w:sz w:val="28"/>
          <w:szCs w:val="28"/>
        </w:rPr>
        <w:t xml:space="preserve">именуемое в дальнейшем «Поставщик», в лице __________________________________, </w:t>
      </w:r>
    </w:p>
    <w:p w:rsidR="00EA29FA" w:rsidRPr="002D148A" w:rsidRDefault="00EA29FA" w:rsidP="00D01E66">
      <w:pPr>
        <w:ind w:right="-1"/>
        <w:jc w:val="both"/>
        <w:rPr>
          <w:sz w:val="28"/>
          <w:szCs w:val="28"/>
        </w:rPr>
      </w:pPr>
      <w:r>
        <w:rPr>
          <w:i/>
          <w:sz w:val="28"/>
          <w:szCs w:val="28"/>
          <w:vertAlign w:val="superscript"/>
        </w:rPr>
        <w:t xml:space="preserve">                                                                                                                        (должность, Ф.И.О. - полностью)</w:t>
      </w:r>
    </w:p>
    <w:p w:rsidR="00EA29FA" w:rsidRPr="002D148A" w:rsidRDefault="00EA29FA" w:rsidP="00D01E66">
      <w:pPr>
        <w:ind w:right="-1"/>
        <w:jc w:val="both"/>
        <w:rPr>
          <w:sz w:val="28"/>
          <w:szCs w:val="28"/>
        </w:rPr>
      </w:pPr>
      <w:r>
        <w:rPr>
          <w:sz w:val="28"/>
          <w:szCs w:val="28"/>
        </w:rPr>
        <w:t>действующего  на основании ____________________________________________________,</w:t>
      </w:r>
    </w:p>
    <w:p w:rsidR="00EA29FA" w:rsidRPr="002D148A" w:rsidRDefault="00EA29FA" w:rsidP="00D01E66">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EA29FA" w:rsidRDefault="00EA29FA" w:rsidP="00D01E66">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EA29FA" w:rsidRPr="002D148A" w:rsidRDefault="00EA29FA" w:rsidP="00EA29FA">
      <w:pPr>
        <w:numPr>
          <w:ilvl w:val="0"/>
          <w:numId w:val="55"/>
        </w:numPr>
        <w:suppressAutoHyphens w:val="0"/>
        <w:jc w:val="center"/>
        <w:rPr>
          <w:b/>
          <w:bCs/>
          <w:sz w:val="28"/>
          <w:szCs w:val="28"/>
        </w:rPr>
      </w:pPr>
      <w:r>
        <w:rPr>
          <w:b/>
          <w:bCs/>
          <w:sz w:val="28"/>
          <w:szCs w:val="28"/>
        </w:rPr>
        <w:t>Предмет Договора</w:t>
      </w:r>
    </w:p>
    <w:p w:rsidR="00EA29FA" w:rsidRPr="002D148A" w:rsidRDefault="00EA29FA" w:rsidP="00D01E66">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филиала ПАО «ТрансКонтейнер» на Забайкальской ж.д..</w:t>
      </w:r>
    </w:p>
    <w:p w:rsidR="00EA29FA" w:rsidRPr="002D148A" w:rsidRDefault="00EA29FA" w:rsidP="00D01E66">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EA29FA" w:rsidRPr="002D148A" w:rsidRDefault="00EA29FA" w:rsidP="00D01E66">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A29FA" w:rsidRPr="002D148A" w:rsidRDefault="00EA29FA" w:rsidP="00D01E66">
      <w:pPr>
        <w:widowControl w:val="0"/>
        <w:autoSpaceDE w:val="0"/>
        <w:autoSpaceDN w:val="0"/>
        <w:adjustRightInd w:val="0"/>
        <w:ind w:firstLine="567"/>
        <w:jc w:val="both"/>
        <w:rPr>
          <w:sz w:val="28"/>
          <w:szCs w:val="28"/>
        </w:rPr>
      </w:pPr>
      <w:r>
        <w:rPr>
          <w:sz w:val="28"/>
          <w:szCs w:val="28"/>
        </w:rPr>
        <w:lastRenderedPageBreak/>
        <w:t>1.4. В случае обязательной сертификации Товар должен поставляться с сертификатом соответствия.</w:t>
      </w:r>
    </w:p>
    <w:p w:rsidR="00EA29FA" w:rsidRPr="002D148A" w:rsidRDefault="00EA29FA" w:rsidP="00EA29FA">
      <w:pPr>
        <w:numPr>
          <w:ilvl w:val="0"/>
          <w:numId w:val="54"/>
        </w:numPr>
        <w:suppressAutoHyphens w:val="0"/>
        <w:ind w:left="0" w:firstLine="567"/>
        <w:jc w:val="center"/>
        <w:rPr>
          <w:b/>
          <w:bCs/>
          <w:sz w:val="28"/>
          <w:szCs w:val="28"/>
        </w:rPr>
      </w:pPr>
      <w:r>
        <w:rPr>
          <w:b/>
          <w:bCs/>
          <w:sz w:val="28"/>
          <w:szCs w:val="28"/>
        </w:rPr>
        <w:t>Цена Договора и порядок расчетов</w:t>
      </w:r>
    </w:p>
    <w:p w:rsidR="00EA29FA" w:rsidRPr="002D148A" w:rsidRDefault="00EA29FA" w:rsidP="00EA29FA">
      <w:pPr>
        <w:pStyle w:val="ConsNormal"/>
        <w:widowControl/>
        <w:numPr>
          <w:ilvl w:val="1"/>
          <w:numId w:val="54"/>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Товара (партии Товара) согласуется сторонами в Заявках. </w:t>
      </w:r>
    </w:p>
    <w:p w:rsidR="00EA29FA" w:rsidRPr="002D148A" w:rsidRDefault="00EA29FA" w:rsidP="00EA29FA">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w:t>
      </w:r>
    </w:p>
    <w:p w:rsidR="00EA29FA" w:rsidRPr="002D148A" w:rsidRDefault="00EA29FA" w:rsidP="00D01E66">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EA29FA" w:rsidRPr="002D148A" w:rsidRDefault="00EA29FA" w:rsidP="00D01E66">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EA29FA" w:rsidRPr="002D148A" w:rsidRDefault="00EA29FA" w:rsidP="00D01E66">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EA29FA" w:rsidRPr="002D148A" w:rsidRDefault="00EA29FA" w:rsidP="00EA29FA">
      <w:pPr>
        <w:numPr>
          <w:ilvl w:val="0"/>
          <w:numId w:val="54"/>
        </w:numPr>
        <w:suppressAutoHyphens w:val="0"/>
        <w:jc w:val="center"/>
        <w:rPr>
          <w:b/>
          <w:bCs/>
          <w:sz w:val="28"/>
          <w:szCs w:val="28"/>
        </w:rPr>
      </w:pPr>
      <w:r>
        <w:rPr>
          <w:b/>
          <w:bCs/>
          <w:sz w:val="28"/>
          <w:szCs w:val="28"/>
        </w:rPr>
        <w:t>Условия поставки Товара</w:t>
      </w:r>
    </w:p>
    <w:p w:rsidR="00EA29FA" w:rsidRPr="002D148A" w:rsidRDefault="00EA29FA" w:rsidP="00D01E66">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EA29FA" w:rsidRPr="002D148A" w:rsidRDefault="00EA29FA" w:rsidP="00D01E66">
      <w:pPr>
        <w:ind w:firstLine="567"/>
        <w:jc w:val="both"/>
        <w:rPr>
          <w:color w:val="000000"/>
          <w:sz w:val="28"/>
          <w:szCs w:val="28"/>
        </w:rPr>
      </w:pPr>
      <w:r>
        <w:rPr>
          <w:color w:val="000000"/>
          <w:sz w:val="28"/>
          <w:szCs w:val="28"/>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EA29FA" w:rsidRPr="002D148A" w:rsidRDefault="00EA29FA" w:rsidP="00D01E66">
      <w:pPr>
        <w:ind w:firstLine="567"/>
        <w:jc w:val="both"/>
        <w:rPr>
          <w:sz w:val="28"/>
          <w:szCs w:val="28"/>
        </w:rPr>
      </w:pPr>
      <w:r>
        <w:rPr>
          <w:sz w:val="28"/>
          <w:szCs w:val="28"/>
        </w:rPr>
        <w:t xml:space="preserve">3.3. Поставка Товара Покупателю по настоящему Договору осуществ5яется Поставщиком  по адресу, указанному в Заявке. </w:t>
      </w:r>
    </w:p>
    <w:p w:rsidR="00EA29FA" w:rsidRPr="002D148A" w:rsidRDefault="00EA29FA" w:rsidP="00D01E66">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EA29FA" w:rsidRPr="002D148A" w:rsidRDefault="00EA29FA" w:rsidP="00D01E66">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EA29FA" w:rsidRPr="002D148A" w:rsidRDefault="00EA29FA" w:rsidP="00D01E66">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w:t>
      </w:r>
      <w:r>
        <w:rPr>
          <w:sz w:val="28"/>
          <w:szCs w:val="28"/>
        </w:rPr>
        <w:lastRenderedPageBreak/>
        <w:t xml:space="preserve">образом. </w:t>
      </w:r>
    </w:p>
    <w:p w:rsidR="00EA29FA" w:rsidRPr="002D148A" w:rsidRDefault="00EA29FA" w:rsidP="00D01E66">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EA29FA" w:rsidRPr="002D148A" w:rsidRDefault="00EA29FA" w:rsidP="00D01E66">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A29FA" w:rsidRPr="002D148A" w:rsidRDefault="00EA29FA" w:rsidP="00D01E66">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EA29FA" w:rsidRPr="002D148A" w:rsidRDefault="00EA29FA" w:rsidP="00EA29FA">
      <w:pPr>
        <w:pStyle w:val="ConsNormal"/>
        <w:numPr>
          <w:ilvl w:val="0"/>
          <w:numId w:val="56"/>
        </w:numPr>
        <w:suppressAutoHyphens w:val="0"/>
        <w:autoSpaceDE/>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EA29FA" w:rsidRPr="002D148A" w:rsidRDefault="00EA29FA" w:rsidP="00D01E66">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EA29FA" w:rsidRPr="002D148A" w:rsidRDefault="00EA29FA" w:rsidP="00D01E66">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EA29FA" w:rsidRPr="002D148A" w:rsidRDefault="00EA29FA" w:rsidP="00D01E66">
      <w:pPr>
        <w:widowControl w:val="0"/>
        <w:jc w:val="center"/>
        <w:rPr>
          <w:rFonts w:eastAsia="Arial"/>
          <w:b/>
          <w:bCs/>
          <w:i/>
          <w:sz w:val="28"/>
          <w:szCs w:val="28"/>
        </w:rPr>
      </w:pPr>
      <w:r>
        <w:rPr>
          <w:rFonts w:eastAsia="Arial"/>
          <w:b/>
          <w:bCs/>
          <w:sz w:val="28"/>
          <w:szCs w:val="28"/>
        </w:rPr>
        <w:t>5. Упаковка Товара</w:t>
      </w:r>
    </w:p>
    <w:p w:rsidR="00EA29FA" w:rsidRPr="002D148A" w:rsidRDefault="00EA29FA" w:rsidP="00D01E66">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A29FA" w:rsidRPr="002D148A" w:rsidRDefault="00EA29FA" w:rsidP="00D01E66">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EA29FA" w:rsidRPr="002D148A" w:rsidRDefault="00EA29FA" w:rsidP="00D01E66">
      <w:pPr>
        <w:widowControl w:val="0"/>
        <w:ind w:firstLine="708"/>
        <w:jc w:val="both"/>
        <w:rPr>
          <w:rFonts w:eastAsia="Arial"/>
          <w:bCs/>
          <w:sz w:val="28"/>
          <w:szCs w:val="28"/>
        </w:rPr>
      </w:pPr>
      <w:r>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EA29FA" w:rsidRPr="002D148A" w:rsidRDefault="00EA29FA" w:rsidP="00D01E66">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EA29FA" w:rsidRPr="002D148A" w:rsidRDefault="00EA29FA" w:rsidP="00D01E66">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A29FA" w:rsidRPr="002D148A" w:rsidRDefault="00EA29FA" w:rsidP="00D01E66">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12 месяцев с даты подписания Сторонами товарной накладной (ТОРГ-12) или УПД.</w:t>
      </w:r>
      <w:r>
        <w:rPr>
          <w:rFonts w:ascii="Times New Roman" w:hAnsi="Times New Roman" w:cs="Times New Roman"/>
          <w:bCs/>
          <w:i/>
          <w:iCs/>
          <w:sz w:val="28"/>
          <w:szCs w:val="28"/>
          <w:vertAlign w:val="superscript"/>
        </w:rPr>
        <w:t xml:space="preserve">             </w:t>
      </w:r>
    </w:p>
    <w:p w:rsidR="00EA29FA" w:rsidRPr="002D148A" w:rsidRDefault="00EA29FA" w:rsidP="00D01E66">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w:t>
      </w:r>
      <w:r>
        <w:rPr>
          <w:rFonts w:ascii="Times New Roman" w:hAnsi="Times New Roman" w:cs="Times New Roman"/>
          <w:sz w:val="28"/>
          <w:szCs w:val="28"/>
        </w:rPr>
        <w:lastRenderedPageBreak/>
        <w:t xml:space="preserve">замену непригодных для использования частей (узлов) Товара. </w:t>
      </w:r>
    </w:p>
    <w:p w:rsidR="00EA29FA" w:rsidRPr="002D148A" w:rsidRDefault="00EA29FA" w:rsidP="00D01E66">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EA29FA" w:rsidRPr="002D148A" w:rsidRDefault="00EA29FA" w:rsidP="00D01E66">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EA29FA" w:rsidRPr="002D148A" w:rsidRDefault="00EA29FA" w:rsidP="00D01E66">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EA29FA" w:rsidRPr="002D148A" w:rsidRDefault="00EA29FA" w:rsidP="00D01E66">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EA29FA" w:rsidRPr="002D148A" w:rsidRDefault="00EA29FA" w:rsidP="00D01E66">
      <w:pPr>
        <w:pStyle w:val="aff4"/>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EA29FA" w:rsidRPr="002D148A" w:rsidRDefault="00EA29FA" w:rsidP="00D01E66">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A29FA" w:rsidRPr="002D148A" w:rsidRDefault="00EA29FA" w:rsidP="00D01E66">
      <w:pPr>
        <w:jc w:val="center"/>
        <w:rPr>
          <w:b/>
          <w:bCs/>
          <w:sz w:val="28"/>
          <w:szCs w:val="28"/>
        </w:rPr>
      </w:pPr>
      <w:r>
        <w:rPr>
          <w:b/>
          <w:bCs/>
          <w:sz w:val="28"/>
          <w:szCs w:val="28"/>
        </w:rPr>
        <w:t>8. Ответственность Сторон</w:t>
      </w:r>
    </w:p>
    <w:p w:rsidR="00EA29FA" w:rsidRPr="002D148A" w:rsidRDefault="00EA29FA" w:rsidP="00D01E66">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A29FA" w:rsidRPr="002D148A" w:rsidRDefault="00EA29FA" w:rsidP="00D01E66">
      <w:pPr>
        <w:pStyle w:val="affa"/>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EA29FA" w:rsidRPr="002D148A" w:rsidRDefault="00EA29FA" w:rsidP="00D01E66">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A29FA" w:rsidRPr="002D148A" w:rsidRDefault="00EA29FA" w:rsidP="00D01E66">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EA29FA" w:rsidRPr="002D148A" w:rsidRDefault="00EA29FA" w:rsidP="00D01E6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Ни одна из Сторон не несет ответственности перед другой Стороной </w:t>
      </w:r>
      <w:r>
        <w:rPr>
          <w:rFonts w:ascii="Times New Roman" w:hAnsi="Times New Roman" w:cs="Times New Roman"/>
          <w:sz w:val="28"/>
          <w:szCs w:val="28"/>
        </w:rPr>
        <w:lastRenderedPageBreak/>
        <w:t>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A29FA" w:rsidRPr="002D148A" w:rsidRDefault="00EA29FA" w:rsidP="00D01E6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A29FA" w:rsidRPr="002D148A" w:rsidRDefault="00EA29FA" w:rsidP="00D01E6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A29FA" w:rsidRPr="002D148A" w:rsidRDefault="00EA29FA" w:rsidP="00D01E6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A29FA" w:rsidRPr="002D148A" w:rsidRDefault="00EA29FA" w:rsidP="00D01E66">
      <w:pPr>
        <w:pStyle w:val="aff7"/>
        <w:widowControl w:val="0"/>
        <w:autoSpaceDE w:val="0"/>
        <w:autoSpaceDN w:val="0"/>
        <w:adjustRightInd w:val="0"/>
        <w:ind w:left="0"/>
        <w:jc w:val="center"/>
        <w:rPr>
          <w:sz w:val="28"/>
          <w:szCs w:val="28"/>
        </w:rPr>
      </w:pPr>
      <w:r>
        <w:rPr>
          <w:b/>
          <w:sz w:val="28"/>
          <w:szCs w:val="28"/>
        </w:rPr>
        <w:t>10. Разрешение споров</w:t>
      </w:r>
    </w:p>
    <w:p w:rsidR="00EA29FA" w:rsidRPr="002D148A" w:rsidRDefault="00EA29FA" w:rsidP="00D01E66">
      <w:pPr>
        <w:widowControl w:val="0"/>
        <w:autoSpaceDE w:val="0"/>
        <w:autoSpaceDN w:val="0"/>
        <w:adjustRightInd w:val="0"/>
        <w:ind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EA29FA" w:rsidRPr="002D148A" w:rsidRDefault="00EA29FA" w:rsidP="00D01E66">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EA29FA" w:rsidRPr="002D148A" w:rsidRDefault="00EA29FA" w:rsidP="00D01E66">
      <w:pPr>
        <w:pStyle w:val="ConsNormal"/>
        <w:ind w:firstLine="0"/>
        <w:jc w:val="both"/>
        <w:rPr>
          <w:rFonts w:ascii="Times New Roman" w:hAnsi="Times New Roman" w:cs="Times New Roman"/>
          <w:i/>
          <w:sz w:val="28"/>
          <w:szCs w:val="28"/>
        </w:rPr>
      </w:pPr>
      <w:r>
        <w:rPr>
          <w:rFonts w:ascii="Times New Roman" w:hAnsi="Times New Roman" w:cs="Times New Roman"/>
          <w:sz w:val="28"/>
          <w:szCs w:val="28"/>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EA29FA" w:rsidRPr="002D148A" w:rsidRDefault="00EA29FA" w:rsidP="00D01E66">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EA29FA" w:rsidRPr="002D148A" w:rsidRDefault="00EA29FA" w:rsidP="00D01E66">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EA29FA" w:rsidRPr="002D148A" w:rsidRDefault="00EA29FA" w:rsidP="00D01E66">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A29FA" w:rsidRPr="002D148A" w:rsidRDefault="00EA29FA" w:rsidP="00D01E66">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A29FA" w:rsidRPr="002D148A" w:rsidRDefault="00EA29FA" w:rsidP="00D01E66">
      <w:pPr>
        <w:tabs>
          <w:tab w:val="left" w:pos="0"/>
        </w:tabs>
        <w:jc w:val="center"/>
        <w:rPr>
          <w:b/>
          <w:sz w:val="28"/>
          <w:szCs w:val="28"/>
        </w:rPr>
      </w:pPr>
      <w:r>
        <w:rPr>
          <w:b/>
          <w:sz w:val="28"/>
          <w:szCs w:val="28"/>
        </w:rPr>
        <w:t>12. Срок действия Договора</w:t>
      </w:r>
    </w:p>
    <w:p w:rsidR="00EA29FA" w:rsidRPr="002D148A" w:rsidRDefault="00EA29FA" w:rsidP="00D01E6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Настоящий Договор вступает в силу с даты его подписания Сторонами и действует до  31 декабря 2021 г., а в части взаиморасчетов до полного их исполнения Сторонами.</w:t>
      </w:r>
    </w:p>
    <w:p w:rsidR="00EA29FA" w:rsidRPr="002D148A" w:rsidRDefault="00EA29FA" w:rsidP="00D01E66">
      <w:pPr>
        <w:autoSpaceDE w:val="0"/>
        <w:autoSpaceDN w:val="0"/>
        <w:ind w:firstLine="709"/>
        <w:jc w:val="center"/>
        <w:rPr>
          <w:sz w:val="28"/>
          <w:szCs w:val="28"/>
        </w:rPr>
      </w:pPr>
      <w:r>
        <w:rPr>
          <w:b/>
          <w:sz w:val="28"/>
          <w:szCs w:val="28"/>
        </w:rPr>
        <w:t>13. Антикоррупционная оговорка</w:t>
      </w:r>
    </w:p>
    <w:p w:rsidR="00EA29FA" w:rsidRPr="002D148A" w:rsidRDefault="00EA29FA" w:rsidP="00D01E66">
      <w:pPr>
        <w:autoSpaceDE w:val="0"/>
        <w:autoSpaceDN w:val="0"/>
        <w:ind w:firstLine="709"/>
        <w:jc w:val="both"/>
        <w:rPr>
          <w:sz w:val="28"/>
          <w:szCs w:val="28"/>
        </w:rPr>
      </w:pPr>
      <w:r>
        <w:rPr>
          <w:sz w:val="28"/>
          <w:szCs w:val="28"/>
        </w:rPr>
        <w:lastRenderedPageBreak/>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A29FA" w:rsidRPr="002D148A" w:rsidRDefault="00EA29FA" w:rsidP="00D01E66">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A29FA" w:rsidRPr="002D148A" w:rsidRDefault="00EA29FA" w:rsidP="00D01E66">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EA29FA" w:rsidRPr="002D148A" w:rsidRDefault="00EA29FA" w:rsidP="00D01E66">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EA29FA" w:rsidRPr="002D148A" w:rsidRDefault="00EA29FA" w:rsidP="00D01E66">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EA29FA" w:rsidRPr="002D148A" w:rsidRDefault="00EA29FA" w:rsidP="00D01E66">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A29FA" w:rsidRPr="002D148A" w:rsidRDefault="00EA29FA" w:rsidP="00D01E66">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A29FA" w:rsidRPr="002D148A" w:rsidRDefault="00EA29FA" w:rsidP="00D01E66">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w:t>
      </w:r>
      <w:r>
        <w:rPr>
          <w:sz w:val="28"/>
          <w:szCs w:val="28"/>
        </w:rPr>
        <w:lastRenderedPageBreak/>
        <w:t xml:space="preserve">направления письменного уведомления не позднее чем за 30 (тридцать) календарных дней до даты прекращения действия настоящего Договора. </w:t>
      </w:r>
    </w:p>
    <w:p w:rsidR="00EA29FA" w:rsidRPr="002D148A" w:rsidRDefault="00EA29FA" w:rsidP="00D01E66">
      <w:pPr>
        <w:autoSpaceDE w:val="0"/>
        <w:autoSpaceDN w:val="0"/>
        <w:ind w:firstLine="709"/>
        <w:jc w:val="center"/>
        <w:rPr>
          <w:b/>
          <w:sz w:val="28"/>
          <w:szCs w:val="28"/>
        </w:rPr>
      </w:pPr>
      <w:r>
        <w:rPr>
          <w:b/>
          <w:sz w:val="28"/>
          <w:szCs w:val="28"/>
        </w:rPr>
        <w:t>14. Гарантии и заверения Поставщика</w:t>
      </w:r>
    </w:p>
    <w:p w:rsidR="00EA29FA" w:rsidRPr="002D148A" w:rsidRDefault="00EA29FA" w:rsidP="00EA29FA">
      <w:pPr>
        <w:pStyle w:val="aff7"/>
        <w:numPr>
          <w:ilvl w:val="1"/>
          <w:numId w:val="57"/>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EA29FA" w:rsidRPr="002D148A" w:rsidRDefault="00EA29FA" w:rsidP="00EA29FA">
      <w:pPr>
        <w:pStyle w:val="aff7"/>
        <w:numPr>
          <w:ilvl w:val="2"/>
          <w:numId w:val="57"/>
        </w:numPr>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EA29FA" w:rsidRPr="002D148A" w:rsidRDefault="00EA29FA" w:rsidP="00EA29FA">
      <w:pPr>
        <w:pStyle w:val="aff7"/>
        <w:numPr>
          <w:ilvl w:val="2"/>
          <w:numId w:val="57"/>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A29FA" w:rsidRPr="002D148A" w:rsidRDefault="00EA29FA" w:rsidP="00EA29FA">
      <w:pPr>
        <w:pStyle w:val="aff7"/>
        <w:numPr>
          <w:ilvl w:val="2"/>
          <w:numId w:val="57"/>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EA29FA" w:rsidRPr="002D148A" w:rsidRDefault="00EA29FA" w:rsidP="00EA29FA">
      <w:pPr>
        <w:pStyle w:val="aff7"/>
        <w:numPr>
          <w:ilvl w:val="2"/>
          <w:numId w:val="57"/>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A29FA" w:rsidRPr="002D148A" w:rsidRDefault="00EA29FA" w:rsidP="00EA29FA">
      <w:pPr>
        <w:pStyle w:val="aff7"/>
        <w:numPr>
          <w:ilvl w:val="2"/>
          <w:numId w:val="57"/>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EA29FA" w:rsidRPr="002D148A" w:rsidRDefault="00EA29FA" w:rsidP="00D01E66">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15. Электронный документооборот (ЭДО)</w:t>
      </w:r>
    </w:p>
    <w:p w:rsidR="00EA29FA" w:rsidRPr="007045A9" w:rsidRDefault="00EA29FA" w:rsidP="00D01E66">
      <w:pPr>
        <w:pStyle w:val="aff7"/>
        <w:pBdr>
          <w:top w:val="nil"/>
          <w:left w:val="nil"/>
          <w:bottom w:val="nil"/>
          <w:right w:val="nil"/>
          <w:between w:val="nil"/>
        </w:pBdr>
        <w:ind w:left="0" w:firstLine="720"/>
        <w:jc w:val="both"/>
        <w:rPr>
          <w:color w:val="000000"/>
          <w:sz w:val="28"/>
          <w:szCs w:val="28"/>
        </w:rPr>
      </w:pPr>
      <w:r>
        <w:rPr>
          <w:color w:val="000000"/>
          <w:sz w:val="28"/>
          <w:szCs w:val="28"/>
        </w:rPr>
        <w:t>15.1.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EA29FA" w:rsidRPr="002D148A" w:rsidRDefault="00EA29FA" w:rsidP="00D01E66">
      <w:pPr>
        <w:pStyle w:val="aff7"/>
        <w:pBdr>
          <w:top w:val="nil"/>
          <w:left w:val="nil"/>
          <w:bottom w:val="nil"/>
          <w:right w:val="nil"/>
          <w:between w:val="nil"/>
        </w:pBdr>
        <w:ind w:left="0"/>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EA29FA" w:rsidRPr="002D148A" w:rsidRDefault="00EA29FA" w:rsidP="00D01E66">
      <w:pPr>
        <w:pStyle w:val="aff7"/>
        <w:pBdr>
          <w:top w:val="nil"/>
          <w:left w:val="nil"/>
          <w:bottom w:val="nil"/>
          <w:right w:val="nil"/>
          <w:between w:val="nil"/>
        </w:pBdr>
        <w:ind w:left="0" w:firstLine="397"/>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w:t>
      </w:r>
      <w:r>
        <w:rPr>
          <w:i/>
          <w:color w:val="000000"/>
          <w:sz w:val="28"/>
          <w:szCs w:val="28"/>
        </w:rPr>
        <w:t>акт сдачи-приемки выполненных Работ/оказанных Услуг</w:t>
      </w:r>
      <w:r>
        <w:rPr>
          <w:color w:val="000000"/>
          <w:sz w:val="28"/>
          <w:szCs w:val="28"/>
          <w:vertAlign w:val="superscript"/>
        </w:rPr>
        <w:footnoteReference w:id="5"/>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EA29FA" w:rsidRPr="002D148A" w:rsidRDefault="00EA29FA" w:rsidP="00D01E66">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EA29FA" w:rsidRPr="002D148A" w:rsidRDefault="00EA29FA" w:rsidP="00D01E66">
      <w:pPr>
        <w:pStyle w:val="aff7"/>
        <w:pBdr>
          <w:top w:val="nil"/>
          <w:left w:val="nil"/>
          <w:bottom w:val="nil"/>
          <w:right w:val="nil"/>
          <w:between w:val="nil"/>
        </w:pBdr>
        <w:ind w:left="0"/>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EA29FA" w:rsidRPr="002D148A" w:rsidRDefault="00EA29FA" w:rsidP="00D01E66">
      <w:pPr>
        <w:pStyle w:val="aff7"/>
        <w:pBdr>
          <w:top w:val="nil"/>
          <w:left w:val="nil"/>
          <w:bottom w:val="nil"/>
          <w:right w:val="nil"/>
          <w:between w:val="nil"/>
        </w:pBdr>
        <w:ind w:left="0"/>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EA29FA" w:rsidRPr="002D148A" w:rsidRDefault="00EA29FA" w:rsidP="00D01E66">
      <w:pPr>
        <w:pStyle w:val="aff7"/>
        <w:pBdr>
          <w:top w:val="nil"/>
          <w:left w:val="nil"/>
          <w:bottom w:val="nil"/>
          <w:right w:val="nil"/>
          <w:between w:val="nil"/>
        </w:pBdr>
        <w:ind w:left="0"/>
        <w:jc w:val="both"/>
        <w:rPr>
          <w:color w:val="000000"/>
          <w:sz w:val="28"/>
          <w:szCs w:val="28"/>
        </w:rPr>
      </w:pPr>
      <w:r>
        <w:rPr>
          <w:color w:val="000000"/>
          <w:sz w:val="28"/>
          <w:szCs w:val="28"/>
        </w:rPr>
        <w:lastRenderedPageBreak/>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A29FA" w:rsidRPr="002D148A" w:rsidRDefault="00EA29FA" w:rsidP="00D01E66">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16. Прочие условия</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16.6. Все вопросы, не предусмотренные настоящим Договором, регулируются законодательством Российской Федерации.</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Настоящий Договор составлен в двух экземплярах, имеющих одинаковую силу, по одному для каждой из Сторон.</w:t>
      </w:r>
    </w:p>
    <w:p w:rsidR="00EA29FA" w:rsidRPr="002D148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К настоящему Договору прилагается:</w:t>
      </w:r>
    </w:p>
    <w:p w:rsidR="00EA29FA"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16.7.1. Форма Заявки (Приложение № 1);</w:t>
      </w:r>
    </w:p>
    <w:p w:rsidR="00EA29FA" w:rsidRPr="007045A9" w:rsidRDefault="00EA29FA" w:rsidP="00D01E6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16.7.2. Порядок и условия электронного документа оборота (приложение №2);</w:t>
      </w:r>
    </w:p>
    <w:p w:rsidR="00EA29FA" w:rsidRDefault="00EA29FA" w:rsidP="00D01E66">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16.7.3. Перечень и формат электронных документов (приложение № 2а);                         </w:t>
      </w:r>
    </w:p>
    <w:p w:rsidR="00EA29FA" w:rsidRPr="002D148A" w:rsidRDefault="00EA29FA" w:rsidP="00D01E66">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16.7.4. Налоговая оговорка (Приложение № 3).</w:t>
      </w:r>
    </w:p>
    <w:p w:rsidR="00EA29FA" w:rsidRPr="002D148A" w:rsidRDefault="00EA29FA" w:rsidP="00D01E66">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17. </w:t>
      </w:r>
      <w:r>
        <w:rPr>
          <w:rFonts w:ascii="Times New Roman" w:hAnsi="Times New Roman" w:cs="Times New Roman"/>
          <w:b/>
          <w:sz w:val="28"/>
          <w:szCs w:val="28"/>
        </w:rPr>
        <w:t>Юридические адреса и платежные реквизиты Сторон</w:t>
      </w:r>
    </w:p>
    <w:tbl>
      <w:tblPr>
        <w:tblW w:w="0" w:type="auto"/>
        <w:tblInd w:w="137" w:type="dxa"/>
        <w:tblLook w:val="0000"/>
      </w:tblPr>
      <w:tblGrid>
        <w:gridCol w:w="4391"/>
        <w:gridCol w:w="5326"/>
      </w:tblGrid>
      <w:tr w:rsidR="00EA29FA" w:rsidRPr="002D148A" w:rsidTr="00D01E66">
        <w:trPr>
          <w:trHeight w:val="1510"/>
        </w:trPr>
        <w:tc>
          <w:tcPr>
            <w:tcW w:w="4933" w:type="dxa"/>
          </w:tcPr>
          <w:p w:rsidR="00EA29FA" w:rsidRPr="002D148A" w:rsidRDefault="00EA29FA" w:rsidP="00D01E66">
            <w:pPr>
              <w:pStyle w:val="afc"/>
              <w:ind w:left="5"/>
              <w:rPr>
                <w:szCs w:val="28"/>
              </w:rPr>
            </w:pPr>
            <w:r>
              <w:rPr>
                <w:b/>
                <w:szCs w:val="28"/>
              </w:rPr>
              <w:t xml:space="preserve">Покупатель: </w:t>
            </w:r>
            <w:r>
              <w:rPr>
                <w:szCs w:val="28"/>
              </w:rPr>
              <w:t xml:space="preserve"> Публичное акционерное общество «Центр по перевозке грузов в контейнерах «ТрансКонтейнер»</w:t>
            </w:r>
          </w:p>
          <w:p w:rsidR="00EA29FA" w:rsidRPr="002D148A" w:rsidRDefault="00EA29FA" w:rsidP="00D01E66">
            <w:pPr>
              <w:pStyle w:val="afc"/>
              <w:ind w:left="5" w:firstLine="0"/>
              <w:rPr>
                <w:szCs w:val="28"/>
              </w:rPr>
            </w:pPr>
            <w:r>
              <w:rPr>
                <w:szCs w:val="28"/>
              </w:rPr>
              <w:t xml:space="preserve">Юридический адрес: Российская Федерация, 141402 Московская область Г.О. ХИМКИ Г ХИМКИ УЛ ЛЕНИНГРАДСКАЯ ВЛД. 39, </w:t>
            </w:r>
          </w:p>
          <w:p w:rsidR="00EA29FA" w:rsidRPr="002D148A" w:rsidRDefault="00EA29FA" w:rsidP="00D01E66">
            <w:pPr>
              <w:pStyle w:val="afc"/>
              <w:ind w:firstLine="0"/>
              <w:rPr>
                <w:szCs w:val="28"/>
              </w:rPr>
            </w:pPr>
            <w:r>
              <w:rPr>
                <w:szCs w:val="28"/>
              </w:rPr>
              <w:t>СТР. 6 ,офис 3 (этаж 6)</w:t>
            </w:r>
          </w:p>
          <w:p w:rsidR="00EA29FA" w:rsidRPr="002D148A" w:rsidRDefault="00EA29FA" w:rsidP="00D01E66">
            <w:pPr>
              <w:pStyle w:val="afc"/>
              <w:ind w:left="5" w:firstLine="0"/>
              <w:rPr>
                <w:szCs w:val="28"/>
              </w:rPr>
            </w:pPr>
            <w:r>
              <w:rPr>
                <w:szCs w:val="28"/>
              </w:rPr>
              <w:t>Филиал ПАО «ТрансКонтейнер» на Забайкальской железной дороге.</w:t>
            </w:r>
          </w:p>
          <w:p w:rsidR="00EA29FA" w:rsidRPr="002D148A" w:rsidRDefault="00EA29FA" w:rsidP="00D01E66">
            <w:pPr>
              <w:pStyle w:val="afc"/>
              <w:ind w:left="5" w:firstLine="0"/>
              <w:rPr>
                <w:szCs w:val="28"/>
              </w:rPr>
            </w:pPr>
            <w:r>
              <w:rPr>
                <w:szCs w:val="28"/>
              </w:rPr>
              <w:t>Почтовый адрес: Российская Федерация, 672000, г. Чита, ул. Анохина, д. 91. корп. 2</w:t>
            </w:r>
          </w:p>
          <w:p w:rsidR="00EA29FA" w:rsidRPr="002D148A" w:rsidRDefault="00EA29FA" w:rsidP="00D01E66">
            <w:pPr>
              <w:pStyle w:val="afc"/>
              <w:ind w:firstLine="0"/>
              <w:rPr>
                <w:szCs w:val="28"/>
              </w:rPr>
            </w:pPr>
            <w:r>
              <w:rPr>
                <w:szCs w:val="28"/>
              </w:rPr>
              <w:t xml:space="preserve">ИНН 7708591995, КПП 997650001 </w:t>
            </w:r>
          </w:p>
          <w:p w:rsidR="00EA29FA" w:rsidRPr="002D148A" w:rsidRDefault="00EA29FA" w:rsidP="00D01E66">
            <w:pPr>
              <w:pStyle w:val="afc"/>
              <w:ind w:firstLine="0"/>
              <w:rPr>
                <w:szCs w:val="28"/>
              </w:rPr>
            </w:pPr>
            <w:r>
              <w:rPr>
                <w:szCs w:val="28"/>
              </w:rPr>
              <w:lastRenderedPageBreak/>
              <w:t>р/счет  40702810009030002960</w:t>
            </w:r>
          </w:p>
          <w:p w:rsidR="00EA29FA" w:rsidRPr="002D148A" w:rsidRDefault="00EA29FA" w:rsidP="00D01E66">
            <w:pPr>
              <w:pStyle w:val="afc"/>
              <w:ind w:left="5" w:firstLine="0"/>
              <w:rPr>
                <w:szCs w:val="28"/>
              </w:rPr>
            </w:pPr>
            <w:r>
              <w:rPr>
                <w:szCs w:val="28"/>
              </w:rPr>
              <w:t>в Филиал ПАО «Банк ВТБ» в г. Красноярск</w:t>
            </w:r>
          </w:p>
          <w:p w:rsidR="00EA29FA" w:rsidRPr="002D148A" w:rsidRDefault="00EA29FA" w:rsidP="00D01E66">
            <w:pPr>
              <w:pStyle w:val="afc"/>
              <w:ind w:firstLine="0"/>
              <w:rPr>
                <w:szCs w:val="28"/>
              </w:rPr>
            </w:pPr>
            <w:r>
              <w:rPr>
                <w:szCs w:val="28"/>
              </w:rPr>
              <w:t>к/с 3010181020000000077</w:t>
            </w:r>
          </w:p>
          <w:p w:rsidR="00EA29FA" w:rsidRPr="002D148A" w:rsidRDefault="00EA29FA" w:rsidP="00D01E66">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БИК 040407777________    ______________</w:t>
            </w:r>
          </w:p>
          <w:p w:rsidR="00EA29FA" w:rsidRPr="002D148A" w:rsidRDefault="00EA29FA" w:rsidP="00D01E66">
            <w:pPr>
              <w:pStyle w:val="ConsNormal"/>
              <w:ind w:firstLine="0"/>
              <w:rPr>
                <w:rFonts w:ascii="Times New Roman" w:hAnsi="Times New Roman" w:cs="Times New Roman"/>
                <w:b/>
                <w:sz w:val="28"/>
                <w:szCs w:val="28"/>
              </w:rPr>
            </w:pPr>
            <w:r>
              <w:rPr>
                <w:rFonts w:ascii="Times New Roman" w:hAnsi="Times New Roman" w:cs="Times New Roman"/>
                <w:sz w:val="28"/>
                <w:szCs w:val="28"/>
                <w:vertAlign w:val="superscript"/>
              </w:rPr>
              <w:t xml:space="preserve">(подпись)                      (Ф.И.О.)                                     </w:t>
            </w:r>
          </w:p>
        </w:tc>
        <w:tc>
          <w:tcPr>
            <w:tcW w:w="4553" w:type="dxa"/>
          </w:tcPr>
          <w:p w:rsidR="00EA29FA" w:rsidRPr="002D148A" w:rsidRDefault="00EA29FA" w:rsidP="00D01E66">
            <w:pPr>
              <w:pStyle w:val="ConsNormal"/>
              <w:ind w:firstLine="0"/>
              <w:rPr>
                <w:rFonts w:ascii="Times New Roman" w:hAnsi="Times New Roman" w:cs="Times New Roman"/>
                <w:b/>
                <w:sz w:val="28"/>
                <w:szCs w:val="28"/>
              </w:rPr>
            </w:pPr>
            <w:r>
              <w:rPr>
                <w:rFonts w:ascii="Times New Roman" w:hAnsi="Times New Roman" w:cs="Times New Roman"/>
                <w:b/>
                <w:sz w:val="28"/>
                <w:szCs w:val="28"/>
              </w:rPr>
              <w:lastRenderedPageBreak/>
              <w:t xml:space="preserve">Поставщик: </w:t>
            </w:r>
            <w:r>
              <w:rPr>
                <w:rFonts w:ascii="Times New Roman" w:hAnsi="Times New Roman" w:cs="Times New Roman"/>
                <w:sz w:val="28"/>
                <w:szCs w:val="28"/>
              </w:rPr>
              <w:t>(полное наименование)</w:t>
            </w:r>
          </w:p>
          <w:p w:rsidR="00EA29FA" w:rsidRPr="002D148A" w:rsidRDefault="00EA29FA" w:rsidP="00D01E66">
            <w:pPr>
              <w:pStyle w:val="afc"/>
              <w:ind w:firstLine="0"/>
              <w:rPr>
                <w:szCs w:val="28"/>
              </w:rPr>
            </w:pPr>
            <w:r>
              <w:rPr>
                <w:color w:val="000000"/>
                <w:spacing w:val="5"/>
                <w:szCs w:val="28"/>
              </w:rPr>
              <w:t>Место нахождения</w:t>
            </w:r>
            <w:r>
              <w:rPr>
                <w:szCs w:val="28"/>
              </w:rPr>
              <w:t>: ____________________</w:t>
            </w:r>
          </w:p>
          <w:p w:rsidR="00EA29FA" w:rsidRPr="002D148A" w:rsidRDefault="00EA29FA" w:rsidP="00D01E66">
            <w:pPr>
              <w:pStyle w:val="afc"/>
              <w:ind w:firstLine="0"/>
              <w:rPr>
                <w:szCs w:val="28"/>
              </w:rPr>
            </w:pPr>
            <w:r>
              <w:rPr>
                <w:szCs w:val="28"/>
              </w:rPr>
              <w:t>Почтовый адрес: _______________________</w:t>
            </w:r>
          </w:p>
          <w:p w:rsidR="00EA29FA" w:rsidRPr="002D148A" w:rsidRDefault="00EA29FA" w:rsidP="00D01E66">
            <w:pPr>
              <w:pStyle w:val="afc"/>
              <w:ind w:firstLine="0"/>
              <w:rPr>
                <w:szCs w:val="28"/>
              </w:rPr>
            </w:pPr>
            <w:r>
              <w:rPr>
                <w:szCs w:val="28"/>
              </w:rPr>
              <w:t>ОГРН_______________ИНН ______________, ОКПО_____________ ______________, КПП ___________________</w:t>
            </w:r>
          </w:p>
          <w:p w:rsidR="00EA29FA" w:rsidRPr="002D148A" w:rsidRDefault="00EA29FA" w:rsidP="00D01E66">
            <w:pPr>
              <w:pStyle w:val="afc"/>
              <w:rPr>
                <w:szCs w:val="28"/>
              </w:rPr>
            </w:pPr>
            <w:r>
              <w:rPr>
                <w:szCs w:val="28"/>
              </w:rPr>
              <w:t xml:space="preserve">р/счет  ________________________________ </w:t>
            </w:r>
          </w:p>
          <w:p w:rsidR="00EA29FA" w:rsidRPr="002D148A" w:rsidRDefault="00EA29FA" w:rsidP="00D01E66">
            <w:pPr>
              <w:pStyle w:val="afc"/>
              <w:rPr>
                <w:szCs w:val="28"/>
              </w:rPr>
            </w:pPr>
            <w:r>
              <w:rPr>
                <w:szCs w:val="28"/>
              </w:rPr>
              <w:t xml:space="preserve">в  ___________________________________, </w:t>
            </w:r>
          </w:p>
          <w:p w:rsidR="00EA29FA" w:rsidRPr="002D148A" w:rsidRDefault="00EA29FA" w:rsidP="00D01E66">
            <w:pPr>
              <w:pStyle w:val="af9"/>
              <w:rPr>
                <w:sz w:val="28"/>
                <w:szCs w:val="28"/>
              </w:rPr>
            </w:pPr>
            <w:r>
              <w:rPr>
                <w:sz w:val="28"/>
                <w:szCs w:val="28"/>
              </w:rPr>
              <w:t>к/счет _________________________________</w:t>
            </w:r>
          </w:p>
          <w:p w:rsidR="00EA29FA" w:rsidRPr="002D148A" w:rsidRDefault="00EA29FA" w:rsidP="00D01E66">
            <w:pPr>
              <w:pStyle w:val="af9"/>
              <w:rPr>
                <w:sz w:val="28"/>
                <w:szCs w:val="28"/>
              </w:rPr>
            </w:pPr>
            <w:r>
              <w:rPr>
                <w:sz w:val="28"/>
                <w:szCs w:val="28"/>
              </w:rPr>
              <w:t xml:space="preserve"> в  </w:t>
            </w:r>
            <w:r>
              <w:rPr>
                <w:sz w:val="28"/>
                <w:szCs w:val="28"/>
              </w:rPr>
              <w:lastRenderedPageBreak/>
              <w:t xml:space="preserve">____________________________________, </w:t>
            </w:r>
          </w:p>
          <w:p w:rsidR="00EA29FA" w:rsidRPr="002D148A" w:rsidRDefault="00EA29FA" w:rsidP="00D01E66">
            <w:pPr>
              <w:pStyle w:val="af9"/>
              <w:rPr>
                <w:sz w:val="28"/>
                <w:szCs w:val="28"/>
              </w:rPr>
            </w:pPr>
            <w:r>
              <w:rPr>
                <w:sz w:val="28"/>
                <w:szCs w:val="28"/>
              </w:rPr>
              <w:t xml:space="preserve">БИК _______________,  </w:t>
            </w:r>
          </w:p>
          <w:p w:rsidR="00EA29FA" w:rsidRPr="002D148A" w:rsidRDefault="00EA29FA" w:rsidP="00D01E66">
            <w:pPr>
              <w:pStyle w:val="af9"/>
              <w:rPr>
                <w:sz w:val="28"/>
                <w:szCs w:val="28"/>
              </w:rPr>
            </w:pPr>
            <w:r>
              <w:rPr>
                <w:sz w:val="28"/>
                <w:szCs w:val="28"/>
              </w:rPr>
              <w:t>тел. ________, факс__________</w:t>
            </w: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rPr>
            </w:pPr>
            <w:r>
              <w:rPr>
                <w:sz w:val="28"/>
                <w:szCs w:val="28"/>
                <w:vertAlign w:val="superscript"/>
              </w:rPr>
              <w:t xml:space="preserve">(подпись)                            (Ф.И.О.)                                     </w:t>
            </w:r>
          </w:p>
        </w:tc>
      </w:tr>
    </w:tbl>
    <w:p w:rsidR="00EA29FA" w:rsidRPr="002D148A" w:rsidRDefault="00EA29FA" w:rsidP="00D01E66">
      <w:pPr>
        <w:ind w:firstLine="567"/>
        <w:jc w:val="right"/>
        <w:rPr>
          <w:sz w:val="28"/>
          <w:szCs w:val="28"/>
        </w:rPr>
      </w:pPr>
      <w:r>
        <w:rPr>
          <w:sz w:val="28"/>
          <w:szCs w:val="28"/>
        </w:rPr>
        <w:lastRenderedPageBreak/>
        <w:t xml:space="preserve">Приложение №1 </w:t>
      </w:r>
    </w:p>
    <w:p w:rsidR="00EA29FA" w:rsidRPr="002D148A" w:rsidRDefault="00EA29FA" w:rsidP="00D01E66">
      <w:pPr>
        <w:ind w:firstLine="567"/>
        <w:jc w:val="right"/>
        <w:rPr>
          <w:sz w:val="28"/>
          <w:szCs w:val="28"/>
        </w:rPr>
      </w:pPr>
      <w:r>
        <w:rPr>
          <w:sz w:val="28"/>
          <w:szCs w:val="28"/>
        </w:rPr>
        <w:t>к договору поставки №___________________</w:t>
      </w:r>
    </w:p>
    <w:p w:rsidR="00EA29FA" w:rsidRPr="002D148A" w:rsidRDefault="00EA29FA" w:rsidP="00D01E66">
      <w:pPr>
        <w:ind w:firstLine="567"/>
        <w:jc w:val="right"/>
        <w:rPr>
          <w:sz w:val="28"/>
          <w:szCs w:val="28"/>
        </w:rPr>
      </w:pPr>
      <w:r>
        <w:rPr>
          <w:sz w:val="28"/>
          <w:szCs w:val="28"/>
        </w:rPr>
        <w:t>от «___»_______2021 г.</w:t>
      </w:r>
    </w:p>
    <w:p w:rsidR="00EA29FA" w:rsidRPr="002D148A" w:rsidRDefault="00EA29FA" w:rsidP="00D01E66">
      <w:pPr>
        <w:ind w:firstLine="567"/>
        <w:jc w:val="right"/>
        <w:rPr>
          <w:sz w:val="28"/>
          <w:szCs w:val="28"/>
        </w:rPr>
      </w:pPr>
    </w:p>
    <w:p w:rsidR="00EA29FA" w:rsidRPr="002D148A" w:rsidRDefault="00EA29FA" w:rsidP="00D01E66">
      <w:pPr>
        <w:ind w:firstLine="567"/>
        <w:rPr>
          <w:b/>
          <w:sz w:val="28"/>
          <w:szCs w:val="28"/>
        </w:rPr>
      </w:pPr>
    </w:p>
    <w:p w:rsidR="00EA29FA" w:rsidRPr="002D148A" w:rsidRDefault="00EA29FA" w:rsidP="00D01E66">
      <w:pPr>
        <w:ind w:firstLine="567"/>
        <w:jc w:val="center"/>
        <w:rPr>
          <w:b/>
          <w:sz w:val="28"/>
          <w:szCs w:val="28"/>
        </w:rPr>
      </w:pPr>
      <w:r>
        <w:rPr>
          <w:b/>
          <w:sz w:val="28"/>
          <w:szCs w:val="28"/>
        </w:rPr>
        <w:t>Заявка №___</w:t>
      </w:r>
    </w:p>
    <w:p w:rsidR="00EA29FA" w:rsidRPr="002D148A" w:rsidRDefault="00EA29FA" w:rsidP="00D01E66">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EA29FA" w:rsidRPr="002D148A" w:rsidTr="00D01E66">
        <w:trPr>
          <w:trHeight w:val="563"/>
        </w:trPr>
        <w:tc>
          <w:tcPr>
            <w:tcW w:w="910" w:type="dxa"/>
          </w:tcPr>
          <w:p w:rsidR="00EA29FA" w:rsidRPr="002D148A" w:rsidRDefault="00EA29FA" w:rsidP="00D01E66">
            <w:pPr>
              <w:tabs>
                <w:tab w:val="left" w:pos="0"/>
              </w:tabs>
              <w:ind w:firstLine="6"/>
              <w:jc w:val="center"/>
              <w:rPr>
                <w:sz w:val="28"/>
                <w:szCs w:val="28"/>
              </w:rPr>
            </w:pPr>
            <w:r>
              <w:rPr>
                <w:sz w:val="28"/>
                <w:szCs w:val="28"/>
              </w:rPr>
              <w:t>№№ п/п</w:t>
            </w:r>
          </w:p>
          <w:p w:rsidR="00EA29FA" w:rsidRPr="002D148A" w:rsidRDefault="00EA29FA" w:rsidP="00D01E66">
            <w:pPr>
              <w:tabs>
                <w:tab w:val="left" w:pos="798"/>
              </w:tabs>
              <w:ind w:left="-21"/>
              <w:jc w:val="center"/>
              <w:rPr>
                <w:sz w:val="28"/>
                <w:szCs w:val="28"/>
              </w:rPr>
            </w:pPr>
          </w:p>
        </w:tc>
        <w:tc>
          <w:tcPr>
            <w:tcW w:w="3706" w:type="dxa"/>
          </w:tcPr>
          <w:p w:rsidR="00EA29FA" w:rsidRPr="002D148A" w:rsidRDefault="00EA29FA" w:rsidP="00D01E66">
            <w:pPr>
              <w:tabs>
                <w:tab w:val="left" w:pos="798"/>
              </w:tabs>
              <w:jc w:val="center"/>
              <w:rPr>
                <w:sz w:val="28"/>
                <w:szCs w:val="28"/>
              </w:rPr>
            </w:pPr>
            <w:r>
              <w:rPr>
                <w:sz w:val="28"/>
                <w:szCs w:val="28"/>
              </w:rPr>
              <w:t>Наименование Товара</w:t>
            </w:r>
          </w:p>
        </w:tc>
        <w:tc>
          <w:tcPr>
            <w:tcW w:w="1042" w:type="dxa"/>
          </w:tcPr>
          <w:p w:rsidR="00EA29FA" w:rsidRPr="002D148A" w:rsidRDefault="00EA29FA" w:rsidP="00D01E66">
            <w:pPr>
              <w:tabs>
                <w:tab w:val="left" w:pos="798"/>
              </w:tabs>
              <w:jc w:val="center"/>
              <w:rPr>
                <w:sz w:val="28"/>
                <w:szCs w:val="28"/>
              </w:rPr>
            </w:pPr>
            <w:r>
              <w:rPr>
                <w:sz w:val="28"/>
                <w:szCs w:val="28"/>
              </w:rPr>
              <w:t>Кол-во</w:t>
            </w:r>
          </w:p>
        </w:tc>
        <w:tc>
          <w:tcPr>
            <w:tcW w:w="1236" w:type="dxa"/>
          </w:tcPr>
          <w:p w:rsidR="00EA29FA" w:rsidRPr="002D148A" w:rsidRDefault="00EA29FA" w:rsidP="00D01E66">
            <w:pPr>
              <w:tabs>
                <w:tab w:val="left" w:pos="798"/>
              </w:tabs>
              <w:jc w:val="center"/>
              <w:rPr>
                <w:sz w:val="28"/>
                <w:szCs w:val="28"/>
              </w:rPr>
            </w:pPr>
            <w:r>
              <w:rPr>
                <w:sz w:val="28"/>
                <w:szCs w:val="28"/>
              </w:rPr>
              <w:t>Ед. измер.</w:t>
            </w:r>
          </w:p>
        </w:tc>
        <w:tc>
          <w:tcPr>
            <w:tcW w:w="1619" w:type="dxa"/>
          </w:tcPr>
          <w:p w:rsidR="00EA29FA" w:rsidRPr="002D148A" w:rsidRDefault="00EA29FA" w:rsidP="00D01E66">
            <w:pPr>
              <w:tabs>
                <w:tab w:val="left" w:pos="798"/>
              </w:tabs>
              <w:jc w:val="center"/>
              <w:rPr>
                <w:sz w:val="28"/>
                <w:szCs w:val="28"/>
              </w:rPr>
            </w:pPr>
            <w:r>
              <w:rPr>
                <w:sz w:val="28"/>
                <w:szCs w:val="28"/>
              </w:rPr>
              <w:t>Цена за ед., руб, с НДС 20% / без учета НДС</w:t>
            </w:r>
          </w:p>
        </w:tc>
        <w:tc>
          <w:tcPr>
            <w:tcW w:w="1789" w:type="dxa"/>
          </w:tcPr>
          <w:p w:rsidR="00EA29FA" w:rsidRPr="002D148A" w:rsidRDefault="00EA29FA" w:rsidP="00D01E66">
            <w:pPr>
              <w:tabs>
                <w:tab w:val="left" w:pos="798"/>
              </w:tabs>
              <w:jc w:val="center"/>
              <w:rPr>
                <w:sz w:val="28"/>
                <w:szCs w:val="28"/>
              </w:rPr>
            </w:pPr>
            <w:r>
              <w:rPr>
                <w:sz w:val="28"/>
                <w:szCs w:val="28"/>
              </w:rPr>
              <w:t>Стоимость, руб, с НДС 20% / без учета НДС</w:t>
            </w:r>
          </w:p>
        </w:tc>
      </w:tr>
      <w:tr w:rsidR="00EA29FA" w:rsidRPr="002D148A" w:rsidTr="00D01E66">
        <w:trPr>
          <w:trHeight w:val="563"/>
        </w:trPr>
        <w:tc>
          <w:tcPr>
            <w:tcW w:w="910" w:type="dxa"/>
          </w:tcPr>
          <w:p w:rsidR="00EA29FA" w:rsidRPr="002D148A" w:rsidRDefault="00EA29FA" w:rsidP="00D01E66">
            <w:pPr>
              <w:tabs>
                <w:tab w:val="left" w:pos="0"/>
              </w:tabs>
              <w:ind w:firstLine="6"/>
              <w:jc w:val="center"/>
              <w:rPr>
                <w:sz w:val="28"/>
                <w:szCs w:val="28"/>
              </w:rPr>
            </w:pPr>
            <w:r>
              <w:rPr>
                <w:sz w:val="28"/>
                <w:szCs w:val="28"/>
              </w:rPr>
              <w:t>1</w:t>
            </w:r>
          </w:p>
        </w:tc>
        <w:tc>
          <w:tcPr>
            <w:tcW w:w="3706" w:type="dxa"/>
          </w:tcPr>
          <w:p w:rsidR="00EA29FA" w:rsidRPr="002D148A" w:rsidRDefault="00EA29FA" w:rsidP="00D01E66">
            <w:pPr>
              <w:tabs>
                <w:tab w:val="left" w:pos="798"/>
              </w:tabs>
              <w:rPr>
                <w:sz w:val="28"/>
                <w:szCs w:val="28"/>
              </w:rPr>
            </w:pPr>
          </w:p>
        </w:tc>
        <w:tc>
          <w:tcPr>
            <w:tcW w:w="1042" w:type="dxa"/>
          </w:tcPr>
          <w:p w:rsidR="00EA29FA" w:rsidRPr="002D148A" w:rsidRDefault="00EA29FA" w:rsidP="00D01E66">
            <w:pPr>
              <w:tabs>
                <w:tab w:val="left" w:pos="798"/>
              </w:tabs>
              <w:jc w:val="center"/>
              <w:rPr>
                <w:sz w:val="28"/>
                <w:szCs w:val="28"/>
              </w:rPr>
            </w:pPr>
          </w:p>
        </w:tc>
        <w:tc>
          <w:tcPr>
            <w:tcW w:w="1236" w:type="dxa"/>
          </w:tcPr>
          <w:p w:rsidR="00EA29FA" w:rsidRPr="002D148A" w:rsidRDefault="00EA29FA" w:rsidP="00D01E66">
            <w:pPr>
              <w:tabs>
                <w:tab w:val="left" w:pos="798"/>
              </w:tabs>
              <w:jc w:val="center"/>
              <w:rPr>
                <w:sz w:val="28"/>
                <w:szCs w:val="28"/>
              </w:rPr>
            </w:pPr>
          </w:p>
        </w:tc>
        <w:tc>
          <w:tcPr>
            <w:tcW w:w="1619" w:type="dxa"/>
          </w:tcPr>
          <w:p w:rsidR="00EA29FA" w:rsidRPr="002D148A" w:rsidRDefault="00EA29FA" w:rsidP="00D01E66">
            <w:pPr>
              <w:tabs>
                <w:tab w:val="left" w:pos="798"/>
              </w:tabs>
              <w:jc w:val="center"/>
              <w:rPr>
                <w:sz w:val="28"/>
                <w:szCs w:val="28"/>
              </w:rPr>
            </w:pPr>
          </w:p>
        </w:tc>
        <w:tc>
          <w:tcPr>
            <w:tcW w:w="1789" w:type="dxa"/>
          </w:tcPr>
          <w:p w:rsidR="00EA29FA" w:rsidRPr="002D148A" w:rsidRDefault="00EA29FA" w:rsidP="00D01E66">
            <w:pPr>
              <w:tabs>
                <w:tab w:val="left" w:pos="798"/>
              </w:tabs>
              <w:jc w:val="center"/>
              <w:rPr>
                <w:sz w:val="28"/>
                <w:szCs w:val="28"/>
              </w:rPr>
            </w:pPr>
          </w:p>
        </w:tc>
      </w:tr>
      <w:tr w:rsidR="00EA29FA" w:rsidRPr="002D148A" w:rsidTr="00D01E66">
        <w:trPr>
          <w:trHeight w:val="563"/>
        </w:trPr>
        <w:tc>
          <w:tcPr>
            <w:tcW w:w="910" w:type="dxa"/>
          </w:tcPr>
          <w:p w:rsidR="00EA29FA" w:rsidRPr="002D148A" w:rsidRDefault="00EA29FA" w:rsidP="00D01E66">
            <w:pPr>
              <w:tabs>
                <w:tab w:val="left" w:pos="0"/>
              </w:tabs>
              <w:ind w:firstLine="6"/>
              <w:jc w:val="center"/>
              <w:rPr>
                <w:sz w:val="28"/>
                <w:szCs w:val="28"/>
              </w:rPr>
            </w:pPr>
            <w:r>
              <w:rPr>
                <w:sz w:val="28"/>
                <w:szCs w:val="28"/>
              </w:rPr>
              <w:t>2</w:t>
            </w:r>
          </w:p>
        </w:tc>
        <w:tc>
          <w:tcPr>
            <w:tcW w:w="3706" w:type="dxa"/>
          </w:tcPr>
          <w:p w:rsidR="00EA29FA" w:rsidRPr="002D148A" w:rsidRDefault="00EA29FA" w:rsidP="00D01E66">
            <w:pPr>
              <w:tabs>
                <w:tab w:val="left" w:pos="798"/>
              </w:tabs>
              <w:rPr>
                <w:sz w:val="28"/>
                <w:szCs w:val="28"/>
              </w:rPr>
            </w:pPr>
          </w:p>
        </w:tc>
        <w:tc>
          <w:tcPr>
            <w:tcW w:w="1042" w:type="dxa"/>
          </w:tcPr>
          <w:p w:rsidR="00EA29FA" w:rsidRPr="002D148A" w:rsidRDefault="00EA29FA" w:rsidP="00D01E66">
            <w:pPr>
              <w:tabs>
                <w:tab w:val="left" w:pos="798"/>
              </w:tabs>
              <w:jc w:val="center"/>
              <w:rPr>
                <w:sz w:val="28"/>
                <w:szCs w:val="28"/>
              </w:rPr>
            </w:pPr>
          </w:p>
        </w:tc>
        <w:tc>
          <w:tcPr>
            <w:tcW w:w="1236" w:type="dxa"/>
          </w:tcPr>
          <w:p w:rsidR="00EA29FA" w:rsidRPr="002D148A" w:rsidRDefault="00EA29FA" w:rsidP="00D01E66">
            <w:pPr>
              <w:tabs>
                <w:tab w:val="left" w:pos="798"/>
              </w:tabs>
              <w:jc w:val="center"/>
              <w:rPr>
                <w:sz w:val="28"/>
                <w:szCs w:val="28"/>
              </w:rPr>
            </w:pPr>
          </w:p>
        </w:tc>
        <w:tc>
          <w:tcPr>
            <w:tcW w:w="1619" w:type="dxa"/>
          </w:tcPr>
          <w:p w:rsidR="00EA29FA" w:rsidRPr="002D148A" w:rsidRDefault="00EA29FA" w:rsidP="00D01E66">
            <w:pPr>
              <w:tabs>
                <w:tab w:val="left" w:pos="798"/>
              </w:tabs>
              <w:jc w:val="center"/>
              <w:rPr>
                <w:sz w:val="28"/>
                <w:szCs w:val="28"/>
              </w:rPr>
            </w:pPr>
          </w:p>
        </w:tc>
        <w:tc>
          <w:tcPr>
            <w:tcW w:w="1789" w:type="dxa"/>
          </w:tcPr>
          <w:p w:rsidR="00EA29FA" w:rsidRPr="002D148A" w:rsidRDefault="00EA29FA" w:rsidP="00D01E66">
            <w:pPr>
              <w:tabs>
                <w:tab w:val="left" w:pos="798"/>
              </w:tabs>
              <w:jc w:val="center"/>
              <w:rPr>
                <w:sz w:val="28"/>
                <w:szCs w:val="28"/>
              </w:rPr>
            </w:pPr>
          </w:p>
        </w:tc>
      </w:tr>
    </w:tbl>
    <w:p w:rsidR="00EA29FA" w:rsidRPr="002D148A" w:rsidRDefault="00EA29FA" w:rsidP="00D01E66">
      <w:pPr>
        <w:ind w:firstLine="567"/>
        <w:jc w:val="center"/>
        <w:rPr>
          <w:b/>
          <w:sz w:val="28"/>
          <w:szCs w:val="28"/>
        </w:rPr>
      </w:pPr>
    </w:p>
    <w:p w:rsidR="00EA29FA" w:rsidRPr="002D148A" w:rsidRDefault="00EA29FA" w:rsidP="00D01E66">
      <w:pPr>
        <w:ind w:firstLine="567"/>
        <w:jc w:val="both"/>
        <w:rPr>
          <w:sz w:val="28"/>
          <w:szCs w:val="28"/>
        </w:rPr>
      </w:pPr>
      <w:r>
        <w:rPr>
          <w:sz w:val="28"/>
          <w:szCs w:val="28"/>
        </w:rPr>
        <w:t>Адрес поставки Товара ___________________________________________________</w:t>
      </w:r>
    </w:p>
    <w:p w:rsidR="00EA29FA" w:rsidRPr="002D148A" w:rsidRDefault="00EA29FA" w:rsidP="00D01E66">
      <w:pPr>
        <w:ind w:firstLine="567"/>
        <w:jc w:val="both"/>
        <w:rPr>
          <w:sz w:val="28"/>
          <w:szCs w:val="28"/>
        </w:rPr>
      </w:pPr>
      <w:r>
        <w:rPr>
          <w:sz w:val="28"/>
          <w:szCs w:val="28"/>
        </w:rPr>
        <w:t>Дополнительные требования к поставляемому Товару: _________________________</w:t>
      </w:r>
    </w:p>
    <w:p w:rsidR="00EA29FA" w:rsidRPr="002D148A" w:rsidRDefault="00EA29FA" w:rsidP="00D01E66">
      <w:pPr>
        <w:ind w:firstLine="567"/>
        <w:jc w:val="both"/>
        <w:rPr>
          <w:sz w:val="28"/>
          <w:szCs w:val="28"/>
        </w:rPr>
      </w:pPr>
      <w:r>
        <w:rPr>
          <w:sz w:val="28"/>
          <w:szCs w:val="28"/>
        </w:rPr>
        <w:t>Общая стоимость Товара составляет: ________________________________________</w:t>
      </w:r>
    </w:p>
    <w:p w:rsidR="00EA29FA" w:rsidRPr="002D148A" w:rsidRDefault="00EA29FA" w:rsidP="00D01E66">
      <w:pPr>
        <w:ind w:firstLine="567"/>
        <w:rPr>
          <w:sz w:val="28"/>
          <w:szCs w:val="28"/>
        </w:rPr>
      </w:pPr>
      <w:r>
        <w:rPr>
          <w:sz w:val="28"/>
          <w:szCs w:val="28"/>
        </w:rPr>
        <w:t>В том числе НДС 20%/НДС не облагается:____________________________________</w:t>
      </w:r>
    </w:p>
    <w:p w:rsidR="00EA29FA" w:rsidRPr="002D148A" w:rsidRDefault="00EA29FA" w:rsidP="00D01E66">
      <w:pPr>
        <w:ind w:firstLine="567"/>
        <w:jc w:val="both"/>
        <w:rPr>
          <w:sz w:val="28"/>
          <w:szCs w:val="28"/>
        </w:rPr>
      </w:pPr>
      <w:r>
        <w:rPr>
          <w:sz w:val="28"/>
          <w:szCs w:val="28"/>
        </w:rPr>
        <w:t>Срок поставки:__________________.</w:t>
      </w:r>
    </w:p>
    <w:p w:rsidR="00EA29FA" w:rsidRPr="002D148A" w:rsidRDefault="00EA29FA" w:rsidP="00D01E66">
      <w:pPr>
        <w:ind w:firstLine="567"/>
        <w:jc w:val="both"/>
        <w:rPr>
          <w:sz w:val="28"/>
          <w:szCs w:val="28"/>
        </w:rPr>
      </w:pPr>
    </w:p>
    <w:p w:rsidR="00EA29FA" w:rsidRPr="002D148A" w:rsidRDefault="00EA29FA" w:rsidP="00D01E66">
      <w:pPr>
        <w:tabs>
          <w:tab w:val="left" w:pos="5670"/>
        </w:tabs>
        <w:ind w:left="567"/>
        <w:jc w:val="both"/>
        <w:rPr>
          <w:sz w:val="28"/>
          <w:szCs w:val="28"/>
        </w:rPr>
      </w:pPr>
      <w:r>
        <w:rPr>
          <w:sz w:val="28"/>
          <w:szCs w:val="28"/>
        </w:rPr>
        <w:t>Представитель от</w:t>
      </w:r>
    </w:p>
    <w:p w:rsidR="00EA29FA" w:rsidRPr="002D148A" w:rsidRDefault="00EA29FA" w:rsidP="00D01E66">
      <w:pPr>
        <w:tabs>
          <w:tab w:val="left" w:pos="5670"/>
        </w:tabs>
        <w:ind w:left="567"/>
        <w:jc w:val="both"/>
        <w:rPr>
          <w:sz w:val="28"/>
          <w:szCs w:val="28"/>
        </w:rPr>
      </w:pPr>
      <w:r>
        <w:rPr>
          <w:sz w:val="28"/>
          <w:szCs w:val="28"/>
        </w:rPr>
        <w:t>Покупателя:</w:t>
      </w:r>
    </w:p>
    <w:p w:rsidR="00EA29FA" w:rsidRPr="002D148A" w:rsidRDefault="00EA29FA" w:rsidP="00D01E66">
      <w:pPr>
        <w:ind w:left="567"/>
        <w:rPr>
          <w:sz w:val="28"/>
          <w:szCs w:val="28"/>
        </w:rPr>
      </w:pPr>
      <w:r>
        <w:rPr>
          <w:sz w:val="28"/>
          <w:szCs w:val="28"/>
        </w:rPr>
        <w:t>_______________________________________</w:t>
      </w:r>
    </w:p>
    <w:p w:rsidR="00EA29FA" w:rsidRPr="002D148A" w:rsidRDefault="00EA29FA" w:rsidP="00D01E66">
      <w:pPr>
        <w:ind w:left="567"/>
        <w:rPr>
          <w:sz w:val="28"/>
          <w:szCs w:val="28"/>
        </w:rPr>
      </w:pPr>
    </w:p>
    <w:p w:rsidR="00EA29FA" w:rsidRPr="002D148A" w:rsidRDefault="00EA29FA" w:rsidP="00D01E66">
      <w:pPr>
        <w:ind w:left="567"/>
        <w:rPr>
          <w:sz w:val="28"/>
          <w:szCs w:val="28"/>
        </w:rPr>
      </w:pPr>
    </w:p>
    <w:p w:rsidR="00EA29FA" w:rsidRPr="002D148A" w:rsidRDefault="00EA29FA" w:rsidP="00D01E66">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A29FA" w:rsidRPr="002D148A" w:rsidTr="00D01E66">
        <w:trPr>
          <w:trHeight w:val="2074"/>
        </w:trPr>
        <w:tc>
          <w:tcPr>
            <w:tcW w:w="4705" w:type="dxa"/>
            <w:tcBorders>
              <w:top w:val="nil"/>
              <w:left w:val="nil"/>
              <w:bottom w:val="nil"/>
              <w:right w:val="nil"/>
            </w:tcBorders>
          </w:tcPr>
          <w:p w:rsidR="00EA29FA" w:rsidRPr="002D148A" w:rsidRDefault="00EA29FA" w:rsidP="00D01E66">
            <w:pPr>
              <w:rPr>
                <w:sz w:val="28"/>
                <w:szCs w:val="28"/>
              </w:rPr>
            </w:pPr>
            <w:r>
              <w:rPr>
                <w:sz w:val="28"/>
                <w:szCs w:val="28"/>
              </w:rPr>
              <w:lastRenderedPageBreak/>
              <w:t>Покупатель:</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EA29FA" w:rsidRPr="002D148A" w:rsidRDefault="00EA29FA" w:rsidP="00D01E66">
            <w:pPr>
              <w:rPr>
                <w:sz w:val="28"/>
                <w:szCs w:val="28"/>
              </w:rPr>
            </w:pPr>
            <w:r>
              <w:rPr>
                <w:sz w:val="28"/>
                <w:szCs w:val="28"/>
              </w:rPr>
              <w:t>Поставщик:</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p w:rsidR="00EA29FA" w:rsidRPr="002D148A" w:rsidRDefault="00EA29FA" w:rsidP="00D01E66">
            <w:pPr>
              <w:rPr>
                <w:sz w:val="28"/>
                <w:szCs w:val="28"/>
              </w:rPr>
            </w:pPr>
          </w:p>
        </w:tc>
      </w:tr>
    </w:tbl>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b/>
          <w:color w:val="000000"/>
          <w:sz w:val="28"/>
          <w:szCs w:val="28"/>
        </w:rPr>
      </w:pPr>
    </w:p>
    <w:p w:rsidR="00EA29FA" w:rsidRPr="007045A9" w:rsidRDefault="00EA29FA" w:rsidP="00D01E66">
      <w:pPr>
        <w:pBdr>
          <w:top w:val="nil"/>
          <w:left w:val="nil"/>
          <w:bottom w:val="nil"/>
          <w:right w:val="nil"/>
          <w:between w:val="nil"/>
        </w:pBdr>
        <w:ind w:left="720" w:hanging="720"/>
        <w:jc w:val="right"/>
        <w:rPr>
          <w:color w:val="000000"/>
          <w:sz w:val="28"/>
          <w:szCs w:val="28"/>
        </w:rPr>
      </w:pPr>
      <w:r>
        <w:rPr>
          <w:color w:val="000000"/>
          <w:sz w:val="28"/>
          <w:szCs w:val="28"/>
        </w:rPr>
        <w:t xml:space="preserve">Приложение № 2 </w:t>
      </w:r>
    </w:p>
    <w:p w:rsidR="00EA29FA" w:rsidRPr="007045A9" w:rsidRDefault="00EA29FA" w:rsidP="00D01E66">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rsidR="00EA29FA" w:rsidRPr="007045A9" w:rsidRDefault="00EA29FA" w:rsidP="00D01E66">
      <w:pPr>
        <w:pBdr>
          <w:top w:val="nil"/>
          <w:left w:val="nil"/>
          <w:bottom w:val="nil"/>
          <w:right w:val="nil"/>
          <w:between w:val="nil"/>
        </w:pBdr>
        <w:ind w:left="720" w:hanging="720"/>
        <w:jc w:val="right"/>
        <w:rPr>
          <w:color w:val="000000"/>
          <w:sz w:val="28"/>
          <w:szCs w:val="28"/>
        </w:rPr>
      </w:pPr>
      <w:r>
        <w:rPr>
          <w:color w:val="000000"/>
          <w:sz w:val="28"/>
          <w:szCs w:val="28"/>
        </w:rPr>
        <w:t>от «___»_______2021 г.</w:t>
      </w:r>
    </w:p>
    <w:p w:rsidR="00EA29FA" w:rsidRPr="007045A9" w:rsidRDefault="00EA29FA" w:rsidP="00D01E66">
      <w:pPr>
        <w:pBdr>
          <w:top w:val="nil"/>
          <w:left w:val="nil"/>
          <w:bottom w:val="nil"/>
          <w:right w:val="nil"/>
          <w:between w:val="nil"/>
        </w:pBdr>
        <w:ind w:left="720" w:hanging="720"/>
        <w:jc w:val="right"/>
        <w:rPr>
          <w:color w:val="000000"/>
          <w:sz w:val="28"/>
          <w:szCs w:val="28"/>
        </w:rPr>
      </w:pPr>
    </w:p>
    <w:p w:rsidR="00EA29FA" w:rsidRPr="007045A9" w:rsidRDefault="00EA29FA" w:rsidP="00D01E66">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rsidR="00EA29FA" w:rsidRPr="007045A9" w:rsidRDefault="00EA29FA" w:rsidP="00D01E66">
      <w:pPr>
        <w:contextualSpacing/>
        <w:jc w:val="both"/>
        <w:rPr>
          <w:sz w:val="26"/>
          <w:szCs w:val="26"/>
        </w:rPr>
      </w:pPr>
      <w:r>
        <w:rPr>
          <w:sz w:val="26"/>
          <w:szCs w:val="26"/>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6"/>
          <w:szCs w:val="26"/>
        </w:rPr>
        <w:tab/>
        <w:t>подписи.</w:t>
      </w:r>
    </w:p>
    <w:p w:rsidR="00EA29FA" w:rsidRPr="007045A9" w:rsidRDefault="00EA29FA" w:rsidP="00D01E66">
      <w:pPr>
        <w:contextualSpacing/>
        <w:jc w:val="both"/>
        <w:rPr>
          <w:color w:val="000000"/>
          <w:sz w:val="26"/>
          <w:szCs w:val="26"/>
        </w:rPr>
      </w:pPr>
      <w:r>
        <w:rPr>
          <w:color w:val="000000"/>
          <w:sz w:val="26"/>
          <w:szCs w:val="26"/>
        </w:rPr>
        <w:tab/>
        <w:t xml:space="preserve">2. 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приложении № 5а к Договору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EA29FA" w:rsidRPr="007045A9" w:rsidRDefault="00EA29FA" w:rsidP="00D01E66">
      <w:pPr>
        <w:autoSpaceDE w:val="0"/>
        <w:autoSpaceDN w:val="0"/>
        <w:jc w:val="both"/>
        <w:rPr>
          <w:sz w:val="26"/>
          <w:szCs w:val="26"/>
        </w:rPr>
      </w:pPr>
      <w:r>
        <w:rPr>
          <w:sz w:val="26"/>
          <w:szCs w:val="26"/>
        </w:rPr>
        <w:tab/>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Pr>
            <w:color w:val="0000FF"/>
            <w:sz w:val="26"/>
            <w:szCs w:val="26"/>
            <w:u w:val="single"/>
          </w:rPr>
          <w:t>https://www.nalog.ru/rn77/taxation/submission_statements/operations/</w:t>
        </w:r>
      </w:hyperlink>
      <w:r>
        <w:rPr>
          <w:sz w:val="26"/>
          <w:szCs w:val="26"/>
        </w:rPr>
        <w:t>).</w:t>
      </w:r>
    </w:p>
    <w:p w:rsidR="00EA29FA" w:rsidRPr="007045A9" w:rsidRDefault="00EA29FA" w:rsidP="00D01E66">
      <w:pPr>
        <w:contextualSpacing/>
        <w:jc w:val="both"/>
        <w:rPr>
          <w:sz w:val="26"/>
          <w:szCs w:val="26"/>
        </w:rPr>
      </w:pPr>
      <w:r>
        <w:rPr>
          <w:sz w:val="26"/>
          <w:szCs w:val="26"/>
        </w:rPr>
        <w:tab/>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A29FA" w:rsidRPr="007045A9" w:rsidRDefault="00EA29FA" w:rsidP="00D01E66">
      <w:pPr>
        <w:contextualSpacing/>
        <w:jc w:val="both"/>
        <w:rPr>
          <w:sz w:val="26"/>
          <w:szCs w:val="26"/>
        </w:rPr>
      </w:pPr>
      <w:r>
        <w:rPr>
          <w:sz w:val="26"/>
          <w:szCs w:val="26"/>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w:t>
      </w:r>
      <w:r>
        <w:rPr>
          <w:sz w:val="26"/>
          <w:szCs w:val="26"/>
        </w:rPr>
        <w:lastRenderedPageBreak/>
        <w:t>применимыми нормативными актами, а также совместимые технические средства ЭДО.</w:t>
      </w:r>
    </w:p>
    <w:p w:rsidR="00EA29FA" w:rsidRPr="007045A9" w:rsidRDefault="00EA29FA" w:rsidP="00D01E66">
      <w:pPr>
        <w:contextualSpacing/>
        <w:jc w:val="both"/>
        <w:rPr>
          <w:sz w:val="26"/>
          <w:szCs w:val="26"/>
        </w:rPr>
      </w:pPr>
      <w:r>
        <w:rPr>
          <w:sz w:val="26"/>
          <w:szCs w:val="26"/>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A29FA" w:rsidRPr="007045A9" w:rsidRDefault="00EA29FA" w:rsidP="00D01E66">
      <w:pPr>
        <w:contextualSpacing/>
        <w:jc w:val="both"/>
        <w:rPr>
          <w:sz w:val="26"/>
          <w:szCs w:val="26"/>
        </w:rPr>
      </w:pPr>
      <w:r>
        <w:rPr>
          <w:sz w:val="26"/>
          <w:szCs w:val="26"/>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A29FA" w:rsidRPr="007045A9" w:rsidRDefault="00EA29FA" w:rsidP="00D01E66">
      <w:pPr>
        <w:contextualSpacing/>
        <w:jc w:val="both"/>
        <w:rPr>
          <w:sz w:val="26"/>
          <w:szCs w:val="26"/>
        </w:rPr>
      </w:pPr>
      <w:r>
        <w:rPr>
          <w:sz w:val="26"/>
          <w:szCs w:val="26"/>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A29FA" w:rsidRPr="007045A9" w:rsidRDefault="00EA29FA" w:rsidP="00D01E66">
      <w:pPr>
        <w:contextualSpacing/>
        <w:jc w:val="both"/>
        <w:rPr>
          <w:sz w:val="26"/>
          <w:szCs w:val="26"/>
        </w:rPr>
      </w:pPr>
      <w:r>
        <w:rPr>
          <w:sz w:val="26"/>
          <w:szCs w:val="26"/>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A29FA" w:rsidRPr="007045A9" w:rsidRDefault="00EA29FA" w:rsidP="00D01E66">
      <w:pPr>
        <w:jc w:val="both"/>
        <w:rPr>
          <w:rFonts w:eastAsia="Calibri" w:cs="Arial"/>
          <w:sz w:val="26"/>
          <w:szCs w:val="26"/>
        </w:rPr>
      </w:pPr>
      <w:r>
        <w:rPr>
          <w:rFonts w:eastAsia="Calibri" w:cs="Arial"/>
          <w:sz w:val="26"/>
          <w:szCs w:val="26"/>
        </w:rPr>
        <w:tab/>
        <w:t xml:space="preserve">10. В отношениях, не урегулированных настоящим Приложением, Стороны руководствуются законодательством Российской Федерации. </w:t>
      </w:r>
    </w:p>
    <w:p w:rsidR="00EA29FA" w:rsidRPr="002D148A" w:rsidRDefault="00EA29FA" w:rsidP="00D01E66">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A29FA" w:rsidRPr="007045A9" w:rsidTr="00D01E66">
        <w:trPr>
          <w:trHeight w:val="2074"/>
        </w:trPr>
        <w:tc>
          <w:tcPr>
            <w:tcW w:w="4705" w:type="dxa"/>
            <w:tcBorders>
              <w:top w:val="nil"/>
              <w:left w:val="nil"/>
              <w:bottom w:val="nil"/>
              <w:right w:val="nil"/>
            </w:tcBorders>
          </w:tcPr>
          <w:p w:rsidR="00EA29FA" w:rsidRPr="007045A9" w:rsidRDefault="00EA29FA" w:rsidP="00D01E66">
            <w:pPr>
              <w:rPr>
                <w:sz w:val="28"/>
                <w:szCs w:val="28"/>
              </w:rPr>
            </w:pPr>
            <w:r>
              <w:rPr>
                <w:sz w:val="28"/>
                <w:szCs w:val="28"/>
              </w:rPr>
              <w:t>Покупатель:</w:t>
            </w:r>
          </w:p>
          <w:p w:rsidR="00EA29FA" w:rsidRPr="007045A9" w:rsidRDefault="00EA29FA" w:rsidP="00D01E66">
            <w:pPr>
              <w:rPr>
                <w:sz w:val="28"/>
                <w:szCs w:val="28"/>
              </w:rPr>
            </w:pPr>
          </w:p>
          <w:p w:rsidR="00EA29FA" w:rsidRPr="007045A9" w:rsidRDefault="00EA29FA" w:rsidP="00D01E66">
            <w:pPr>
              <w:rPr>
                <w:sz w:val="28"/>
                <w:szCs w:val="28"/>
              </w:rPr>
            </w:pPr>
            <w:r>
              <w:rPr>
                <w:sz w:val="28"/>
                <w:szCs w:val="28"/>
              </w:rPr>
              <w:t>________    ______________</w:t>
            </w:r>
          </w:p>
          <w:p w:rsidR="00EA29FA" w:rsidRPr="007045A9" w:rsidRDefault="00EA29FA" w:rsidP="00D01E66">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EA29FA" w:rsidRPr="007045A9" w:rsidRDefault="00EA29FA" w:rsidP="00D01E66">
            <w:pPr>
              <w:rPr>
                <w:sz w:val="28"/>
                <w:szCs w:val="28"/>
              </w:rPr>
            </w:pPr>
            <w:r>
              <w:rPr>
                <w:sz w:val="28"/>
                <w:szCs w:val="28"/>
              </w:rPr>
              <w:t>Поставщик:</w:t>
            </w:r>
          </w:p>
          <w:p w:rsidR="00EA29FA" w:rsidRPr="007045A9" w:rsidRDefault="00EA29FA" w:rsidP="00D01E66">
            <w:pPr>
              <w:rPr>
                <w:sz w:val="28"/>
                <w:szCs w:val="28"/>
              </w:rPr>
            </w:pPr>
          </w:p>
          <w:p w:rsidR="00EA29FA" w:rsidRPr="007045A9" w:rsidRDefault="00EA29FA" w:rsidP="00D01E66">
            <w:pPr>
              <w:rPr>
                <w:sz w:val="28"/>
                <w:szCs w:val="28"/>
              </w:rPr>
            </w:pPr>
            <w:r>
              <w:rPr>
                <w:sz w:val="28"/>
                <w:szCs w:val="28"/>
              </w:rPr>
              <w:t>________    ______________</w:t>
            </w:r>
          </w:p>
          <w:p w:rsidR="00EA29FA" w:rsidRPr="007045A9" w:rsidRDefault="00EA29FA" w:rsidP="00D01E66">
            <w:pPr>
              <w:rPr>
                <w:sz w:val="28"/>
                <w:szCs w:val="28"/>
                <w:vertAlign w:val="superscript"/>
              </w:rPr>
            </w:pPr>
            <w:r>
              <w:rPr>
                <w:sz w:val="28"/>
                <w:szCs w:val="28"/>
                <w:vertAlign w:val="superscript"/>
              </w:rPr>
              <w:t xml:space="preserve">(подпись)                    (Ф.И.О.)                            </w:t>
            </w:r>
          </w:p>
          <w:p w:rsidR="00EA29FA" w:rsidRPr="007045A9" w:rsidRDefault="00EA29FA" w:rsidP="00D01E66">
            <w:pPr>
              <w:rPr>
                <w:sz w:val="28"/>
                <w:szCs w:val="28"/>
              </w:rPr>
            </w:pPr>
          </w:p>
        </w:tc>
      </w:tr>
    </w:tbl>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Default="00EA29FA"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ind w:firstLine="567"/>
        <w:jc w:val="right"/>
        <w:rPr>
          <w:sz w:val="28"/>
          <w:szCs w:val="28"/>
        </w:rPr>
      </w:pPr>
      <w:r>
        <w:rPr>
          <w:sz w:val="28"/>
          <w:szCs w:val="28"/>
        </w:rPr>
        <w:lastRenderedPageBreak/>
        <w:t>Приложение № 2 а</w:t>
      </w:r>
    </w:p>
    <w:p w:rsidR="00EA29FA" w:rsidRPr="002D148A" w:rsidRDefault="00EA29FA" w:rsidP="00D01E66">
      <w:pPr>
        <w:ind w:firstLine="567"/>
        <w:jc w:val="right"/>
        <w:rPr>
          <w:sz w:val="28"/>
          <w:szCs w:val="28"/>
        </w:rPr>
      </w:pPr>
      <w:r>
        <w:rPr>
          <w:sz w:val="28"/>
          <w:szCs w:val="28"/>
        </w:rPr>
        <w:t>к договору поставки №___________________</w:t>
      </w:r>
    </w:p>
    <w:p w:rsidR="00EA29FA" w:rsidRPr="002D148A" w:rsidRDefault="00EA29FA" w:rsidP="00D01E66">
      <w:pPr>
        <w:ind w:firstLine="567"/>
        <w:jc w:val="right"/>
        <w:rPr>
          <w:sz w:val="28"/>
          <w:szCs w:val="28"/>
        </w:rPr>
      </w:pPr>
      <w:r>
        <w:rPr>
          <w:sz w:val="28"/>
          <w:szCs w:val="28"/>
        </w:rPr>
        <w:t>от «___»_______2021 г.</w:t>
      </w:r>
    </w:p>
    <w:p w:rsidR="001D690D" w:rsidRDefault="001D690D" w:rsidP="00D01E66">
      <w:pPr>
        <w:pBdr>
          <w:top w:val="nil"/>
          <w:left w:val="nil"/>
          <w:bottom w:val="nil"/>
          <w:right w:val="nil"/>
          <w:between w:val="nil"/>
        </w:pBdr>
        <w:ind w:left="720" w:hanging="720"/>
        <w:jc w:val="center"/>
        <w:rPr>
          <w:b/>
          <w:color w:val="000000"/>
          <w:sz w:val="28"/>
          <w:szCs w:val="28"/>
        </w:rPr>
      </w:pPr>
    </w:p>
    <w:p w:rsidR="00EA29FA" w:rsidRPr="002D148A" w:rsidRDefault="00EA29FA" w:rsidP="00D01E66">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EA29FA" w:rsidRPr="002D148A" w:rsidTr="00D01E66">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EA29FA" w:rsidRPr="002D148A" w:rsidRDefault="00EA29FA" w:rsidP="00D01E66">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6"/>
            </w:r>
          </w:p>
        </w:tc>
        <w:tc>
          <w:tcPr>
            <w:tcW w:w="5681" w:type="dxa"/>
            <w:gridSpan w:val="2"/>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EA29FA" w:rsidRPr="002D148A" w:rsidTr="00D01E66">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EA29FA" w:rsidRPr="002D148A" w:rsidRDefault="00EA29FA" w:rsidP="00D01E66">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EA29FA" w:rsidRPr="002D148A" w:rsidRDefault="00EA29FA" w:rsidP="00D01E66">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EA29FA" w:rsidRPr="002D148A" w:rsidRDefault="00EA29FA" w:rsidP="00D01E66">
            <w:pPr>
              <w:pBdr>
                <w:top w:val="nil"/>
                <w:left w:val="nil"/>
                <w:bottom w:val="nil"/>
                <w:right w:val="nil"/>
                <w:between w:val="nil"/>
              </w:pBdr>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7"/>
            </w:r>
            <w:r>
              <w:rPr>
                <w:color w:val="000000"/>
                <w:sz w:val="28"/>
                <w:szCs w:val="28"/>
              </w:rPr>
              <w:t>.</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8"/>
            </w:r>
            <w:r>
              <w:rPr>
                <w:color w:val="000000"/>
                <w:sz w:val="28"/>
                <w:szCs w:val="28"/>
              </w:rPr>
              <w:t>»,</w:t>
            </w:r>
          </w:p>
          <w:p w:rsidR="00EA29FA" w:rsidRPr="002D148A" w:rsidRDefault="00EA29FA" w:rsidP="00D01E66">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9"/>
            </w:r>
            <w:r>
              <w:rPr>
                <w:color w:val="000000"/>
                <w:sz w:val="28"/>
                <w:szCs w:val="28"/>
              </w:rPr>
              <w:t>».</w:t>
            </w:r>
          </w:p>
        </w:tc>
      </w:tr>
      <w:tr w:rsidR="00EA29FA" w:rsidRPr="002D148A" w:rsidTr="00D01E66">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EA29FA" w:rsidRPr="002D148A" w:rsidTr="00D01E66">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EA29FA" w:rsidRPr="002D148A" w:rsidRDefault="00EA29FA" w:rsidP="00D01E66">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EA29FA" w:rsidRPr="002D148A" w:rsidTr="00D01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r>
              <w:rPr>
                <w:sz w:val="28"/>
                <w:szCs w:val="28"/>
              </w:rPr>
              <w:t>Покупатель:</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r>
              <w:rPr>
                <w:sz w:val="28"/>
                <w:szCs w:val="28"/>
              </w:rPr>
              <w:t>Поставщик:</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p w:rsidR="00EA29FA" w:rsidRPr="002D148A" w:rsidRDefault="00EA29FA" w:rsidP="00D01E66">
            <w:pPr>
              <w:rPr>
                <w:sz w:val="28"/>
                <w:szCs w:val="28"/>
              </w:rPr>
            </w:pPr>
          </w:p>
        </w:tc>
      </w:tr>
      <w:tr w:rsidR="00EA29FA" w:rsidRPr="002D148A" w:rsidTr="00D01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EA29FA" w:rsidRPr="002D148A" w:rsidRDefault="00EA29FA" w:rsidP="00D01E66">
            <w:pPr>
              <w:rPr>
                <w:color w:val="000000"/>
                <w:spacing w:val="1"/>
                <w:sz w:val="28"/>
                <w:szCs w:val="28"/>
              </w:rPr>
            </w:pPr>
          </w:p>
        </w:tc>
        <w:tc>
          <w:tcPr>
            <w:tcW w:w="4394" w:type="dxa"/>
            <w:tcBorders>
              <w:top w:val="nil"/>
              <w:left w:val="nil"/>
              <w:bottom w:val="nil"/>
              <w:right w:val="nil"/>
            </w:tcBorders>
          </w:tcPr>
          <w:p w:rsidR="00EA29FA" w:rsidRPr="002D148A" w:rsidRDefault="00EA29FA" w:rsidP="00D01E66">
            <w:pPr>
              <w:rPr>
                <w:rFonts w:eastAsia="Calibri"/>
                <w:b/>
                <w:sz w:val="28"/>
                <w:szCs w:val="28"/>
              </w:rPr>
            </w:pPr>
          </w:p>
        </w:tc>
      </w:tr>
    </w:tbl>
    <w:p w:rsidR="00EA29FA" w:rsidRDefault="00EA29FA" w:rsidP="00D01E66">
      <w:pPr>
        <w:jc w:val="right"/>
        <w:rPr>
          <w:sz w:val="28"/>
          <w:szCs w:val="28"/>
        </w:rPr>
      </w:pPr>
    </w:p>
    <w:p w:rsidR="00EA29FA" w:rsidRDefault="00EA29FA" w:rsidP="00D01E66">
      <w:pPr>
        <w:jc w:val="right"/>
        <w:rPr>
          <w:sz w:val="28"/>
          <w:szCs w:val="28"/>
        </w:rPr>
      </w:pPr>
    </w:p>
    <w:p w:rsidR="00EA29FA" w:rsidRPr="002D148A" w:rsidRDefault="00EA29FA" w:rsidP="00D01E66">
      <w:pPr>
        <w:jc w:val="right"/>
        <w:rPr>
          <w:sz w:val="28"/>
          <w:szCs w:val="28"/>
        </w:rPr>
      </w:pPr>
      <w:r>
        <w:rPr>
          <w:sz w:val="28"/>
          <w:szCs w:val="28"/>
        </w:rPr>
        <w:t xml:space="preserve">Приложение № 3 </w:t>
      </w:r>
    </w:p>
    <w:p w:rsidR="00EA29FA" w:rsidRPr="002D148A" w:rsidRDefault="00EA29FA" w:rsidP="00D01E66">
      <w:pPr>
        <w:jc w:val="right"/>
        <w:rPr>
          <w:sz w:val="28"/>
          <w:szCs w:val="28"/>
        </w:rPr>
      </w:pPr>
      <w:r>
        <w:rPr>
          <w:sz w:val="28"/>
          <w:szCs w:val="28"/>
        </w:rPr>
        <w:t>к договору поставки №__________________</w:t>
      </w:r>
    </w:p>
    <w:p w:rsidR="00EA29FA" w:rsidRPr="002D148A" w:rsidRDefault="00EA29FA" w:rsidP="00D01E66">
      <w:pPr>
        <w:jc w:val="right"/>
        <w:rPr>
          <w:sz w:val="28"/>
          <w:szCs w:val="28"/>
        </w:rPr>
      </w:pPr>
      <w:r>
        <w:rPr>
          <w:sz w:val="28"/>
          <w:szCs w:val="28"/>
        </w:rPr>
        <w:t>от «___»_______2021 г.</w:t>
      </w:r>
    </w:p>
    <w:p w:rsidR="00EA29FA" w:rsidRPr="002D148A" w:rsidRDefault="00EA29FA" w:rsidP="00D01E66">
      <w:pPr>
        <w:jc w:val="center"/>
        <w:rPr>
          <w:sz w:val="28"/>
          <w:szCs w:val="28"/>
        </w:rPr>
      </w:pPr>
      <w:r>
        <w:rPr>
          <w:sz w:val="28"/>
          <w:szCs w:val="28"/>
        </w:rPr>
        <w:t>НАЛОГОВАЯ ОГОВОРКА</w:t>
      </w:r>
    </w:p>
    <w:p w:rsidR="00EA29FA" w:rsidRPr="002D148A" w:rsidRDefault="00EA29FA" w:rsidP="00D01E66">
      <w:pPr>
        <w:jc w:val="both"/>
        <w:rPr>
          <w:sz w:val="28"/>
          <w:szCs w:val="28"/>
        </w:rPr>
      </w:pPr>
    </w:p>
    <w:p w:rsidR="00EA29FA" w:rsidRPr="002D148A" w:rsidRDefault="00EA29FA" w:rsidP="00D01E66">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EA29FA" w:rsidRPr="002D148A" w:rsidRDefault="00EA29FA" w:rsidP="00D01E66">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EA29FA" w:rsidRPr="002D148A" w:rsidRDefault="00EA29FA" w:rsidP="00D01E66">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A29FA" w:rsidRPr="002D148A" w:rsidRDefault="00EA29FA" w:rsidP="00D01E66">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A29FA" w:rsidRPr="002D148A" w:rsidRDefault="00EA29FA" w:rsidP="00D01E66">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A29FA" w:rsidRPr="002D148A" w:rsidRDefault="00EA29FA" w:rsidP="00D01E66">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A29FA" w:rsidRPr="002D148A" w:rsidRDefault="00EA29FA" w:rsidP="00D01E66">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EA29FA" w:rsidRPr="002D148A" w:rsidRDefault="00EA29FA" w:rsidP="00D01E66">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A29FA" w:rsidRPr="002D148A" w:rsidRDefault="00EA29FA" w:rsidP="00D01E66">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A29FA" w:rsidRPr="002D148A" w:rsidRDefault="00EA29FA" w:rsidP="00D01E66">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EA29FA" w:rsidRPr="002D148A" w:rsidRDefault="00EA29FA" w:rsidP="00D01E66">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EA29FA" w:rsidRPr="002D148A" w:rsidRDefault="00EA29FA" w:rsidP="00D01E66">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EA29FA" w:rsidRPr="002D148A" w:rsidRDefault="00EA29FA" w:rsidP="00D01E66">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EA29FA" w:rsidRPr="002D148A" w:rsidRDefault="00EA29FA" w:rsidP="00D01E66">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EA29FA" w:rsidRPr="002D148A" w:rsidRDefault="00EA29FA" w:rsidP="00D01E66">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EA29FA" w:rsidRPr="002D148A" w:rsidRDefault="00EA29FA" w:rsidP="00D01E66">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EA29FA" w:rsidRPr="002D148A" w:rsidRDefault="00EA29FA" w:rsidP="00D01E66">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EA29FA" w:rsidRPr="002D148A" w:rsidRDefault="00EA29FA" w:rsidP="00D01E66">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EA29FA" w:rsidRPr="002D148A" w:rsidRDefault="00EA29FA" w:rsidP="00D01E66">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A29FA" w:rsidRPr="002D148A" w:rsidRDefault="00EA29FA" w:rsidP="00D01E66">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EA29FA" w:rsidRPr="002D148A" w:rsidRDefault="00EA29FA" w:rsidP="00D01E66">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EA29FA" w:rsidRPr="002D148A" w:rsidRDefault="00EA29FA" w:rsidP="00D01E66">
      <w:pPr>
        <w:jc w:val="both"/>
        <w:rPr>
          <w:sz w:val="28"/>
          <w:szCs w:val="28"/>
        </w:rPr>
      </w:pPr>
      <w:r>
        <w:rPr>
          <w:sz w:val="28"/>
          <w:szCs w:val="28"/>
        </w:rPr>
        <w:t>2.7. сумма начисленных Покупателю пеней на сумму Доначисленных налогов (далее – Пени); плюс</w:t>
      </w:r>
    </w:p>
    <w:p w:rsidR="00EA29FA" w:rsidRPr="002D148A" w:rsidRDefault="00EA29FA" w:rsidP="00D01E66">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EA29FA" w:rsidRPr="002D148A" w:rsidRDefault="00EA29FA" w:rsidP="00D01E66">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A29FA" w:rsidRPr="002D148A" w:rsidRDefault="00EA29FA" w:rsidP="00D01E66">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A29FA" w:rsidRPr="002D148A" w:rsidRDefault="00EA29FA" w:rsidP="00D01E66">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EA29FA" w:rsidRPr="002D148A" w:rsidRDefault="00EA29FA" w:rsidP="00D01E66">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EA29FA" w:rsidRPr="002D148A" w:rsidRDefault="00EA29FA" w:rsidP="00D01E66">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EA29FA" w:rsidRPr="002D148A" w:rsidRDefault="00EA29FA" w:rsidP="00D01E66">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EA29FA" w:rsidRPr="002D148A" w:rsidRDefault="00EA29FA" w:rsidP="00D01E66">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EA29FA" w:rsidRPr="002D148A" w:rsidRDefault="00EA29FA" w:rsidP="00D01E66">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EA29FA" w:rsidRPr="002D148A" w:rsidRDefault="00EA29FA" w:rsidP="00D01E66">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EA29FA" w:rsidRPr="002D148A" w:rsidRDefault="00EA29FA" w:rsidP="00D01E66">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EA29FA" w:rsidRPr="002D148A" w:rsidRDefault="00EA29FA" w:rsidP="00D01E66">
      <w:pPr>
        <w:pStyle w:val="af9"/>
        <w:ind w:firstLine="0"/>
        <w:jc w:val="right"/>
        <w:outlineLvl w:val="0"/>
        <w:rPr>
          <w:sz w:val="28"/>
          <w:szCs w:val="28"/>
        </w:rPr>
      </w:pPr>
    </w:p>
    <w:p w:rsidR="00EA29FA" w:rsidRPr="002D148A" w:rsidRDefault="00EA29FA" w:rsidP="00D01E66">
      <w:pPr>
        <w:pStyle w:val="af9"/>
        <w:ind w:firstLine="0"/>
        <w:jc w:val="right"/>
        <w:outlineLvl w:val="0"/>
        <w:rPr>
          <w:sz w:val="28"/>
          <w:szCs w:val="28"/>
        </w:rPr>
      </w:pPr>
    </w:p>
    <w:p w:rsidR="00EA29FA" w:rsidRPr="002D148A" w:rsidRDefault="00EA29FA" w:rsidP="00D01E66">
      <w:pPr>
        <w:pStyle w:val="af9"/>
        <w:ind w:firstLine="0"/>
        <w:jc w:val="right"/>
        <w:outlineLvl w:val="0"/>
        <w:rPr>
          <w:sz w:val="28"/>
          <w:szCs w:val="28"/>
        </w:rPr>
      </w:pPr>
    </w:p>
    <w:p w:rsidR="00EA29FA" w:rsidRPr="002D148A" w:rsidRDefault="00EA29FA" w:rsidP="00D01E66">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394"/>
      </w:tblGrid>
      <w:tr w:rsidR="00EA29FA" w:rsidRPr="002D148A" w:rsidTr="00D01E66">
        <w:trPr>
          <w:trHeight w:val="321"/>
        </w:trPr>
        <w:tc>
          <w:tcPr>
            <w:tcW w:w="5671" w:type="dxa"/>
            <w:tcBorders>
              <w:top w:val="nil"/>
              <w:left w:val="nil"/>
              <w:bottom w:val="nil"/>
              <w:right w:val="nil"/>
            </w:tcBorders>
          </w:tcPr>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r>
              <w:rPr>
                <w:sz w:val="28"/>
                <w:szCs w:val="28"/>
              </w:rPr>
              <w:t>Покупатель:</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p>
          <w:p w:rsidR="00EA29FA" w:rsidRPr="002D148A" w:rsidRDefault="00EA29FA" w:rsidP="00D01E66">
            <w:pPr>
              <w:rPr>
                <w:sz w:val="28"/>
                <w:szCs w:val="28"/>
              </w:rPr>
            </w:pPr>
            <w:r>
              <w:rPr>
                <w:sz w:val="28"/>
                <w:szCs w:val="28"/>
              </w:rPr>
              <w:t>Поставщик:</w:t>
            </w:r>
          </w:p>
          <w:p w:rsidR="00EA29FA" w:rsidRPr="002D148A" w:rsidRDefault="00EA29FA" w:rsidP="00D01E66">
            <w:pPr>
              <w:rPr>
                <w:sz w:val="28"/>
                <w:szCs w:val="28"/>
              </w:rPr>
            </w:pPr>
          </w:p>
          <w:p w:rsidR="00EA29FA" w:rsidRPr="002D148A" w:rsidRDefault="00EA29FA" w:rsidP="00D01E66">
            <w:pPr>
              <w:rPr>
                <w:sz w:val="28"/>
                <w:szCs w:val="28"/>
              </w:rPr>
            </w:pPr>
            <w:r>
              <w:rPr>
                <w:sz w:val="28"/>
                <w:szCs w:val="28"/>
              </w:rPr>
              <w:t>________    ______________</w:t>
            </w:r>
          </w:p>
          <w:p w:rsidR="00EA29FA" w:rsidRPr="002D148A" w:rsidRDefault="00EA29FA" w:rsidP="00D01E66">
            <w:pPr>
              <w:rPr>
                <w:sz w:val="28"/>
                <w:szCs w:val="28"/>
                <w:vertAlign w:val="superscript"/>
              </w:rPr>
            </w:pPr>
            <w:r>
              <w:rPr>
                <w:sz w:val="28"/>
                <w:szCs w:val="28"/>
                <w:vertAlign w:val="superscript"/>
              </w:rPr>
              <w:t xml:space="preserve">(подпись)                    (Ф.И.О.)                            </w:t>
            </w:r>
          </w:p>
          <w:p w:rsidR="00EA29FA" w:rsidRPr="002D148A" w:rsidRDefault="00EA29FA" w:rsidP="00D01E66">
            <w:pPr>
              <w:rPr>
                <w:sz w:val="28"/>
                <w:szCs w:val="28"/>
              </w:rPr>
            </w:pPr>
          </w:p>
        </w:tc>
      </w:tr>
    </w:tbl>
    <w:p w:rsidR="00EA29FA" w:rsidRPr="002D148A" w:rsidRDefault="00EA29FA" w:rsidP="00D01E66">
      <w:pPr>
        <w:pStyle w:val="af9"/>
        <w:ind w:firstLine="0"/>
        <w:jc w:val="right"/>
        <w:outlineLvl w:val="0"/>
        <w:rPr>
          <w:sz w:val="28"/>
          <w:szCs w:val="28"/>
        </w:rPr>
      </w:pPr>
    </w:p>
    <w:p w:rsidR="00EA29FA" w:rsidRPr="002D148A" w:rsidRDefault="00EA29FA" w:rsidP="00D01E66">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A29FA" w:rsidRDefault="00D01E66">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62" w:rsidRDefault="00F85462">
      <w:r>
        <w:separator/>
      </w:r>
    </w:p>
  </w:endnote>
  <w:endnote w:type="continuationSeparator" w:id="1">
    <w:p w:rsidR="00F85462" w:rsidRDefault="00F85462">
      <w:r>
        <w:continuationSeparator/>
      </w:r>
    </w:p>
  </w:endnote>
  <w:endnote w:type="continuationNotice" w:id="2">
    <w:p w:rsidR="00F85462" w:rsidRDefault="00F854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A33E4" w:rsidRDefault="000A33E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pPr>
      <w:pStyle w:val="afd"/>
      <w:jc w:val="center"/>
    </w:pPr>
  </w:p>
  <w:p w:rsidR="000A33E4" w:rsidRDefault="000A33E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62" w:rsidRDefault="00F85462">
      <w:r>
        <w:separator/>
      </w:r>
    </w:p>
  </w:footnote>
  <w:footnote w:type="continuationSeparator" w:id="1">
    <w:p w:rsidR="00F85462" w:rsidRDefault="00F85462">
      <w:r>
        <w:continuationSeparator/>
      </w:r>
    </w:p>
  </w:footnote>
  <w:footnote w:type="continuationNotice" w:id="2">
    <w:p w:rsidR="00F85462" w:rsidRDefault="00F85462"/>
  </w:footnote>
  <w:footnote w:id="3">
    <w:p w:rsidR="000A33E4" w:rsidRPr="00A5683B" w:rsidRDefault="000A33E4" w:rsidP="00D01E66">
      <w:pPr>
        <w:pStyle w:val="afe"/>
      </w:pPr>
      <w:r>
        <w:rPr>
          <w:rStyle w:val="af6"/>
        </w:rPr>
        <w:footnoteRef/>
      </w:r>
      <w:r>
        <w:t xml:space="preserve"> Указываются марки, модели заводской номер крана козлового контейнерного из числа перечисленных в пункте 4.6 Технического задания</w:t>
      </w:r>
    </w:p>
    <w:p w:rsidR="000A33E4" w:rsidRDefault="000A33E4" w:rsidP="00D01E66">
      <w:pPr>
        <w:pStyle w:val="afe"/>
      </w:pPr>
    </w:p>
  </w:footnote>
  <w:footnote w:id="4">
    <w:p w:rsidR="000A33E4" w:rsidRDefault="000A33E4" w:rsidP="00D01E66">
      <w:pPr>
        <w:pStyle w:val="afe"/>
        <w:jc w:val="both"/>
      </w:pPr>
      <w:r>
        <w:rPr>
          <w:rStyle w:val="af6"/>
        </w:rPr>
        <w:footnoteRef/>
      </w:r>
      <w:r>
        <w:t xml:space="preserve"> К сведениям об опыте прилагаются копии договоров и актов в соответствии с пунктами 2.6. и 2.7.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5">
    <w:p w:rsidR="000A33E4" w:rsidRDefault="000A33E4" w:rsidP="00D01E6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6">
    <w:p w:rsidR="000A33E4" w:rsidRDefault="000A33E4" w:rsidP="00D01E66">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0A33E4" w:rsidRDefault="000A33E4" w:rsidP="00D01E66">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0A33E4" w:rsidRDefault="000A33E4" w:rsidP="00D01E66">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0A33E4" w:rsidRDefault="000A33E4" w:rsidP="00D01E66">
      <w:pPr>
        <w:pBdr>
          <w:top w:val="nil"/>
          <w:left w:val="nil"/>
          <w:bottom w:val="nil"/>
          <w:right w:val="nil"/>
          <w:between w:val="nil"/>
        </w:pBdr>
        <w:rPr>
          <w:color w:val="000000"/>
        </w:rPr>
      </w:pPr>
    </w:p>
  </w:footnote>
  <w:footnote w:id="8">
    <w:p w:rsidR="000A33E4" w:rsidRDefault="000A33E4" w:rsidP="00D01E66">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9">
    <w:p w:rsidR="000A33E4" w:rsidRDefault="000A33E4" w:rsidP="00D01E66">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10">
    <w:p w:rsidR="000A33E4" w:rsidRDefault="000A33E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rsidP="00510148">
    <w:pPr>
      <w:pStyle w:val="afb"/>
      <w:jc w:val="center"/>
    </w:pPr>
    <w:fldSimple w:instr=" PAGE   \* MERGEFORMAT ">
      <w:r w:rsidR="006717B0">
        <w:rPr>
          <w:noProof/>
        </w:rPr>
        <w:t>32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E4" w:rsidRDefault="000A33E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45E25B5C">
      <w:start w:val="1"/>
      <w:numFmt w:val="decimal"/>
      <w:lvlText w:val="4.%1."/>
      <w:lvlJc w:val="left"/>
      <w:pPr>
        <w:ind w:left="5889" w:hanging="360"/>
      </w:pPr>
      <w:rPr>
        <w:rFonts w:hint="default"/>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0"/>
  </w:num>
  <w:num w:numId="11">
    <w:abstractNumId w:val="51"/>
  </w:num>
  <w:num w:numId="12">
    <w:abstractNumId w:val="42"/>
  </w:num>
  <w:num w:numId="13">
    <w:abstractNumId w:val="53"/>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5"/>
  </w:num>
  <w:num w:numId="30">
    <w:abstractNumId w:val="32"/>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6"/>
  </w:num>
  <w:num w:numId="53">
    <w:abstractNumId w:val="22"/>
  </w:num>
  <w:num w:numId="54">
    <w:abstractNumId w:val="57"/>
  </w:num>
  <w:num w:numId="55">
    <w:abstractNumId w:val="58"/>
  </w:num>
  <w:num w:numId="56">
    <w:abstractNumId w:val="60"/>
  </w:num>
  <w:num w:numId="57">
    <w:abstractNumId w:val="6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C5C"/>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3E4"/>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787"/>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90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7B0"/>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A7883"/>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663"/>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424"/>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066"/>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1E6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29FA"/>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462"/>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sid w:val="00EA29FA"/>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ldorzhievaVIU@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5626-115F-44C9-A452-AEA02FA76D6C}">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815155FB-04C9-46D3-A9CF-ED75D368C855}">
  <ds:schemaRefs>
    <ds:schemaRef ds:uri="http://schemas.openxmlformats.org/officeDocument/2006/bibliography"/>
  </ds:schemaRefs>
</ds:datastoreItem>
</file>

<file path=customXml/itemProps5.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21366</Words>
  <Characters>121790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142871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cp:revision>
  <cp:lastPrinted>2014-09-23T06:50:00Z</cp:lastPrinted>
  <dcterms:created xsi:type="dcterms:W3CDTF">2021-05-07T02:11:00Z</dcterms:created>
  <dcterms:modified xsi:type="dcterms:W3CDTF">2021-05-07T05:16:00Z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