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729BE" w:rsidRDefault="008031A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 </w:t>
      </w:r>
      <w:r w:rsidR="008F4B58">
        <w:rPr>
          <w:b/>
          <w:bCs/>
          <w:sz w:val="28"/>
          <w:szCs w:val="28"/>
        </w:rPr>
        <w:t>С. С. Ясинский</w:t>
      </w:r>
    </w:p>
    <w:p w:rsidR="006729BE" w:rsidRDefault="006729BE">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6729BE" w:rsidRDefault="008031AD">
      <w:pPr>
        <w:tabs>
          <w:tab w:val="left" w:pos="4962"/>
        </w:tabs>
        <w:ind w:left="4820"/>
        <w:rPr>
          <w:b/>
          <w:bCs/>
          <w:sz w:val="28"/>
        </w:rPr>
      </w:pPr>
      <w:r>
        <w:rPr>
          <w:b/>
          <w:bCs/>
          <w:sz w:val="28"/>
        </w:rPr>
        <w:t>«</w:t>
      </w:r>
      <w:r w:rsidR="006135D5">
        <w:rPr>
          <w:b/>
          <w:bCs/>
          <w:sz w:val="28"/>
        </w:rPr>
        <w:t>11</w:t>
      </w:r>
      <w:r>
        <w:rPr>
          <w:b/>
          <w:bCs/>
          <w:sz w:val="28"/>
        </w:rPr>
        <w:t>» февраля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729BE" w:rsidRDefault="008031AD">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РО-НКПВСЖД-21-0001 по предмету закупки "Аренда транспортных средств с экипажем для перевозки</w:t>
      </w:r>
      <w:proofErr w:type="gramEnd"/>
      <w:r>
        <w:t xml:space="preserve"> крупнотоннажных контейнеров 20,40 фут </w:t>
      </w:r>
      <w:proofErr w:type="gramStart"/>
      <w:r>
        <w:t>с</w:t>
      </w:r>
      <w:proofErr w:type="gramEnd"/>
      <w:r>
        <w:t>/</w:t>
      </w:r>
      <w:proofErr w:type="gramStart"/>
      <w:r>
        <w:t>на</w:t>
      </w:r>
      <w:proofErr w:type="gramEnd"/>
      <w:r>
        <w:t xml:space="preserve"> агентства/о на станции Братск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lastRenderedPageBreak/>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w:t>
      </w:r>
      <w:r>
        <w:rPr>
          <w:color w:val="000000"/>
          <w:sz w:val="28"/>
          <w:szCs w:val="28"/>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w:t>
      </w:r>
      <w:r>
        <w:rPr>
          <w:sz w:val="28"/>
          <w:szCs w:val="28"/>
        </w:rPr>
        <w:lastRenderedPageBreak/>
        <w:t>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w:t>
      </w:r>
      <w:r>
        <w:rPr>
          <w:sz w:val="28"/>
          <w:szCs w:val="28"/>
        </w:rPr>
        <w:lastRenderedPageBreak/>
        <w:t>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 xml:space="preserve">Подчистки, дописки, исправления не допускаются, за исключением тех </w:t>
      </w:r>
      <w:r>
        <w:rPr>
          <w:sz w:val="28"/>
          <w:szCs w:val="28"/>
        </w:rPr>
        <w:lastRenderedPageBreak/>
        <w:t>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729BE" w:rsidRDefault="00B7063F">
      <w:pPr>
        <w:pStyle w:val="af9"/>
        <w:numPr>
          <w:ilvl w:val="0"/>
          <w:numId w:val="37"/>
        </w:numPr>
        <w:ind w:left="0" w:firstLine="709"/>
        <w:rPr>
          <w:sz w:val="28"/>
        </w:rPr>
      </w:pPr>
      <w:r w:rsidRPr="00B7063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135D5" w:rsidRPr="007E6DE4" w:rsidRDefault="006135D5" w:rsidP="00A77471">
                  <w:pPr>
                    <w:jc w:val="center"/>
                    <w:rPr>
                      <w:b/>
                      <w:sz w:val="28"/>
                      <w:szCs w:val="28"/>
                    </w:rPr>
                  </w:pPr>
                  <w:r w:rsidRPr="007E6DE4">
                    <w:rPr>
                      <w:b/>
                      <w:sz w:val="28"/>
                      <w:szCs w:val="28"/>
                    </w:rPr>
                    <w:t>_____________________________________________</w:t>
                  </w:r>
                  <w:r>
                    <w:rPr>
                      <w:b/>
                      <w:sz w:val="28"/>
                      <w:szCs w:val="28"/>
                    </w:rPr>
                    <w:t>,</w:t>
                  </w:r>
                </w:p>
                <w:p w:rsidR="006135D5" w:rsidRDefault="006135D5" w:rsidP="00A77471">
                  <w:pPr>
                    <w:jc w:val="center"/>
                    <w:rPr>
                      <w:sz w:val="28"/>
                      <w:szCs w:val="28"/>
                    </w:rPr>
                  </w:pPr>
                  <w:r w:rsidRPr="007E6DE4">
                    <w:rPr>
                      <w:i/>
                      <w:sz w:val="20"/>
                      <w:szCs w:val="20"/>
                    </w:rPr>
                    <w:t>наименование претендента</w:t>
                  </w:r>
                </w:p>
                <w:p w:rsidR="006135D5" w:rsidRPr="007E6DE4" w:rsidRDefault="006135D5" w:rsidP="00A77471">
                  <w:pPr>
                    <w:jc w:val="center"/>
                    <w:rPr>
                      <w:b/>
                      <w:sz w:val="28"/>
                      <w:szCs w:val="28"/>
                    </w:rPr>
                  </w:pPr>
                  <w:r w:rsidRPr="007E6DE4">
                    <w:rPr>
                      <w:b/>
                      <w:sz w:val="28"/>
                      <w:szCs w:val="28"/>
                    </w:rPr>
                    <w:t>________________________________________</w:t>
                  </w:r>
                </w:p>
                <w:p w:rsidR="006135D5" w:rsidRPr="007E6DE4" w:rsidRDefault="006135D5" w:rsidP="00A77471">
                  <w:pPr>
                    <w:jc w:val="center"/>
                    <w:rPr>
                      <w:i/>
                      <w:sz w:val="20"/>
                      <w:szCs w:val="20"/>
                    </w:rPr>
                  </w:pPr>
                  <w:r w:rsidRPr="007E6DE4">
                    <w:rPr>
                      <w:i/>
                      <w:sz w:val="20"/>
                      <w:szCs w:val="20"/>
                    </w:rPr>
                    <w:t>государство регистрации претендента</w:t>
                  </w:r>
                </w:p>
                <w:p w:rsidR="006135D5" w:rsidRPr="007E6DE4" w:rsidRDefault="006135D5" w:rsidP="00A77471">
                  <w:pPr>
                    <w:jc w:val="center"/>
                    <w:rPr>
                      <w:b/>
                      <w:sz w:val="28"/>
                      <w:szCs w:val="28"/>
                    </w:rPr>
                  </w:pPr>
                  <w:r w:rsidRPr="007E6DE4">
                    <w:rPr>
                      <w:b/>
                      <w:sz w:val="28"/>
                      <w:szCs w:val="28"/>
                    </w:rPr>
                    <w:t>_____________________________</w:t>
                  </w:r>
                  <w:r>
                    <w:rPr>
                      <w:b/>
                      <w:sz w:val="28"/>
                      <w:szCs w:val="28"/>
                    </w:rPr>
                    <w:t>__________________</w:t>
                  </w:r>
                </w:p>
                <w:p w:rsidR="006135D5" w:rsidRPr="007E6DE4" w:rsidRDefault="006135D5" w:rsidP="00A77471">
                  <w:pPr>
                    <w:jc w:val="center"/>
                    <w:rPr>
                      <w:i/>
                      <w:sz w:val="20"/>
                      <w:szCs w:val="20"/>
                    </w:rPr>
                  </w:pPr>
                  <w:r w:rsidRPr="007E6DE4">
                    <w:rPr>
                      <w:i/>
                      <w:sz w:val="20"/>
                      <w:szCs w:val="20"/>
                    </w:rPr>
                    <w:t>ИНН претендента (для претендентов-резидентов Российской Федерации)</w:t>
                  </w:r>
                </w:p>
                <w:p w:rsidR="006135D5" w:rsidRDefault="006135D5" w:rsidP="00A77471">
                  <w:pPr>
                    <w:jc w:val="both"/>
                  </w:pPr>
                </w:p>
                <w:p w:rsidR="006135D5" w:rsidRDefault="006135D5">
                  <w:pPr>
                    <w:jc w:val="center"/>
                    <w:rPr>
                      <w:b/>
                    </w:rPr>
                  </w:pPr>
                  <w:r>
                    <w:rPr>
                      <w:b/>
                    </w:rPr>
                    <w:t xml:space="preserve">ЗАЯВКА НА УЧАСТИЕ В ПРОЦЕДУРЕ РАЗМЕЩЕНИЯ ОФЕРТЫ </w:t>
                  </w:r>
                </w:p>
                <w:p w:rsidR="006135D5" w:rsidRDefault="006135D5">
                  <w:pPr>
                    <w:jc w:val="center"/>
                    <w:rPr>
                      <w:b/>
                    </w:rPr>
                  </w:pPr>
                  <w:r>
                    <w:rPr>
                      <w:b/>
                    </w:rPr>
                    <w:t>№ РО-НКПВСЖД-21-0001</w:t>
                  </w:r>
                </w:p>
                <w:p w:rsidR="006135D5" w:rsidRPr="00923E2D" w:rsidRDefault="006135D5" w:rsidP="00A77471">
                  <w:pPr>
                    <w:jc w:val="center"/>
                    <w:rPr>
                      <w:b/>
                    </w:rPr>
                  </w:pPr>
                </w:p>
                <w:p w:rsidR="006135D5" w:rsidRPr="00923E2D" w:rsidRDefault="006135D5" w:rsidP="00A77471">
                  <w:pPr>
                    <w:ind w:left="2124" w:firstLine="708"/>
                    <w:rPr>
                      <w:i/>
                    </w:rPr>
                  </w:pPr>
                </w:p>
              </w:txbxContent>
            </v:textbox>
            <w10:wrap type="tight"/>
          </v:shape>
        </w:pict>
      </w:r>
      <w:r w:rsidR="008031A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w:t>
      </w:r>
      <w:r>
        <w:rPr>
          <w:sz w:val="28"/>
        </w:rPr>
        <w:lastRenderedPageBreak/>
        <w:t>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729BE" w:rsidRDefault="008031A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РО-НКПВСЖД-21-0001».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729BE" w:rsidRDefault="008031AD">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729BE" w:rsidRDefault="008031A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729BE" w:rsidRDefault="006729BE">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заключается </w:t>
      </w:r>
      <w:r>
        <w:rPr>
          <w:sz w:val="28"/>
          <w:szCs w:val="28"/>
        </w:rPr>
        <w:lastRenderedPageBreak/>
        <w:t>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729BE" w:rsidRDefault="008031A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F8111C" w:rsidRDefault="00F8111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729BE" w:rsidRPr="00595738" w:rsidRDefault="006729BE" w:rsidP="008031A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p w:rsidR="006729BE" w:rsidRPr="00F33D25" w:rsidRDefault="006729BE" w:rsidP="008031AD">
      <w:pPr>
        <w:tabs>
          <w:tab w:val="left" w:pos="7020"/>
        </w:tabs>
        <w:jc w:val="center"/>
        <w:rPr>
          <w:rFonts w:eastAsia="MS Mincho"/>
          <w:b/>
          <w:bCs/>
          <w:color w:val="000000"/>
        </w:rPr>
      </w:pPr>
    </w:p>
    <w:tbl>
      <w:tblPr>
        <w:tblW w:w="10348"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938"/>
      </w:tblGrid>
      <w:tr w:rsidR="006729BE" w:rsidRPr="00F33D25" w:rsidTr="00F8111C">
        <w:trPr>
          <w:trHeight w:val="405"/>
        </w:trPr>
        <w:tc>
          <w:tcPr>
            <w:tcW w:w="2410" w:type="dxa"/>
            <w:tcBorders>
              <w:top w:val="single" w:sz="8" w:space="0" w:color="auto"/>
            </w:tcBorders>
          </w:tcPr>
          <w:p w:rsidR="006729BE" w:rsidRPr="00F33D25" w:rsidRDefault="006729BE" w:rsidP="008031AD">
            <w:pPr>
              <w:spacing w:after="120" w:line="292" w:lineRule="exact"/>
              <w:jc w:val="center"/>
              <w:rPr>
                <w:color w:val="000000"/>
              </w:rPr>
            </w:pPr>
            <w:r>
              <w:rPr>
                <w:b/>
                <w:color w:val="000000"/>
              </w:rPr>
              <w:t>Перечень основных данных и требований</w:t>
            </w:r>
          </w:p>
        </w:tc>
        <w:tc>
          <w:tcPr>
            <w:tcW w:w="7938" w:type="dxa"/>
            <w:tcBorders>
              <w:top w:val="single" w:sz="8" w:space="0" w:color="auto"/>
            </w:tcBorders>
          </w:tcPr>
          <w:p w:rsidR="006729BE" w:rsidRPr="00F33D25" w:rsidRDefault="006729BE" w:rsidP="008031AD">
            <w:pPr>
              <w:spacing w:line="292" w:lineRule="exact"/>
              <w:jc w:val="center"/>
              <w:rPr>
                <w:color w:val="000000"/>
              </w:rPr>
            </w:pPr>
            <w:r>
              <w:rPr>
                <w:b/>
                <w:color w:val="000000"/>
              </w:rPr>
              <w:t>Содержание основных данных и требований</w:t>
            </w:r>
          </w:p>
        </w:tc>
      </w:tr>
      <w:tr w:rsidR="006729BE" w:rsidRPr="00F33D25" w:rsidTr="00F8111C">
        <w:trPr>
          <w:trHeight w:val="683"/>
        </w:trPr>
        <w:tc>
          <w:tcPr>
            <w:tcW w:w="2410" w:type="dxa"/>
          </w:tcPr>
          <w:p w:rsidR="006729BE" w:rsidRPr="00F33D25" w:rsidRDefault="006729BE" w:rsidP="008031AD">
            <w:pPr>
              <w:spacing w:line="280" w:lineRule="exact"/>
              <w:rPr>
                <w:color w:val="000000"/>
              </w:rPr>
            </w:pPr>
            <w:r>
              <w:rPr>
                <w:color w:val="000000"/>
              </w:rPr>
              <w:t>1. Основание для привлечения транспортных предприятий.</w:t>
            </w:r>
          </w:p>
        </w:tc>
        <w:tc>
          <w:tcPr>
            <w:tcW w:w="7938" w:type="dxa"/>
          </w:tcPr>
          <w:p w:rsidR="006729BE" w:rsidRPr="00F33D25" w:rsidRDefault="006729BE" w:rsidP="008031AD">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w:t>
            </w:r>
            <w:proofErr w:type="spellStart"/>
            <w:r>
              <w:rPr>
                <w:rFonts w:eastAsia="MS Mincho"/>
                <w:bCs/>
              </w:rPr>
              <w:t>Восточно-Сибирской</w:t>
            </w:r>
            <w:proofErr w:type="spellEnd"/>
            <w:r>
              <w:rPr>
                <w:rFonts w:eastAsia="MS Mincho"/>
                <w:bCs/>
              </w:rPr>
              <w:t xml:space="preserve"> железной дороге.</w:t>
            </w:r>
          </w:p>
        </w:tc>
      </w:tr>
      <w:tr w:rsidR="006729BE" w:rsidRPr="00F33D25" w:rsidTr="00F8111C">
        <w:trPr>
          <w:trHeight w:hRule="exact" w:val="691"/>
        </w:trPr>
        <w:tc>
          <w:tcPr>
            <w:tcW w:w="2410" w:type="dxa"/>
            <w:vAlign w:val="center"/>
          </w:tcPr>
          <w:p w:rsidR="006729BE" w:rsidRPr="00F33D25" w:rsidRDefault="006729BE" w:rsidP="008031AD">
            <w:pPr>
              <w:spacing w:line="280" w:lineRule="exact"/>
              <w:rPr>
                <w:color w:val="000000"/>
              </w:rPr>
            </w:pPr>
            <w:r>
              <w:rPr>
                <w:color w:val="000000"/>
              </w:rPr>
              <w:t>2. Заказчик (Арендатор)</w:t>
            </w:r>
          </w:p>
          <w:p w:rsidR="006729BE" w:rsidRPr="00F33D25" w:rsidRDefault="006729BE" w:rsidP="008031AD">
            <w:pPr>
              <w:spacing w:line="280" w:lineRule="exact"/>
              <w:rPr>
                <w:color w:val="000000"/>
              </w:rPr>
            </w:pPr>
          </w:p>
          <w:p w:rsidR="006729BE" w:rsidRPr="00F33D25" w:rsidRDefault="006729BE" w:rsidP="008031AD">
            <w:pPr>
              <w:spacing w:line="280" w:lineRule="exact"/>
              <w:rPr>
                <w:color w:val="000000"/>
              </w:rPr>
            </w:pPr>
          </w:p>
        </w:tc>
        <w:tc>
          <w:tcPr>
            <w:tcW w:w="7938" w:type="dxa"/>
            <w:vAlign w:val="center"/>
          </w:tcPr>
          <w:p w:rsidR="006729BE" w:rsidRPr="00F33D25" w:rsidRDefault="006729BE" w:rsidP="008031AD">
            <w:pPr>
              <w:spacing w:line="280" w:lineRule="exact"/>
              <w:rPr>
                <w:color w:val="000000"/>
              </w:rPr>
            </w:pPr>
            <w:r>
              <w:rPr>
                <w:color w:val="000000"/>
              </w:rPr>
              <w:t xml:space="preserve">Филиал ПАО «ТрансКонтейнер» на </w:t>
            </w:r>
            <w:proofErr w:type="spellStart"/>
            <w:r>
              <w:rPr>
                <w:rFonts w:eastAsia="MS Mincho"/>
                <w:bCs/>
              </w:rPr>
              <w:t>Восточно-Сибирской</w:t>
            </w:r>
            <w:proofErr w:type="spellEnd"/>
            <w:r>
              <w:rPr>
                <w:color w:val="000000"/>
              </w:rPr>
              <w:t xml:space="preserve"> железной дороге.</w:t>
            </w:r>
          </w:p>
          <w:p w:rsidR="006729BE" w:rsidRPr="00F33D25" w:rsidRDefault="006729BE" w:rsidP="008031AD">
            <w:pPr>
              <w:spacing w:line="280" w:lineRule="exact"/>
              <w:rPr>
                <w:color w:val="000000"/>
              </w:rPr>
            </w:pPr>
          </w:p>
          <w:p w:rsidR="006729BE" w:rsidRPr="00F33D25" w:rsidRDefault="006729BE" w:rsidP="008031AD">
            <w:pPr>
              <w:spacing w:line="280" w:lineRule="exact"/>
              <w:rPr>
                <w:color w:val="000000"/>
              </w:rPr>
            </w:pPr>
          </w:p>
          <w:p w:rsidR="006729BE" w:rsidRPr="00F33D25" w:rsidRDefault="006729BE" w:rsidP="008031AD">
            <w:pPr>
              <w:spacing w:line="280" w:lineRule="exact"/>
              <w:rPr>
                <w:color w:val="000000"/>
              </w:rPr>
            </w:pPr>
          </w:p>
        </w:tc>
      </w:tr>
      <w:tr w:rsidR="006729BE" w:rsidRPr="00F33D25" w:rsidTr="00F8111C">
        <w:trPr>
          <w:trHeight w:hRule="exact" w:val="1389"/>
        </w:trPr>
        <w:tc>
          <w:tcPr>
            <w:tcW w:w="2410" w:type="dxa"/>
            <w:vAlign w:val="center"/>
          </w:tcPr>
          <w:p w:rsidR="006729BE" w:rsidRPr="00F33D25" w:rsidRDefault="006729BE" w:rsidP="008031AD">
            <w:pPr>
              <w:spacing w:line="280" w:lineRule="exact"/>
              <w:rPr>
                <w:color w:val="000000"/>
              </w:rPr>
            </w:pPr>
            <w:r>
              <w:rPr>
                <w:color w:val="000000"/>
              </w:rPr>
              <w:t>3. Виды услуг, выполняемых транспортными предприятиями.</w:t>
            </w:r>
          </w:p>
        </w:tc>
        <w:tc>
          <w:tcPr>
            <w:tcW w:w="7938" w:type="dxa"/>
          </w:tcPr>
          <w:p w:rsidR="006729BE" w:rsidRPr="005B61A1" w:rsidRDefault="006729BE" w:rsidP="008031AD">
            <w:pPr>
              <w:spacing w:line="280" w:lineRule="exact"/>
              <w:rPr>
                <w:color w:val="000000"/>
              </w:rPr>
            </w:pPr>
            <w:r>
              <w:rPr>
                <w:color w:val="000000"/>
              </w:rPr>
              <w:t xml:space="preserve">Предоставление </w:t>
            </w:r>
            <w:proofErr w:type="gramStart"/>
            <w:r>
              <w:rPr>
                <w:color w:val="000000"/>
              </w:rPr>
              <w:t xml:space="preserve">в аренду транспортных средств с экипажем </w:t>
            </w:r>
            <w:r>
              <w:rPr>
                <w:rFonts w:eastAsia="MS Mincho"/>
                <w:bCs/>
              </w:rPr>
              <w:t xml:space="preserve">для оказания услуг по перевозке </w:t>
            </w:r>
            <w:r>
              <w:t>грузов в контейнерах</w:t>
            </w:r>
            <w:proofErr w:type="gramEnd"/>
          </w:p>
          <w:p w:rsidR="006729BE" w:rsidRPr="00F33D25" w:rsidRDefault="006729BE" w:rsidP="008031AD">
            <w:pPr>
              <w:spacing w:line="280" w:lineRule="exact"/>
              <w:rPr>
                <w:color w:val="000000"/>
              </w:rPr>
            </w:pPr>
          </w:p>
        </w:tc>
      </w:tr>
      <w:tr w:rsidR="006729BE" w:rsidRPr="00F33D25" w:rsidTr="00F8111C">
        <w:trPr>
          <w:trHeight w:val="527"/>
        </w:trPr>
        <w:tc>
          <w:tcPr>
            <w:tcW w:w="2410" w:type="dxa"/>
          </w:tcPr>
          <w:p w:rsidR="006729BE" w:rsidRPr="00F33D25" w:rsidRDefault="006729BE" w:rsidP="008031AD">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938" w:type="dxa"/>
          </w:tcPr>
          <w:p w:rsidR="006729BE" w:rsidRPr="00F33D25" w:rsidRDefault="006729BE" w:rsidP="00C61054">
            <w:pPr>
              <w:spacing w:line="280" w:lineRule="exact"/>
              <w:jc w:val="both"/>
              <w:rPr>
                <w:color w:val="000000"/>
              </w:rPr>
            </w:pPr>
            <w:r>
              <w:rPr>
                <w:color w:val="000000"/>
              </w:rPr>
              <w:t>С 01 апреля 2021 по 31 марта 2022 года</w:t>
            </w:r>
            <w:r>
              <w:t xml:space="preserve"> включительно.</w:t>
            </w:r>
          </w:p>
        </w:tc>
      </w:tr>
      <w:tr w:rsidR="006729BE" w:rsidRPr="00F33D25" w:rsidTr="00F8111C">
        <w:trPr>
          <w:trHeight w:hRule="exact" w:val="1198"/>
        </w:trPr>
        <w:tc>
          <w:tcPr>
            <w:tcW w:w="2410" w:type="dxa"/>
          </w:tcPr>
          <w:p w:rsidR="006729BE" w:rsidRPr="00F33D25" w:rsidRDefault="006729BE" w:rsidP="008031AD">
            <w:pPr>
              <w:spacing w:line="280" w:lineRule="exact"/>
              <w:rPr>
                <w:color w:val="000000"/>
              </w:rPr>
            </w:pPr>
            <w:r>
              <w:rPr>
                <w:color w:val="000000"/>
              </w:rPr>
              <w:t>5. Объемы работ  по привлечению транспортных предприятий.</w:t>
            </w:r>
          </w:p>
        </w:tc>
        <w:tc>
          <w:tcPr>
            <w:tcW w:w="7938" w:type="dxa"/>
          </w:tcPr>
          <w:p w:rsidR="006729BE" w:rsidRPr="00F33D25" w:rsidRDefault="006729BE" w:rsidP="008031A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729BE" w:rsidRPr="00F33D25" w:rsidRDefault="006729BE" w:rsidP="008031AD">
            <w:pPr>
              <w:spacing w:line="280" w:lineRule="exact"/>
              <w:jc w:val="both"/>
              <w:rPr>
                <w:color w:val="000000"/>
              </w:rPr>
            </w:pPr>
          </w:p>
        </w:tc>
      </w:tr>
      <w:tr w:rsidR="006729BE" w:rsidRPr="0016314A" w:rsidTr="00F8111C">
        <w:trPr>
          <w:trHeight w:hRule="exact" w:val="1246"/>
        </w:trPr>
        <w:tc>
          <w:tcPr>
            <w:tcW w:w="2410" w:type="dxa"/>
          </w:tcPr>
          <w:p w:rsidR="006729BE" w:rsidRPr="00F33D25" w:rsidRDefault="006729BE" w:rsidP="008031AD">
            <w:pPr>
              <w:autoSpaceDE w:val="0"/>
            </w:pPr>
            <w:r>
              <w:lastRenderedPageBreak/>
              <w:t>6.Сроки и порядок оплаты за выполнение работ, оказание услуг</w:t>
            </w:r>
          </w:p>
        </w:tc>
        <w:tc>
          <w:tcPr>
            <w:tcW w:w="7938" w:type="dxa"/>
          </w:tcPr>
          <w:p w:rsidR="006729BE" w:rsidRPr="00F33D25" w:rsidRDefault="006729BE" w:rsidP="008031AD">
            <w:pPr>
              <w:ind w:firstLine="459"/>
              <w:jc w:val="both"/>
            </w:pPr>
            <w: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6729BE" w:rsidRPr="0016314A" w:rsidTr="00F8111C">
        <w:trPr>
          <w:trHeight w:val="411"/>
        </w:trPr>
        <w:tc>
          <w:tcPr>
            <w:tcW w:w="2410" w:type="dxa"/>
          </w:tcPr>
          <w:p w:rsidR="006729BE" w:rsidRPr="0016314A" w:rsidRDefault="006729BE" w:rsidP="008031AD">
            <w:pPr>
              <w:spacing w:line="280" w:lineRule="exact"/>
              <w:rPr>
                <w:color w:val="000000"/>
              </w:rPr>
            </w:pPr>
            <w:r>
              <w:rPr>
                <w:color w:val="000000"/>
              </w:rPr>
              <w:t>7. Основные требования, предъявляемые к транспортным предприятиям.</w:t>
            </w:r>
          </w:p>
        </w:tc>
        <w:tc>
          <w:tcPr>
            <w:tcW w:w="7938" w:type="dxa"/>
          </w:tcPr>
          <w:p w:rsidR="006729BE" w:rsidRPr="0016314A" w:rsidRDefault="006729BE" w:rsidP="008031AD">
            <w:pPr>
              <w:jc w:val="both"/>
            </w:pPr>
            <w:r>
              <w:t xml:space="preserve">Место предоставления транспортных средств в аренду – Иркутская область, ст. Братск, стр. 4, агентство на станции Братск филиала ПАО «ТрансКонтейнер» на </w:t>
            </w:r>
            <w:proofErr w:type="spellStart"/>
            <w:r>
              <w:t>Восточно-Сибирской</w:t>
            </w:r>
            <w:proofErr w:type="spellEnd"/>
            <w:r>
              <w:t xml:space="preserve"> железной дороге.</w:t>
            </w:r>
          </w:p>
          <w:p w:rsidR="006729BE" w:rsidRPr="005109B4" w:rsidRDefault="006729BE" w:rsidP="008031AD">
            <w:pPr>
              <w:jc w:val="both"/>
              <w:rPr>
                <w:b/>
              </w:rPr>
            </w:pPr>
            <w:r>
              <w:rPr>
                <w:b/>
              </w:rPr>
              <w:t xml:space="preserve">К транспортному предприятию (арендодателю) предъявляются следующие требования: </w:t>
            </w:r>
          </w:p>
          <w:p w:rsidR="006729BE" w:rsidRPr="005109B4" w:rsidRDefault="006729BE" w:rsidP="008031AD">
            <w:pPr>
              <w:jc w:val="both"/>
            </w:pPr>
            <w:r>
              <w:t>1. Арендодатель должен:</w:t>
            </w:r>
          </w:p>
          <w:p w:rsidR="006729BE" w:rsidRPr="005109B4" w:rsidRDefault="006729BE" w:rsidP="008031A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729BE" w:rsidRPr="00F33D25" w:rsidRDefault="006729BE" w:rsidP="008031A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729BE" w:rsidRPr="00F33D25" w:rsidRDefault="006729BE" w:rsidP="008031A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729BE" w:rsidRPr="00F33D25" w:rsidRDefault="006729BE" w:rsidP="008031A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6729BE" w:rsidRPr="00F33D25" w:rsidRDefault="006729BE" w:rsidP="008031AD">
            <w:pPr>
              <w:jc w:val="both"/>
            </w:pPr>
            <w:r>
              <w:t>1.5. в период нахождения транспортного средства в аренде у арендатора поддерживать его надлежащее состояние;</w:t>
            </w:r>
          </w:p>
          <w:p w:rsidR="006729BE" w:rsidRPr="00F33D25" w:rsidRDefault="006729BE" w:rsidP="008031A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729BE" w:rsidRPr="00F33D25" w:rsidRDefault="006729BE" w:rsidP="008031AD">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729BE" w:rsidRPr="00F33D25" w:rsidRDefault="006729BE" w:rsidP="008031A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729BE" w:rsidRPr="00F33D25" w:rsidRDefault="006729BE" w:rsidP="008031A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729BE" w:rsidRPr="00F33D25" w:rsidRDefault="006729BE" w:rsidP="008031A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729BE" w:rsidRPr="00F33D25" w:rsidRDefault="006729BE" w:rsidP="008031AD">
            <w:pPr>
              <w:jc w:val="both"/>
            </w:pPr>
            <w:r>
              <w:t xml:space="preserve">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w:t>
            </w:r>
            <w:r>
              <w:lastRenderedPageBreak/>
              <w:t>обязательств;</w:t>
            </w:r>
          </w:p>
          <w:p w:rsidR="006729BE" w:rsidRPr="00F33D25" w:rsidRDefault="006729BE" w:rsidP="008031AD">
            <w:pPr>
              <w:jc w:val="both"/>
            </w:pPr>
            <w:r>
              <w:t>1.12. перед допуском к управлению транспортным средством, передаваемым в аренду, проводить медицинский осмотр экипажа;</w:t>
            </w:r>
          </w:p>
          <w:p w:rsidR="006729BE" w:rsidRPr="00F33D25" w:rsidRDefault="006729BE" w:rsidP="008031AD">
            <w:pPr>
              <w:jc w:val="both"/>
            </w:pPr>
            <w:r>
              <w:t>1.13. обеспечить экипаж транспортного средства необходимым пакетом документов, в том числе путевым листом, и иными документами;</w:t>
            </w:r>
          </w:p>
          <w:p w:rsidR="006729BE" w:rsidRPr="00F33D25" w:rsidRDefault="006729BE" w:rsidP="008031AD">
            <w:pPr>
              <w:jc w:val="both"/>
            </w:pPr>
            <w:r>
              <w:t>1.14. обеспечить исполнение силами экипажа выполнение сопутствующих услуг:</w:t>
            </w:r>
          </w:p>
          <w:p w:rsidR="006729BE" w:rsidRPr="00F33D25" w:rsidRDefault="006729BE" w:rsidP="008031AD">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729BE" w:rsidRPr="00F33D25" w:rsidRDefault="006729BE" w:rsidP="008031AD">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729BE" w:rsidRPr="00F33D25" w:rsidRDefault="006729BE" w:rsidP="008031AD">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6729BE" w:rsidRPr="00F33D25" w:rsidRDefault="006729BE" w:rsidP="008031AD">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729BE" w:rsidRPr="00F33D25" w:rsidRDefault="006729BE" w:rsidP="008031AD">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729BE" w:rsidRPr="00F33D25" w:rsidRDefault="006729BE" w:rsidP="008031AD">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729BE" w:rsidRPr="00F33D25" w:rsidRDefault="006729BE" w:rsidP="008031AD">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729BE" w:rsidRPr="00F33D25" w:rsidRDefault="006729BE" w:rsidP="008031AD">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729BE" w:rsidRPr="00F33D25" w:rsidRDefault="006729BE" w:rsidP="008031AD">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729BE" w:rsidRPr="00F33D25" w:rsidRDefault="006729BE" w:rsidP="008031AD">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729BE" w:rsidRPr="00F33D25" w:rsidRDefault="006729BE" w:rsidP="008031AD">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729BE" w:rsidRPr="0016314A" w:rsidTr="00F8111C">
        <w:trPr>
          <w:trHeight w:val="597"/>
        </w:trPr>
        <w:tc>
          <w:tcPr>
            <w:tcW w:w="2410" w:type="dxa"/>
          </w:tcPr>
          <w:p w:rsidR="006729BE" w:rsidRPr="0016314A" w:rsidRDefault="006729BE" w:rsidP="008031AD">
            <w:pPr>
              <w:spacing w:line="274" w:lineRule="exact"/>
              <w:rPr>
                <w:color w:val="000000"/>
              </w:rPr>
            </w:pPr>
            <w:r>
              <w:rPr>
                <w:color w:val="000000"/>
              </w:rPr>
              <w:lastRenderedPageBreak/>
              <w:t xml:space="preserve">8. Особые требования. </w:t>
            </w:r>
          </w:p>
        </w:tc>
        <w:tc>
          <w:tcPr>
            <w:tcW w:w="7938" w:type="dxa"/>
          </w:tcPr>
          <w:p w:rsidR="006729BE" w:rsidRPr="00F33D25" w:rsidRDefault="006729BE" w:rsidP="008031AD">
            <w:pPr>
              <w:ind w:left="34" w:right="113" w:firstLine="425"/>
              <w:contextualSpacing/>
              <w:jc w:val="both"/>
              <w:rPr>
                <w:color w:val="000000"/>
                <w:lang w:eastAsia="ru-RU"/>
              </w:rPr>
            </w:pPr>
            <w:r>
              <w:rPr>
                <w:color w:val="000000"/>
                <w:lang w:eastAsia="ru-RU"/>
              </w:rPr>
              <w:t xml:space="preserve">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w:t>
            </w:r>
            <w:r>
              <w:rPr>
                <w:color w:val="000000"/>
                <w:lang w:eastAsia="ru-RU"/>
              </w:rPr>
              <w:lastRenderedPageBreak/>
              <w:t>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729BE" w:rsidRPr="0016314A" w:rsidTr="00F8111C">
        <w:trPr>
          <w:trHeight w:val="597"/>
        </w:trPr>
        <w:tc>
          <w:tcPr>
            <w:tcW w:w="2410" w:type="dxa"/>
          </w:tcPr>
          <w:p w:rsidR="006729BE" w:rsidRPr="0016314A" w:rsidRDefault="006729BE" w:rsidP="008031AD">
            <w:pPr>
              <w:spacing w:line="274" w:lineRule="exact"/>
              <w:rPr>
                <w:color w:val="000000"/>
              </w:rPr>
            </w:pPr>
            <w:r>
              <w:rPr>
                <w:color w:val="000000"/>
              </w:rPr>
              <w:lastRenderedPageBreak/>
              <w:t>9.  Ставки арендной платы</w:t>
            </w:r>
          </w:p>
        </w:tc>
        <w:tc>
          <w:tcPr>
            <w:tcW w:w="7938" w:type="dxa"/>
          </w:tcPr>
          <w:p w:rsidR="006729BE" w:rsidRPr="00F33D25" w:rsidRDefault="006729BE" w:rsidP="008031A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729BE" w:rsidRPr="0016314A" w:rsidTr="00F8111C">
        <w:trPr>
          <w:trHeight w:val="597"/>
        </w:trPr>
        <w:tc>
          <w:tcPr>
            <w:tcW w:w="2410" w:type="dxa"/>
          </w:tcPr>
          <w:p w:rsidR="006729BE" w:rsidRPr="0016314A" w:rsidRDefault="006729BE" w:rsidP="008031AD">
            <w:pPr>
              <w:spacing w:line="274" w:lineRule="exact"/>
              <w:rPr>
                <w:color w:val="000000"/>
              </w:rPr>
            </w:pPr>
            <w:r>
              <w:rPr>
                <w:color w:val="000000"/>
              </w:rPr>
              <w:t>10. Начальная (максимальная) цена договора</w:t>
            </w:r>
          </w:p>
        </w:tc>
        <w:tc>
          <w:tcPr>
            <w:tcW w:w="7938" w:type="dxa"/>
          </w:tcPr>
          <w:p w:rsidR="00F8111C" w:rsidRDefault="006729BE" w:rsidP="00F8111C">
            <w:pPr>
              <w:ind w:firstLine="708"/>
              <w:jc w:val="both"/>
            </w:pPr>
            <w:proofErr w:type="gramStart"/>
            <w:r>
              <w:t>Максимальная (совокупная) цена договора (договоров), заключаемых по итогам процедуры Размещения оферты составляет  1</w:t>
            </w:r>
            <w:r w:rsidR="00F8111C">
              <w:t> </w:t>
            </w:r>
            <w:r>
              <w:t>550</w:t>
            </w:r>
            <w:r w:rsidR="00F8111C">
              <w:t> </w:t>
            </w:r>
            <w:r>
              <w:t>000 (один миллион пятьсот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t xml:space="preserve"> средства, разрешений, которые необходимо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6729BE" w:rsidRPr="00F33D25" w:rsidRDefault="006729BE" w:rsidP="00F8111C">
            <w:pPr>
              <w:ind w:firstLine="708"/>
              <w:jc w:val="both"/>
            </w:pPr>
            <w:r>
              <w:t>НДС начисляется в соответствии с законодательством Российской Федерации.</w:t>
            </w:r>
          </w:p>
        </w:tc>
      </w:tr>
      <w:tr w:rsidR="006729BE" w:rsidRPr="0016314A" w:rsidTr="00F8111C">
        <w:trPr>
          <w:trHeight w:val="1497"/>
        </w:trPr>
        <w:tc>
          <w:tcPr>
            <w:tcW w:w="2410" w:type="dxa"/>
          </w:tcPr>
          <w:p w:rsidR="006729BE" w:rsidRPr="001F2003" w:rsidRDefault="006729BE" w:rsidP="008031AD">
            <w:r>
              <w:t xml:space="preserve">11. Иные условия  </w:t>
            </w:r>
          </w:p>
        </w:tc>
        <w:tc>
          <w:tcPr>
            <w:tcW w:w="7938" w:type="dxa"/>
          </w:tcPr>
          <w:p w:rsidR="006729BE" w:rsidRPr="001F2003" w:rsidRDefault="006729BE" w:rsidP="00F8111C">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729BE" w:rsidRDefault="006729BE" w:rsidP="008031AD">
      <w:pPr>
        <w:tabs>
          <w:tab w:val="left" w:pos="7020"/>
        </w:tabs>
        <w:jc w:val="center"/>
        <w:rPr>
          <w:rFonts w:eastAsia="MS Mincho"/>
          <w:b/>
          <w:bCs/>
        </w:rPr>
      </w:pPr>
    </w:p>
    <w:p w:rsidR="006729BE" w:rsidRDefault="006729BE" w:rsidP="008031AD"/>
    <w:p w:rsidR="006729BE" w:rsidRDefault="006729BE" w:rsidP="008031AD"/>
    <w:p w:rsidR="006729BE" w:rsidRDefault="006729BE">
      <w:pPr>
        <w:suppressAutoHyphens w:val="0"/>
        <w:rPr>
          <w:color w:val="000000"/>
        </w:rPr>
      </w:pPr>
      <w:r>
        <w:rPr>
          <w:color w:val="000000"/>
        </w:rPr>
        <w:br w:type="page"/>
      </w:r>
    </w:p>
    <w:p w:rsidR="006729BE" w:rsidRDefault="006729BE" w:rsidP="008031AD">
      <w:pPr>
        <w:suppressAutoHyphens w:val="0"/>
        <w:jc w:val="right"/>
        <w:rPr>
          <w:color w:val="000000"/>
        </w:rPr>
        <w:sectPr w:rsidR="006729BE" w:rsidSect="008F4B58">
          <w:headerReference w:type="default" r:id="rId16"/>
          <w:footerReference w:type="even" r:id="rId17"/>
          <w:footerReference w:type="default" r:id="rId18"/>
          <w:pgSz w:w="11906" w:h="16838"/>
          <w:pgMar w:top="1134" w:right="566" w:bottom="1134" w:left="1134" w:header="708" w:footer="708" w:gutter="0"/>
          <w:cols w:space="708"/>
          <w:docGrid w:linePitch="360"/>
        </w:sectPr>
      </w:pPr>
    </w:p>
    <w:p w:rsidR="006729BE" w:rsidRPr="005A60B8" w:rsidRDefault="006729BE" w:rsidP="008031AD">
      <w:pPr>
        <w:suppressAutoHyphens w:val="0"/>
        <w:jc w:val="right"/>
        <w:rPr>
          <w:color w:val="000000"/>
        </w:rPr>
      </w:pPr>
      <w:r>
        <w:rPr>
          <w:color w:val="000000"/>
        </w:rPr>
        <w:lastRenderedPageBreak/>
        <w:t>Приложение № 1</w:t>
      </w:r>
    </w:p>
    <w:p w:rsidR="006729BE" w:rsidRPr="005A60B8" w:rsidRDefault="006729BE" w:rsidP="008031AD">
      <w:pPr>
        <w:ind w:left="5245"/>
        <w:jc w:val="right"/>
        <w:rPr>
          <w:color w:val="000000"/>
        </w:rPr>
      </w:pPr>
      <w:r>
        <w:rPr>
          <w:color w:val="000000"/>
        </w:rPr>
        <w:t xml:space="preserve"> к техническому заданию</w:t>
      </w:r>
    </w:p>
    <w:p w:rsidR="006729BE" w:rsidRPr="005A60B8" w:rsidRDefault="006729BE" w:rsidP="008031AD">
      <w:pPr>
        <w:ind w:left="5245"/>
        <w:jc w:val="right"/>
        <w:rPr>
          <w:color w:val="000000"/>
        </w:rPr>
      </w:pPr>
      <w:r>
        <w:rPr>
          <w:color w:val="000000"/>
        </w:rPr>
        <w:t xml:space="preserve"> раздела № 4 документации о закупке</w:t>
      </w:r>
    </w:p>
    <w:p w:rsidR="006729BE" w:rsidRPr="00645A0B" w:rsidRDefault="006729BE" w:rsidP="008031AD">
      <w:pPr>
        <w:tabs>
          <w:tab w:val="left" w:pos="12720"/>
        </w:tabs>
        <w:ind w:firstLine="709"/>
        <w:rPr>
          <w:b/>
          <w:bCs/>
        </w:rPr>
      </w:pPr>
      <w:r>
        <w:rPr>
          <w:b/>
          <w:bCs/>
        </w:rPr>
        <w:tab/>
      </w:r>
    </w:p>
    <w:p w:rsidR="006729BE" w:rsidRPr="004237CE" w:rsidRDefault="006729BE" w:rsidP="008031AD">
      <w:pPr>
        <w:shd w:val="clear" w:color="auto" w:fill="FFFFFF"/>
        <w:jc w:val="center"/>
        <w:rPr>
          <w:b/>
          <w:sz w:val="22"/>
          <w:szCs w:val="22"/>
        </w:rPr>
      </w:pPr>
      <w:r>
        <w:rPr>
          <w:b/>
          <w:sz w:val="22"/>
          <w:szCs w:val="22"/>
        </w:rPr>
        <w:t>ПРЕДЕЛЬНЫЕ СТАВКИ АРЕНДНОЙ ПЛАТЫ ТРАНСПОРТНОГО СРЕДСТВА С ЭКИПАЖЕМ</w:t>
      </w:r>
    </w:p>
    <w:tbl>
      <w:tblPr>
        <w:tblW w:w="14540" w:type="dxa"/>
        <w:tblInd w:w="93" w:type="dxa"/>
        <w:tblLook w:val="04A0"/>
      </w:tblPr>
      <w:tblGrid>
        <w:gridCol w:w="7980"/>
        <w:gridCol w:w="1680"/>
        <w:gridCol w:w="1600"/>
        <w:gridCol w:w="1680"/>
        <w:gridCol w:w="1600"/>
      </w:tblGrid>
      <w:tr w:rsidR="006729BE" w:rsidRPr="00645A0B" w:rsidTr="008031AD">
        <w:trPr>
          <w:trHeight w:val="300"/>
        </w:trPr>
        <w:tc>
          <w:tcPr>
            <w:tcW w:w="7980" w:type="dxa"/>
            <w:vMerge w:val="restart"/>
            <w:tcBorders>
              <w:top w:val="single" w:sz="8" w:space="0" w:color="auto"/>
              <w:left w:val="single" w:sz="8" w:space="0" w:color="auto"/>
              <w:bottom w:val="single" w:sz="8" w:space="0" w:color="000000"/>
              <w:right w:val="nil"/>
            </w:tcBorders>
            <w:shd w:val="clear" w:color="auto" w:fill="auto"/>
            <w:vAlign w:val="bottom"/>
            <w:hideMark/>
          </w:tcPr>
          <w:p w:rsidR="006729BE" w:rsidRPr="00645A0B" w:rsidRDefault="006729BE" w:rsidP="008031AD">
            <w:pPr>
              <w:suppressAutoHyphens w:val="0"/>
              <w:jc w:val="center"/>
              <w:rPr>
                <w:b/>
                <w:bCs/>
                <w:color w:val="000000"/>
                <w:sz w:val="22"/>
                <w:szCs w:val="22"/>
                <w:lang w:eastAsia="ru-RU"/>
              </w:rPr>
            </w:pPr>
            <w:r>
              <w:rPr>
                <w:b/>
                <w:bCs/>
                <w:color w:val="000000"/>
                <w:sz w:val="22"/>
                <w:szCs w:val="22"/>
                <w:lang w:eastAsia="ru-RU"/>
              </w:rPr>
              <w:t xml:space="preserve">Стоимость арендной платы </w:t>
            </w:r>
            <w:proofErr w:type="gramStart"/>
            <w:r>
              <w:rPr>
                <w:b/>
                <w:bCs/>
                <w:color w:val="000000"/>
                <w:sz w:val="22"/>
                <w:szCs w:val="22"/>
                <w:lang w:eastAsia="ru-RU"/>
              </w:rPr>
              <w:t>за предоставление транспортного средства с экипажем для перевозки груза в контейнерах на/с контейнерного терминала</w:t>
            </w:r>
            <w:proofErr w:type="gramEnd"/>
            <w:r>
              <w:rPr>
                <w:b/>
                <w:bCs/>
                <w:color w:val="000000"/>
                <w:sz w:val="22"/>
                <w:szCs w:val="22"/>
                <w:lang w:eastAsia="ru-RU"/>
              </w:rPr>
              <w:t xml:space="preserve"> станции Братск по адресам:</w:t>
            </w:r>
          </w:p>
        </w:tc>
        <w:tc>
          <w:tcPr>
            <w:tcW w:w="16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с НДС</w:t>
            </w:r>
          </w:p>
        </w:tc>
        <w:tc>
          <w:tcPr>
            <w:tcW w:w="16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с НДС</w:t>
            </w:r>
          </w:p>
        </w:tc>
      </w:tr>
      <w:tr w:rsidR="006729BE" w:rsidRPr="00645A0B" w:rsidTr="008031AD">
        <w:trPr>
          <w:trHeight w:val="664"/>
        </w:trPr>
        <w:tc>
          <w:tcPr>
            <w:tcW w:w="7980" w:type="dxa"/>
            <w:vMerge/>
            <w:tcBorders>
              <w:top w:val="single" w:sz="8" w:space="0" w:color="auto"/>
              <w:left w:val="single" w:sz="8" w:space="0" w:color="auto"/>
              <w:bottom w:val="single" w:sz="4" w:space="0" w:color="auto"/>
              <w:right w:val="nil"/>
            </w:tcBorders>
            <w:vAlign w:val="center"/>
            <w:hideMark/>
          </w:tcPr>
          <w:p w:rsidR="006729BE" w:rsidRPr="00645A0B" w:rsidRDefault="006729BE" w:rsidP="008031AD">
            <w:pPr>
              <w:suppressAutoHyphens w:val="0"/>
              <w:rPr>
                <w:b/>
                <w:bCs/>
                <w:color w:val="000000"/>
                <w:sz w:val="22"/>
                <w:szCs w:val="22"/>
                <w:lang w:eastAsia="ru-RU"/>
              </w:rPr>
            </w:pPr>
          </w:p>
        </w:tc>
        <w:tc>
          <w:tcPr>
            <w:tcW w:w="1680" w:type="dxa"/>
            <w:vMerge/>
            <w:tcBorders>
              <w:top w:val="single" w:sz="8" w:space="0" w:color="auto"/>
              <w:left w:val="single" w:sz="8" w:space="0" w:color="auto"/>
              <w:bottom w:val="single" w:sz="8" w:space="0" w:color="000000"/>
              <w:right w:val="single" w:sz="4"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8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r>
      <w:tr w:rsidR="006729BE" w:rsidRPr="00645A0B" w:rsidTr="008031AD">
        <w:trPr>
          <w:trHeight w:val="4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улица МИРА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3 014,00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3 616,80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5 059,00 </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6 070,80</w:t>
            </w:r>
          </w:p>
        </w:tc>
      </w:tr>
      <w:tr w:rsidR="006729BE" w:rsidRPr="00645A0B" w:rsidTr="008031AD">
        <w:trPr>
          <w:trHeight w:val="153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4 069,00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4 882,80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r>
      <w:tr w:rsidR="006729BE" w:rsidRPr="00645A0B" w:rsidTr="008031AD">
        <w:trPr>
          <w:trHeight w:val="77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proofErr w:type="gramStart"/>
            <w:r>
              <w:rPr>
                <w:color w:val="000000"/>
                <w:sz w:val="22"/>
                <w:szCs w:val="22"/>
                <w:lang w:eastAsia="ru-RU"/>
              </w:rPr>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w:t>
            </w:r>
            <w:proofErr w:type="gramEnd"/>
            <w:r>
              <w:rPr>
                <w:color w:val="000000"/>
                <w:sz w:val="22"/>
                <w:szCs w:val="22"/>
                <w:lang w:eastAsia="ru-RU"/>
              </w:rPr>
              <w:t xml:space="preserve">, 19, СОВЕТСКАЯ,  ГАГАРИНА, КРУПСКОЙ, переулки: </w:t>
            </w:r>
            <w:proofErr w:type="gramStart"/>
            <w:r>
              <w:rPr>
                <w:color w:val="000000"/>
                <w:sz w:val="22"/>
                <w:szCs w:val="22"/>
                <w:lang w:eastAsia="ru-RU"/>
              </w:rPr>
              <w:t>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roofErr w:type="gramEnd"/>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4 629,00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5 554,80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6 997,00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8 396,40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lastRenderedPageBreak/>
              <w:t>город БРАТСК район ПАДУНСКИЙ  улица ПАДУНСКАЯ ТРАСА,18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5 360,00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6 432,00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8 073,00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9 687,60</w:t>
            </w:r>
          </w:p>
        </w:tc>
      </w:tr>
      <w:tr w:rsidR="006729BE" w:rsidRPr="00645A0B" w:rsidTr="008031AD">
        <w:trPr>
          <w:trHeight w:val="7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8 934,00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10 720,80</w:t>
            </w:r>
          </w:p>
        </w:tc>
      </w:tr>
      <w:tr w:rsidR="006729BE" w:rsidRPr="00645A0B" w:rsidTr="008031AD">
        <w:trPr>
          <w:trHeight w:val="18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улицы СОЛНЕЧНАЯ, МАКАРЕНКО, ПРИМОРСКАЯ, НАЙМУШИНА, ПИРОГОВА, ЮБИЛЕЙНАЯ, ОЛИМПИЙСКАЯ</w:t>
            </w:r>
            <w:proofErr w:type="gramStart"/>
            <w:r>
              <w:rPr>
                <w:color w:val="000000"/>
                <w:sz w:val="22"/>
                <w:szCs w:val="22"/>
                <w:lang w:eastAsia="ru-RU"/>
              </w:rPr>
              <w:t xml:space="preserve"> ,</w:t>
            </w:r>
            <w:proofErr w:type="gramEnd"/>
            <w:r>
              <w:rPr>
                <w:color w:val="000000"/>
                <w:sz w:val="22"/>
                <w:szCs w:val="22"/>
                <w:lang w:eastAsia="ru-RU"/>
              </w:rPr>
              <w:t xml:space="preserve"> ГИНДИНА, ИВАНОВО, ЗВЕРЕВА, район ЦЕТРАЛЬНЫЙ: </w:t>
            </w:r>
            <w:proofErr w:type="gramStart"/>
            <w:r>
              <w:rPr>
                <w:color w:val="000000"/>
                <w:sz w:val="22"/>
                <w:szCs w:val="22"/>
                <w:lang w:eastAsia="ru-RU"/>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ВИХОРЕВКА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105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proofErr w:type="gramStart"/>
            <w:r>
              <w:rPr>
                <w:color w:val="000000"/>
                <w:sz w:val="22"/>
                <w:szCs w:val="22"/>
                <w:lang w:eastAsia="ru-RU"/>
              </w:rPr>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roofErr w:type="gramEnd"/>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69 967,00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83 960,40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r>
      <w:tr w:rsidR="006729BE" w:rsidRPr="00645A0B" w:rsidTr="008031AD">
        <w:trPr>
          <w:trHeight w:val="54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ПРАВОБЕРЕЖНЫЙ:  улицы 70 ЛЕТ ОКТЯБРЯ, АНГАРСКАЯ, ЗАЯРСКАЯ, ДЕПОВСКАЯ</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7 535,00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9 042,00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10 764,00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12 916,80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ЖЕЛЕЗНОГОРСК-ИЛИМСКИЙ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34 961,00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41 953,20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НОВАЯ ИГИРМА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37 373,00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44 847,60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46 285,00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55 542,00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УСТЬ-КУТ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48 438,00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58 125,60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УСТЬ-ИЛИМСК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38 579,00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46 294,80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НИЖНЕУДИНСК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41 980,00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50 376,00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ТАЙШЕТ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50 634,00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60 760,80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50 591,00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60 709,20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городского типа ЧУНСКИЙ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72 334,00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86 800,80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63 508,00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76 209,60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ТУРМА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15 500,40</w:t>
            </w:r>
          </w:p>
        </w:tc>
      </w:tr>
    </w:tbl>
    <w:p w:rsidR="006729BE" w:rsidRDefault="006729BE" w:rsidP="008031AD"/>
    <w:p w:rsidR="006729BE" w:rsidRDefault="006729BE" w:rsidP="008031AD">
      <w:pPr>
        <w:jc w:val="center"/>
        <w:outlineLvl w:val="0"/>
        <w:rPr>
          <w:b/>
          <w:bCs/>
          <w:sz w:val="32"/>
          <w:szCs w:val="32"/>
        </w:rPr>
      </w:pPr>
    </w:p>
    <w:p w:rsidR="002F0F1F" w:rsidRDefault="002F0F1F" w:rsidP="008031A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729BE" w:rsidRPr="00AA402D" w:rsidTr="008031AD">
        <w:trPr>
          <w:trHeight w:val="367"/>
        </w:trPr>
        <w:tc>
          <w:tcPr>
            <w:tcW w:w="4253" w:type="dxa"/>
            <w:vMerge w:val="restart"/>
            <w:shd w:val="clear" w:color="000000" w:fill="FFFFFF"/>
            <w:vAlign w:val="center"/>
            <w:hideMark/>
          </w:tcPr>
          <w:p w:rsidR="006729BE" w:rsidRPr="00AA402D" w:rsidRDefault="006729BE" w:rsidP="008031AD">
            <w:pPr>
              <w:ind w:hanging="250"/>
              <w:jc w:val="center"/>
              <w:rPr>
                <w:b/>
                <w:color w:val="000000"/>
              </w:rPr>
            </w:pPr>
            <w:r>
              <w:rPr>
                <w:b/>
                <w:color w:val="000000"/>
                <w:sz w:val="22"/>
                <w:szCs w:val="22"/>
              </w:rPr>
              <w:lastRenderedPageBreak/>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6729BE" w:rsidRPr="00AA402D" w:rsidRDefault="006729BE" w:rsidP="008031AD">
            <w:pPr>
              <w:jc w:val="center"/>
              <w:rPr>
                <w:b/>
                <w:color w:val="000000"/>
              </w:rPr>
            </w:pPr>
            <w:r>
              <w:rPr>
                <w:b/>
                <w:color w:val="000000"/>
                <w:sz w:val="22"/>
                <w:szCs w:val="22"/>
              </w:rPr>
              <w:t>20 футов</w:t>
            </w:r>
          </w:p>
        </w:tc>
        <w:tc>
          <w:tcPr>
            <w:tcW w:w="1985" w:type="dxa"/>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319"/>
        </w:trPr>
        <w:tc>
          <w:tcPr>
            <w:tcW w:w="4253" w:type="dxa"/>
            <w:vMerge/>
            <w:shd w:val="clear" w:color="000000" w:fill="FFFFFF"/>
            <w:vAlign w:val="center"/>
            <w:hideMark/>
          </w:tcPr>
          <w:p w:rsidR="006729BE" w:rsidRPr="00AA402D" w:rsidRDefault="006729BE" w:rsidP="008031AD">
            <w:pPr>
              <w:jc w:val="center"/>
              <w:rPr>
                <w:color w:val="000000"/>
              </w:rPr>
            </w:pPr>
          </w:p>
        </w:tc>
        <w:tc>
          <w:tcPr>
            <w:tcW w:w="1985" w:type="dxa"/>
            <w:vAlign w:val="center"/>
          </w:tcPr>
          <w:p w:rsidR="006729BE" w:rsidRPr="00AA402D" w:rsidRDefault="006729BE" w:rsidP="008031AD">
            <w:pPr>
              <w:jc w:val="center"/>
              <w:rPr>
                <w:color w:val="000000"/>
              </w:rPr>
            </w:pPr>
            <w:r>
              <w:rPr>
                <w:color w:val="000000"/>
                <w:sz w:val="22"/>
                <w:szCs w:val="22"/>
              </w:rPr>
              <w:t>3 часа</w:t>
            </w:r>
          </w:p>
        </w:tc>
        <w:tc>
          <w:tcPr>
            <w:tcW w:w="1985" w:type="dxa"/>
            <w:vAlign w:val="center"/>
          </w:tcPr>
          <w:p w:rsidR="006729BE" w:rsidRPr="00AA402D" w:rsidRDefault="006729BE" w:rsidP="008031AD">
            <w:pPr>
              <w:jc w:val="center"/>
              <w:rPr>
                <w:color w:val="000000"/>
              </w:rPr>
            </w:pPr>
            <w:r>
              <w:rPr>
                <w:color w:val="000000"/>
                <w:sz w:val="22"/>
                <w:szCs w:val="22"/>
              </w:rPr>
              <w:t>4 часа</w:t>
            </w:r>
          </w:p>
        </w:tc>
      </w:tr>
    </w:tbl>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729BE" w:rsidRPr="00AA402D" w:rsidTr="008031AD">
        <w:trPr>
          <w:trHeight w:val="615"/>
        </w:trPr>
        <w:tc>
          <w:tcPr>
            <w:tcW w:w="4959" w:type="dxa"/>
            <w:vMerge w:val="restart"/>
            <w:shd w:val="clear" w:color="000000" w:fill="FFFFFF"/>
            <w:vAlign w:val="center"/>
            <w:hideMark/>
          </w:tcPr>
          <w:p w:rsidR="006729BE" w:rsidRPr="00AA402D" w:rsidRDefault="006729BE" w:rsidP="008031A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276" w:type="dxa"/>
          </w:tcPr>
          <w:p w:rsidR="006729BE" w:rsidRPr="00AA402D" w:rsidRDefault="006729BE" w:rsidP="008031A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418" w:type="dxa"/>
          </w:tcPr>
          <w:p w:rsidR="006729BE" w:rsidRPr="00AA402D" w:rsidRDefault="006729BE" w:rsidP="008031AD">
            <w:pPr>
              <w:jc w:val="center"/>
              <w:rPr>
                <w:b/>
                <w:color w:val="000000"/>
              </w:rPr>
            </w:pPr>
            <w:r>
              <w:rPr>
                <w:color w:val="000000"/>
                <w:sz w:val="22"/>
                <w:szCs w:val="22"/>
              </w:rPr>
              <w:t>Ставка с учетом НДС 20%, в рублях</w:t>
            </w:r>
          </w:p>
        </w:tc>
      </w:tr>
      <w:tr w:rsidR="006729BE" w:rsidRPr="00AA402D" w:rsidTr="008031AD">
        <w:trPr>
          <w:trHeight w:val="615"/>
        </w:trPr>
        <w:tc>
          <w:tcPr>
            <w:tcW w:w="4959" w:type="dxa"/>
            <w:vMerge/>
            <w:shd w:val="clear" w:color="000000" w:fill="FFFFFF"/>
            <w:vAlign w:val="center"/>
            <w:hideMark/>
          </w:tcPr>
          <w:p w:rsidR="006729BE" w:rsidRPr="00AA402D" w:rsidRDefault="006729BE" w:rsidP="008031AD">
            <w:pPr>
              <w:jc w:val="center"/>
              <w:rPr>
                <w:b/>
                <w:color w:val="000000"/>
              </w:rPr>
            </w:pPr>
          </w:p>
        </w:tc>
        <w:tc>
          <w:tcPr>
            <w:tcW w:w="2552" w:type="dxa"/>
            <w:gridSpan w:val="2"/>
            <w:shd w:val="clear" w:color="auto" w:fill="auto"/>
            <w:vAlign w:val="center"/>
          </w:tcPr>
          <w:p w:rsidR="006729BE" w:rsidRPr="00AA402D" w:rsidRDefault="006729BE" w:rsidP="008031AD">
            <w:pPr>
              <w:jc w:val="center"/>
              <w:rPr>
                <w:b/>
                <w:color w:val="000000"/>
              </w:rPr>
            </w:pPr>
            <w:r>
              <w:rPr>
                <w:b/>
                <w:color w:val="000000"/>
                <w:sz w:val="22"/>
                <w:szCs w:val="22"/>
              </w:rPr>
              <w:t>20 футов</w:t>
            </w:r>
          </w:p>
        </w:tc>
        <w:tc>
          <w:tcPr>
            <w:tcW w:w="2694"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615"/>
        </w:trPr>
        <w:tc>
          <w:tcPr>
            <w:tcW w:w="4959" w:type="dxa"/>
            <w:shd w:val="clear" w:color="000000" w:fill="FFFFFF"/>
            <w:vAlign w:val="center"/>
            <w:hideMark/>
          </w:tcPr>
          <w:p w:rsidR="006729BE" w:rsidRPr="00AA402D" w:rsidRDefault="006729BE" w:rsidP="008031A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1 046,00</w:t>
            </w:r>
          </w:p>
        </w:tc>
        <w:tc>
          <w:tcPr>
            <w:tcW w:w="1276" w:type="dxa"/>
            <w:vAlign w:val="center"/>
          </w:tcPr>
          <w:p w:rsidR="006729BE" w:rsidRPr="00645A0B" w:rsidRDefault="006729BE" w:rsidP="008031AD">
            <w:pPr>
              <w:jc w:val="center"/>
              <w:rPr>
                <w:color w:val="000000"/>
                <w:sz w:val="22"/>
                <w:szCs w:val="22"/>
              </w:rPr>
            </w:pPr>
            <w:r>
              <w:rPr>
                <w:color w:val="000000"/>
                <w:sz w:val="22"/>
                <w:szCs w:val="22"/>
              </w:rPr>
              <w:t>1 255,20</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1 292,00</w:t>
            </w:r>
          </w:p>
        </w:tc>
        <w:tc>
          <w:tcPr>
            <w:tcW w:w="1418" w:type="dxa"/>
            <w:vAlign w:val="center"/>
          </w:tcPr>
          <w:p w:rsidR="006729BE" w:rsidRPr="00645A0B" w:rsidRDefault="006729BE" w:rsidP="008031AD">
            <w:pPr>
              <w:jc w:val="center"/>
              <w:rPr>
                <w:color w:val="000000"/>
                <w:sz w:val="22"/>
                <w:szCs w:val="22"/>
              </w:rPr>
            </w:pPr>
            <w:r>
              <w:rPr>
                <w:color w:val="000000"/>
                <w:sz w:val="22"/>
                <w:szCs w:val="22"/>
              </w:rPr>
              <w:t>1 550,40</w:t>
            </w:r>
          </w:p>
        </w:tc>
      </w:tr>
    </w:tbl>
    <w:p w:rsidR="006729BE" w:rsidRDefault="006729BE" w:rsidP="008031AD">
      <w:pPr>
        <w:tabs>
          <w:tab w:val="left" w:pos="-4140"/>
          <w:tab w:val="left" w:pos="2160"/>
          <w:tab w:val="left" w:pos="6480"/>
        </w:tabs>
      </w:pPr>
    </w:p>
    <w:p w:rsidR="002F0F1F" w:rsidRDefault="002F0F1F" w:rsidP="008031A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729BE" w:rsidRPr="00AA402D" w:rsidTr="008031AD">
        <w:trPr>
          <w:cantSplit/>
          <w:trHeight w:val="967"/>
        </w:trPr>
        <w:tc>
          <w:tcPr>
            <w:tcW w:w="5103" w:type="dxa"/>
            <w:shd w:val="clear" w:color="000000" w:fill="FFFFFF"/>
            <w:vAlign w:val="center"/>
            <w:hideMark/>
          </w:tcPr>
          <w:p w:rsidR="006729BE" w:rsidRPr="00AA402D" w:rsidRDefault="006729BE" w:rsidP="008031A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701"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560"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r>
      <w:tr w:rsidR="006729BE" w:rsidRPr="00AA402D" w:rsidTr="008031AD">
        <w:trPr>
          <w:cantSplit/>
          <w:trHeight w:val="276"/>
        </w:trPr>
        <w:tc>
          <w:tcPr>
            <w:tcW w:w="5103" w:type="dxa"/>
            <w:vMerge w:val="restart"/>
            <w:shd w:val="clear" w:color="000000" w:fill="FFFFFF"/>
            <w:vAlign w:val="center"/>
            <w:hideMark/>
          </w:tcPr>
          <w:p w:rsidR="006729BE" w:rsidRPr="00AA402D" w:rsidRDefault="006729BE" w:rsidP="008031A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729BE" w:rsidRPr="00AA402D" w:rsidRDefault="006729BE" w:rsidP="008031AD">
            <w:pPr>
              <w:jc w:val="center"/>
              <w:rPr>
                <w:color w:val="000000"/>
              </w:rPr>
            </w:pPr>
          </w:p>
        </w:tc>
        <w:tc>
          <w:tcPr>
            <w:tcW w:w="1701" w:type="dxa"/>
            <w:vMerge/>
          </w:tcPr>
          <w:p w:rsidR="006729BE" w:rsidRPr="00AA402D" w:rsidRDefault="006729BE" w:rsidP="008031AD">
            <w:pPr>
              <w:jc w:val="center"/>
              <w:rPr>
                <w:color w:val="000000"/>
              </w:rPr>
            </w:pPr>
          </w:p>
        </w:tc>
        <w:tc>
          <w:tcPr>
            <w:tcW w:w="1701" w:type="dxa"/>
            <w:vMerge/>
            <w:shd w:val="clear" w:color="auto" w:fill="auto"/>
            <w:noWrap/>
            <w:vAlign w:val="center"/>
            <w:hideMark/>
          </w:tcPr>
          <w:p w:rsidR="006729BE" w:rsidRPr="00AA402D" w:rsidRDefault="006729BE" w:rsidP="008031AD">
            <w:pPr>
              <w:jc w:val="center"/>
              <w:rPr>
                <w:color w:val="000000"/>
              </w:rPr>
            </w:pPr>
          </w:p>
        </w:tc>
        <w:tc>
          <w:tcPr>
            <w:tcW w:w="1560" w:type="dxa"/>
            <w:vMerge/>
          </w:tcPr>
          <w:p w:rsidR="006729BE" w:rsidRPr="00AA402D" w:rsidRDefault="006729BE" w:rsidP="008031AD">
            <w:pPr>
              <w:jc w:val="center"/>
              <w:rPr>
                <w:color w:val="000000"/>
              </w:rPr>
            </w:pPr>
          </w:p>
        </w:tc>
      </w:tr>
      <w:tr w:rsidR="006729BE" w:rsidRPr="00AA402D" w:rsidTr="008031AD">
        <w:trPr>
          <w:cantSplit/>
          <w:trHeight w:val="320"/>
        </w:trPr>
        <w:tc>
          <w:tcPr>
            <w:tcW w:w="5103" w:type="dxa"/>
            <w:vMerge/>
            <w:shd w:val="clear" w:color="000000" w:fill="FFFFFF"/>
            <w:vAlign w:val="center"/>
            <w:hideMark/>
          </w:tcPr>
          <w:p w:rsidR="006729BE" w:rsidRPr="00AA402D" w:rsidRDefault="006729BE" w:rsidP="008031AD">
            <w:pPr>
              <w:jc w:val="center"/>
              <w:rPr>
                <w:b/>
                <w:color w:val="000000"/>
              </w:rPr>
            </w:pPr>
          </w:p>
        </w:tc>
        <w:tc>
          <w:tcPr>
            <w:tcW w:w="3402" w:type="dxa"/>
            <w:gridSpan w:val="2"/>
            <w:shd w:val="clear" w:color="auto" w:fill="auto"/>
            <w:noWrap/>
            <w:vAlign w:val="center"/>
            <w:hideMark/>
          </w:tcPr>
          <w:p w:rsidR="006729BE" w:rsidRPr="00AA402D" w:rsidRDefault="006729BE" w:rsidP="008031AD">
            <w:pPr>
              <w:jc w:val="center"/>
              <w:rPr>
                <w:b/>
                <w:color w:val="000000"/>
              </w:rPr>
            </w:pPr>
            <w:r>
              <w:rPr>
                <w:b/>
                <w:color w:val="000000"/>
                <w:sz w:val="22"/>
                <w:szCs w:val="22"/>
              </w:rPr>
              <w:t>20 футов</w:t>
            </w:r>
          </w:p>
        </w:tc>
        <w:tc>
          <w:tcPr>
            <w:tcW w:w="3261"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cantSplit/>
          <w:trHeight w:val="336"/>
        </w:trPr>
        <w:tc>
          <w:tcPr>
            <w:tcW w:w="5103" w:type="dxa"/>
            <w:vMerge/>
            <w:shd w:val="clear" w:color="000000" w:fill="FFFFFF"/>
            <w:vAlign w:val="bottom"/>
            <w:hideMark/>
          </w:tcPr>
          <w:p w:rsidR="006729BE" w:rsidRPr="00AA402D" w:rsidRDefault="006729BE" w:rsidP="008031AD">
            <w:pPr>
              <w:rPr>
                <w:color w:val="000000"/>
              </w:rPr>
            </w:pP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1 615,00</w:t>
            </w:r>
          </w:p>
        </w:tc>
        <w:tc>
          <w:tcPr>
            <w:tcW w:w="1701" w:type="dxa"/>
            <w:vAlign w:val="center"/>
          </w:tcPr>
          <w:p w:rsidR="006729BE" w:rsidRPr="00645A0B" w:rsidRDefault="006729BE" w:rsidP="008031AD">
            <w:pPr>
              <w:jc w:val="center"/>
              <w:rPr>
                <w:color w:val="000000"/>
                <w:sz w:val="22"/>
                <w:szCs w:val="22"/>
              </w:rPr>
            </w:pPr>
            <w:r>
              <w:rPr>
                <w:color w:val="000000"/>
                <w:sz w:val="22"/>
                <w:szCs w:val="22"/>
              </w:rPr>
              <w:t>1 938,00</w:t>
            </w: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2 153,00</w:t>
            </w:r>
          </w:p>
        </w:tc>
        <w:tc>
          <w:tcPr>
            <w:tcW w:w="1560" w:type="dxa"/>
            <w:vAlign w:val="center"/>
          </w:tcPr>
          <w:p w:rsidR="006729BE" w:rsidRPr="00645A0B" w:rsidRDefault="006729BE" w:rsidP="008031AD">
            <w:pPr>
              <w:jc w:val="center"/>
              <w:rPr>
                <w:color w:val="000000"/>
                <w:sz w:val="22"/>
                <w:szCs w:val="22"/>
              </w:rPr>
            </w:pPr>
            <w:r>
              <w:rPr>
                <w:color w:val="000000"/>
                <w:sz w:val="22"/>
                <w:szCs w:val="22"/>
              </w:rPr>
              <w:t>2 583,60</w:t>
            </w:r>
          </w:p>
        </w:tc>
      </w:tr>
    </w:tbl>
    <w:p w:rsidR="006729BE" w:rsidRPr="000017A8" w:rsidRDefault="006729BE" w:rsidP="008031AD"/>
    <w:p w:rsidR="006729BE" w:rsidRDefault="006729BE" w:rsidP="008031AD">
      <w:pPr>
        <w:suppressAutoHyphens w:val="0"/>
      </w:pPr>
    </w:p>
    <w:p w:rsidR="00D83DFB" w:rsidRDefault="00D83DFB" w:rsidP="00D83DFB">
      <w:pPr>
        <w:spacing w:after="120"/>
        <w:outlineLvl w:val="0"/>
        <w:rPr>
          <w:rFonts w:eastAsia="MS Mincho"/>
          <w:szCs w:val="28"/>
        </w:rPr>
        <w:sectPr w:rsidR="00D83DFB" w:rsidSect="002F0F1F">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418" w:right="1134" w:bottom="851"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729BE" w:rsidRDefault="008031AD">
            <w:pPr>
              <w:pStyle w:val="19"/>
              <w:ind w:firstLine="397"/>
              <w:rPr>
                <w:sz w:val="24"/>
                <w:szCs w:val="24"/>
              </w:rPr>
            </w:pPr>
            <w:r>
              <w:rPr>
                <w:sz w:val="24"/>
                <w:szCs w:val="24"/>
              </w:rPr>
              <w:t xml:space="preserve">Закупка способом размещения оферты № РО-НКПВСЖД-21-0001 по предмету закупки "Аренда транспортных средств с экипажем для перевозки крупнотоннажных контейнеров 20,40 фут </w:t>
            </w:r>
            <w:proofErr w:type="gramStart"/>
            <w:r>
              <w:rPr>
                <w:sz w:val="24"/>
                <w:szCs w:val="24"/>
              </w:rPr>
              <w:t>с</w:t>
            </w:r>
            <w:proofErr w:type="gramEnd"/>
            <w:r>
              <w:rPr>
                <w:sz w:val="24"/>
                <w:szCs w:val="24"/>
              </w:rPr>
              <w:t>/</w:t>
            </w:r>
            <w:proofErr w:type="gramStart"/>
            <w:r>
              <w:rPr>
                <w:sz w:val="24"/>
                <w:szCs w:val="24"/>
              </w:rPr>
              <w:t>на</w:t>
            </w:r>
            <w:proofErr w:type="gramEnd"/>
            <w:r>
              <w:rPr>
                <w:sz w:val="24"/>
                <w:szCs w:val="24"/>
              </w:rPr>
              <w:t xml:space="preserve"> агентства/о на станции Братск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729BE" w:rsidRDefault="008031A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729BE" w:rsidRDefault="008031AD">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2F0F1F" w:rsidRDefault="008031AD" w:rsidP="002F0F1F">
            <w:pPr>
              <w:pStyle w:val="19"/>
              <w:ind w:firstLine="0"/>
              <w:rPr>
                <w:sz w:val="24"/>
                <w:szCs w:val="24"/>
              </w:rPr>
            </w:pPr>
            <w:r>
              <w:rPr>
                <w:sz w:val="24"/>
                <w:szCs w:val="24"/>
              </w:rPr>
              <w:t>Адрес: Российская Федерация, 664003, г. Иркутск, ул. Коммунаров, д. 1А</w:t>
            </w:r>
          </w:p>
          <w:p w:rsidR="006729BE" w:rsidRDefault="008031AD" w:rsidP="002F0F1F">
            <w:pPr>
              <w:pStyle w:val="19"/>
              <w:ind w:firstLine="317"/>
              <w:rPr>
                <w:sz w:val="24"/>
                <w:szCs w:val="24"/>
              </w:rPr>
            </w:pPr>
            <w:r w:rsidRPr="002F0F1F">
              <w:rPr>
                <w:sz w:val="24"/>
                <w:szCs w:val="24"/>
              </w:rPr>
              <w:t>Контактно</w:t>
            </w:r>
            <w:proofErr w:type="gramStart"/>
            <w:r w:rsidRPr="002F0F1F">
              <w:rPr>
                <w:sz w:val="24"/>
                <w:szCs w:val="24"/>
              </w:rPr>
              <w:t>е(</w:t>
            </w:r>
            <w:proofErr w:type="gramEnd"/>
            <w:r w:rsidRPr="002F0F1F">
              <w:rPr>
                <w:sz w:val="24"/>
                <w:szCs w:val="24"/>
              </w:rPr>
              <w:t>-</w:t>
            </w:r>
            <w:proofErr w:type="spellStart"/>
            <w:r w:rsidRPr="002F0F1F">
              <w:rPr>
                <w:sz w:val="24"/>
                <w:szCs w:val="24"/>
              </w:rPr>
              <w:t>ые</w:t>
            </w:r>
            <w:proofErr w:type="spellEnd"/>
            <w:r w:rsidRPr="002F0F1F">
              <w:rPr>
                <w:sz w:val="24"/>
                <w:szCs w:val="24"/>
              </w:rPr>
              <w:t xml:space="preserve">) лицо(-а) Заказчика: Фролова Галина Андреевна, тел. +7(3952)788020(6105), электронный адрес </w:t>
            </w:r>
            <w:proofErr w:type="spellStart"/>
            <w:r w:rsidRPr="002F0F1F">
              <w:rPr>
                <w:sz w:val="24"/>
                <w:szCs w:val="24"/>
              </w:rPr>
              <w:t>frolovaga@trcont.ru</w:t>
            </w:r>
            <w:proofErr w:type="spellEnd"/>
            <w:r w:rsidRPr="002F0F1F">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729BE" w:rsidRDefault="008031AD">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w:t>
            </w:r>
            <w:r w:rsidR="002F0F1F">
              <w:rPr>
                <w:sz w:val="24"/>
                <w:szCs w:val="24"/>
              </w:rPr>
              <w:t>,</w:t>
            </w:r>
            <w:r>
              <w:rPr>
                <w:sz w:val="24"/>
                <w:szCs w:val="24"/>
              </w:rPr>
              <w:t xml:space="preserve">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6729BE" w:rsidRDefault="008031AD">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729BE" w:rsidRPr="006135D5" w:rsidRDefault="008031AD" w:rsidP="00DA1A30">
            <w:pPr>
              <w:pStyle w:val="19"/>
              <w:ind w:firstLine="397"/>
              <w:rPr>
                <w:sz w:val="24"/>
                <w:szCs w:val="24"/>
              </w:rPr>
            </w:pPr>
            <w:proofErr w:type="gramStart"/>
            <w:r w:rsidRPr="006135D5">
              <w:rPr>
                <w:sz w:val="24"/>
                <w:szCs w:val="24"/>
              </w:rPr>
              <w:t xml:space="preserve">Начальная (максимальная) цена договора составляет 1550000 (один миллион пятьсот пятьдесят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sidRPr="006135D5">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w:t>
            </w:r>
            <w:proofErr w:type="gramEnd"/>
            <w:r w:rsidRPr="006135D5">
              <w:rPr>
                <w:sz w:val="24"/>
                <w:szCs w:val="24"/>
              </w:rPr>
              <w:t xml:space="preserve"> введения временного ограничения движения Транспортных сре</w:t>
            </w:r>
            <w:proofErr w:type="gramStart"/>
            <w:r w:rsidRPr="006135D5">
              <w:rPr>
                <w:sz w:val="24"/>
                <w:szCs w:val="24"/>
              </w:rPr>
              <w:t>дств в в</w:t>
            </w:r>
            <w:proofErr w:type="gramEnd"/>
            <w:r w:rsidRPr="006135D5">
              <w:rPr>
                <w:sz w:val="24"/>
                <w:szCs w:val="24"/>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729BE" w:rsidRPr="006135D5" w:rsidRDefault="006D74C6" w:rsidP="006135D5">
            <w:pPr>
              <w:jc w:val="both"/>
              <w:rPr>
                <w:b/>
              </w:rPr>
            </w:pPr>
            <w:r w:rsidRPr="006135D5">
              <w:t>1</w:t>
            </w:r>
            <w:r w:rsidR="006135D5">
              <w:t>1</w:t>
            </w:r>
            <w:r w:rsidR="008031AD" w:rsidRPr="006135D5">
              <w:t xml:space="preserve"> февраля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729BE" w:rsidRDefault="008031AD" w:rsidP="006135D5">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6135D5">
              <w:rPr>
                <w:sz w:val="24"/>
                <w:szCs w:val="24"/>
              </w:rPr>
              <w:t>24</w:t>
            </w:r>
            <w:r>
              <w:rPr>
                <w:sz w:val="24"/>
                <w:szCs w:val="24"/>
              </w:rPr>
              <w:t xml:space="preserve">» </w:t>
            </w:r>
            <w:r w:rsidR="006135D5">
              <w:rPr>
                <w:sz w:val="24"/>
                <w:szCs w:val="24"/>
              </w:rPr>
              <w:t xml:space="preserve"> сентября </w:t>
            </w:r>
            <w:r>
              <w:rPr>
                <w:sz w:val="24"/>
                <w:szCs w:val="24"/>
              </w:rPr>
              <w:t>2021 г. 12 час. 00 мин. по адресу, указанному</w:t>
            </w:r>
            <w:proofErr w:type="gramEnd"/>
            <w:r>
              <w:rPr>
                <w:sz w:val="24"/>
                <w:szCs w:val="24"/>
              </w:rPr>
              <w:t xml:space="preserve">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135D5" w:rsidRDefault="008031AD">
            <w:pPr>
              <w:pStyle w:val="19"/>
              <w:ind w:firstLine="397"/>
              <w:rPr>
                <w:sz w:val="24"/>
                <w:szCs w:val="24"/>
              </w:rPr>
            </w:pPr>
            <w:r>
              <w:rPr>
                <w:sz w:val="24"/>
                <w:szCs w:val="24"/>
              </w:rPr>
              <w:t>Вскрытие, рассмотрение, оценка и сопоставление Заявок состоится</w:t>
            </w:r>
            <w:r w:rsidR="006135D5">
              <w:rPr>
                <w:sz w:val="24"/>
                <w:szCs w:val="24"/>
              </w:rPr>
              <w:t xml:space="preserve"> по адресу, указанному в пункте 2 Информационной карты:</w:t>
            </w:r>
          </w:p>
          <w:p w:rsidR="006135D5" w:rsidRPr="00222736" w:rsidRDefault="008031AD" w:rsidP="006135D5">
            <w:pPr>
              <w:pStyle w:val="19"/>
              <w:ind w:firstLine="397"/>
              <w:rPr>
                <w:sz w:val="24"/>
                <w:szCs w:val="24"/>
              </w:rPr>
            </w:pPr>
            <w:r>
              <w:rPr>
                <w:sz w:val="24"/>
                <w:szCs w:val="24"/>
              </w:rPr>
              <w:t xml:space="preserve"> </w:t>
            </w:r>
            <w:r w:rsidR="006135D5" w:rsidRPr="00222736">
              <w:rPr>
                <w:sz w:val="24"/>
                <w:szCs w:val="24"/>
              </w:rPr>
              <w:t>1) по первому этапу при наличии Заявок  -</w:t>
            </w:r>
            <w:r w:rsidR="006135D5">
              <w:rPr>
                <w:sz w:val="24"/>
                <w:szCs w:val="24"/>
              </w:rPr>
              <w:t xml:space="preserve"> 26</w:t>
            </w:r>
            <w:r w:rsidR="006135D5" w:rsidRPr="00222736">
              <w:rPr>
                <w:sz w:val="24"/>
                <w:szCs w:val="24"/>
              </w:rPr>
              <w:t xml:space="preserve"> </w:t>
            </w:r>
            <w:r w:rsidR="006135D5">
              <w:rPr>
                <w:sz w:val="24"/>
                <w:szCs w:val="24"/>
              </w:rPr>
              <w:t xml:space="preserve">февраля </w:t>
            </w:r>
            <w:r w:rsidR="006135D5" w:rsidRPr="00222736">
              <w:rPr>
                <w:sz w:val="24"/>
                <w:szCs w:val="24"/>
              </w:rPr>
              <w:t>202</w:t>
            </w:r>
            <w:r w:rsidR="006135D5">
              <w:rPr>
                <w:sz w:val="24"/>
                <w:szCs w:val="24"/>
              </w:rPr>
              <w:t xml:space="preserve">1 </w:t>
            </w:r>
            <w:r w:rsidR="006135D5" w:rsidRPr="00222736">
              <w:rPr>
                <w:sz w:val="24"/>
                <w:szCs w:val="24"/>
              </w:rPr>
              <w:t xml:space="preserve">г. 14 час. 00 мин. </w:t>
            </w:r>
            <w:r w:rsidR="006135D5" w:rsidRPr="00222736">
              <w:rPr>
                <w:sz w:val="24"/>
                <w:szCs w:val="24"/>
              </w:rPr>
              <w:tab/>
            </w:r>
          </w:p>
          <w:p w:rsidR="006729BE" w:rsidRPr="006135D5" w:rsidRDefault="006135D5" w:rsidP="006135D5">
            <w:pPr>
              <w:pStyle w:val="19"/>
              <w:ind w:firstLine="397"/>
              <w:rPr>
                <w:sz w:val="24"/>
                <w:szCs w:val="24"/>
              </w:rPr>
            </w:pPr>
            <w:r w:rsidRPr="00222736">
              <w:rPr>
                <w:sz w:val="24"/>
                <w:szCs w:val="24"/>
              </w:rPr>
              <w:t xml:space="preserve">2) </w:t>
            </w:r>
            <w:r w:rsidRPr="00C353BD">
              <w:rPr>
                <w:sz w:val="24"/>
                <w:szCs w:val="24"/>
              </w:rPr>
              <w:t>по второму и последующим этапам при поступлении Заявок после предыдущего этапа - последнюю рабочую пятницу каждого квартала в календарном году</w:t>
            </w:r>
            <w:r>
              <w:rPr>
                <w:sz w:val="24"/>
                <w:szCs w:val="24"/>
              </w:rPr>
              <w:t>.</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35D5" w:rsidRDefault="008031AD" w:rsidP="006135D5">
            <w:pPr>
              <w:pStyle w:val="19"/>
              <w:ind w:firstLine="459"/>
              <w:rPr>
                <w:sz w:val="24"/>
                <w:szCs w:val="24"/>
              </w:rPr>
            </w:pPr>
            <w:r>
              <w:rPr>
                <w:sz w:val="24"/>
                <w:szCs w:val="24"/>
              </w:rPr>
              <w:t xml:space="preserve">Подведение итогов состоится </w:t>
            </w:r>
            <w:r w:rsidR="006135D5">
              <w:rPr>
                <w:sz w:val="24"/>
                <w:szCs w:val="24"/>
              </w:rPr>
              <w:t>по адресу, указанному в пункте 3 Информационной карты:</w:t>
            </w:r>
          </w:p>
          <w:p w:rsidR="006135D5" w:rsidRDefault="006135D5" w:rsidP="006135D5">
            <w:pPr>
              <w:pStyle w:val="19"/>
              <w:ind w:firstLine="459"/>
              <w:rPr>
                <w:sz w:val="24"/>
                <w:szCs w:val="24"/>
              </w:rPr>
            </w:pPr>
            <w:r w:rsidRPr="00222736">
              <w:rPr>
                <w:sz w:val="24"/>
                <w:szCs w:val="24"/>
              </w:rPr>
              <w:t xml:space="preserve">1) по первому этапу при наличии Заявок - не позднее </w:t>
            </w:r>
            <w:r>
              <w:rPr>
                <w:sz w:val="24"/>
                <w:szCs w:val="24"/>
              </w:rPr>
              <w:t>10</w:t>
            </w:r>
            <w:r w:rsidRPr="00222736">
              <w:rPr>
                <w:sz w:val="24"/>
                <w:szCs w:val="24"/>
              </w:rPr>
              <w:t xml:space="preserve"> </w:t>
            </w:r>
            <w:r>
              <w:rPr>
                <w:sz w:val="24"/>
                <w:szCs w:val="24"/>
              </w:rPr>
              <w:t xml:space="preserve">марта </w:t>
            </w:r>
            <w:r w:rsidRPr="00222736">
              <w:rPr>
                <w:sz w:val="24"/>
                <w:szCs w:val="24"/>
              </w:rPr>
              <w:t>202</w:t>
            </w:r>
            <w:r>
              <w:rPr>
                <w:sz w:val="24"/>
                <w:szCs w:val="24"/>
              </w:rPr>
              <w:t>1</w:t>
            </w:r>
            <w:r w:rsidRPr="00222736">
              <w:rPr>
                <w:sz w:val="24"/>
                <w:szCs w:val="24"/>
              </w:rPr>
              <w:t xml:space="preserve"> г. 1</w:t>
            </w:r>
            <w:r>
              <w:rPr>
                <w:sz w:val="24"/>
                <w:szCs w:val="24"/>
              </w:rPr>
              <w:t>0</w:t>
            </w:r>
            <w:r w:rsidRPr="00222736">
              <w:rPr>
                <w:sz w:val="24"/>
                <w:szCs w:val="24"/>
              </w:rPr>
              <w:t xml:space="preserve"> час. 00 мин.</w:t>
            </w:r>
          </w:p>
          <w:p w:rsidR="006729BE" w:rsidRDefault="006135D5" w:rsidP="006135D5">
            <w:pPr>
              <w:pStyle w:val="19"/>
              <w:ind w:firstLine="459"/>
              <w:rPr>
                <w:sz w:val="24"/>
                <w:szCs w:val="24"/>
                <w:highlight w:val="cyan"/>
              </w:rPr>
            </w:pPr>
            <w:r w:rsidRPr="00222736">
              <w:rPr>
                <w:sz w:val="24"/>
                <w:szCs w:val="24"/>
              </w:rPr>
              <w:t xml:space="preserve">2) по второму и последующим этапам при поступлении Заявок - не позднее 21 календарного дня </w:t>
            </w:r>
            <w:proofErr w:type="gramStart"/>
            <w:r w:rsidRPr="00222736">
              <w:rPr>
                <w:sz w:val="24"/>
                <w:szCs w:val="24"/>
              </w:rPr>
              <w:t>с даты рассмотрения</w:t>
            </w:r>
            <w:proofErr w:type="gramEnd"/>
            <w:r w:rsidRPr="00222736">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729BE" w:rsidRDefault="008031A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729BE" w:rsidRPr="001406DB" w:rsidRDefault="008031AD">
            <w:pPr>
              <w:pStyle w:val="afe"/>
              <w:jc w:val="both"/>
              <w:rPr>
                <w:sz w:val="24"/>
                <w:szCs w:val="24"/>
              </w:rPr>
            </w:pPr>
            <w:r w:rsidRPr="001406DB">
              <w:rPr>
                <w:sz w:val="24"/>
                <w:szCs w:val="24"/>
              </w:rPr>
              <w:t>Русский язык. Вся переписка, связанная с проведением процедуры Размещения оферты</w:t>
            </w:r>
            <w:r w:rsidR="00DA1A30">
              <w:rPr>
                <w:sz w:val="24"/>
                <w:szCs w:val="24"/>
              </w:rPr>
              <w:t>,</w:t>
            </w:r>
            <w:r w:rsidRPr="001406DB">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729BE" w:rsidRDefault="008031A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729BE" w:rsidRDefault="008031AD">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6729BE" w:rsidRDefault="008031AD">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 01 апреля 2021 по 31 марта 2022 года включительно.</w:t>
            </w:r>
          </w:p>
          <w:p w:rsidR="00685C56" w:rsidRPr="00F86FAA" w:rsidRDefault="00685C56" w:rsidP="00685C56">
            <w:pPr>
              <w:pStyle w:val="Default"/>
              <w:jc w:val="both"/>
            </w:pPr>
          </w:p>
          <w:p w:rsidR="006729BE" w:rsidRDefault="008031AD">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Иркутская область, ст. Братск, стр. 4</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729BE" w:rsidRDefault="00F70D89">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729BE" w:rsidRDefault="008031A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729BE" w:rsidRDefault="008031AD">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6729BE" w:rsidRDefault="008031A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6729BE" w:rsidRDefault="008031A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729BE" w:rsidRDefault="008031A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729BE" w:rsidRDefault="008031AD">
                  <w:pPr>
                    <w:snapToGrid w:val="0"/>
                    <w:rPr>
                      <w:sz w:val="22"/>
                      <w:szCs w:val="22"/>
                    </w:rPr>
                  </w:pPr>
                  <w:r>
                    <w:rPr>
                      <w:sz w:val="22"/>
                      <w:szCs w:val="22"/>
                    </w:rPr>
                    <w:t>11</w:t>
                  </w:r>
                </w:p>
              </w:tc>
            </w:tr>
          </w:tbl>
          <w:p w:rsidR="006729BE" w:rsidRDefault="006729B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729BE" w:rsidRPr="001406DB" w:rsidRDefault="008031AD">
            <w:pPr>
              <w:pStyle w:val="aff7"/>
              <w:numPr>
                <w:ilvl w:val="1"/>
                <w:numId w:val="26"/>
              </w:numPr>
              <w:ind w:left="601" w:hanging="426"/>
              <w:jc w:val="both"/>
            </w:pPr>
            <w:r w:rsidRPr="001406D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729BE" w:rsidRPr="001406DB" w:rsidRDefault="008031AD">
            <w:pPr>
              <w:pStyle w:val="aff7"/>
              <w:numPr>
                <w:ilvl w:val="1"/>
                <w:numId w:val="26"/>
              </w:numPr>
              <w:ind w:left="601" w:hanging="426"/>
              <w:jc w:val="both"/>
            </w:pPr>
            <w:r w:rsidRPr="001406D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729BE" w:rsidRPr="001406DB" w:rsidRDefault="008031AD">
            <w:pPr>
              <w:pStyle w:val="aff7"/>
              <w:numPr>
                <w:ilvl w:val="1"/>
                <w:numId w:val="26"/>
              </w:numPr>
              <w:ind w:left="601" w:hanging="426"/>
              <w:jc w:val="both"/>
            </w:pPr>
            <w:r w:rsidRPr="001406DB">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6729BE" w:rsidRPr="001406DB" w:rsidRDefault="008031AD">
            <w:pPr>
              <w:pStyle w:val="aff7"/>
              <w:numPr>
                <w:ilvl w:val="1"/>
                <w:numId w:val="26"/>
              </w:numPr>
              <w:ind w:left="601" w:hanging="426"/>
              <w:jc w:val="both"/>
            </w:pPr>
            <w:r w:rsidRPr="001406DB">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729BE" w:rsidRPr="001406DB" w:rsidRDefault="008031AD">
            <w:pPr>
              <w:pStyle w:val="aff7"/>
              <w:numPr>
                <w:ilvl w:val="1"/>
                <w:numId w:val="26"/>
              </w:numPr>
              <w:ind w:left="601" w:hanging="426"/>
              <w:jc w:val="both"/>
            </w:pPr>
            <w:r w:rsidRPr="001406D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729BE" w:rsidRPr="001406DB" w:rsidRDefault="008031AD">
            <w:pPr>
              <w:pStyle w:val="aff7"/>
              <w:numPr>
                <w:ilvl w:val="1"/>
                <w:numId w:val="26"/>
              </w:numPr>
              <w:ind w:left="601" w:hanging="426"/>
              <w:jc w:val="both"/>
            </w:pPr>
            <w:proofErr w:type="gramStart"/>
            <w:r w:rsidRPr="001406DB">
              <w:t xml:space="preserve">в подтверждение соответствия требованию, установленному частью </w:t>
            </w:r>
            <w:r w:rsidRPr="008F4B58">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4B58">
              <w:t>://</w:t>
            </w:r>
            <w:r>
              <w:rPr>
                <w:lang w:val="en-US"/>
              </w:rPr>
              <w:t>service</w:t>
            </w:r>
            <w:r w:rsidRPr="008F4B58">
              <w:t>.</w:t>
            </w:r>
            <w:proofErr w:type="spellStart"/>
            <w:r>
              <w:rPr>
                <w:lang w:val="en-US"/>
              </w:rPr>
              <w:t>nalog</w:t>
            </w:r>
            <w:proofErr w:type="spellEnd"/>
            <w:r w:rsidRPr="008F4B58">
              <w:t>.</w:t>
            </w:r>
            <w:proofErr w:type="spellStart"/>
            <w:r>
              <w:rPr>
                <w:lang w:val="en-US"/>
              </w:rPr>
              <w:t>ru</w:t>
            </w:r>
            <w:proofErr w:type="spellEnd"/>
            <w:r w:rsidRPr="008F4B58">
              <w:t>/</w:t>
            </w:r>
            <w:proofErr w:type="spellStart"/>
            <w:r>
              <w:rPr>
                <w:lang w:val="en-US"/>
              </w:rPr>
              <w:t>zd</w:t>
            </w:r>
            <w:proofErr w:type="spellEnd"/>
            <w:r w:rsidRPr="008F4B58">
              <w:t>.</w:t>
            </w:r>
            <w:r>
              <w:rPr>
                <w:lang w:val="en-US"/>
              </w:rPr>
              <w:t>do</w:t>
            </w:r>
            <w:r w:rsidRPr="008F4B58">
              <w:t>).</w:t>
            </w:r>
            <w:proofErr w:type="gramEnd"/>
            <w:r w:rsidRPr="008F4B58">
              <w:t xml:space="preserve"> </w:t>
            </w:r>
            <w:r w:rsidRPr="001406DB">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406DB">
              <w:t xml:space="preserve">Организатором </w:t>
            </w:r>
            <w:r w:rsidRPr="001406DB">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406DB">
              <w:t>://</w:t>
            </w:r>
            <w:r>
              <w:rPr>
                <w:lang w:val="en-US"/>
              </w:rPr>
              <w:t>service</w:t>
            </w:r>
            <w:r w:rsidRPr="001406DB">
              <w:t>.</w:t>
            </w:r>
            <w:proofErr w:type="spellStart"/>
            <w:r>
              <w:rPr>
                <w:lang w:val="en-US"/>
              </w:rPr>
              <w:t>nalog</w:t>
            </w:r>
            <w:proofErr w:type="spellEnd"/>
            <w:r w:rsidRPr="001406DB">
              <w:t>.</w:t>
            </w:r>
            <w:proofErr w:type="spellStart"/>
            <w:r>
              <w:rPr>
                <w:lang w:val="en-US"/>
              </w:rPr>
              <w:t>ru</w:t>
            </w:r>
            <w:proofErr w:type="spellEnd"/>
            <w:r w:rsidRPr="001406DB">
              <w:t>/</w:t>
            </w:r>
            <w:proofErr w:type="spellStart"/>
            <w:r>
              <w:rPr>
                <w:lang w:val="en-US"/>
              </w:rPr>
              <w:t>zd</w:t>
            </w:r>
            <w:proofErr w:type="spellEnd"/>
            <w:r w:rsidRPr="001406DB">
              <w:t>.</w:t>
            </w:r>
            <w:r>
              <w:rPr>
                <w:lang w:val="en-US"/>
              </w:rPr>
              <w:t>do</w:t>
            </w:r>
            <w:r w:rsidRPr="001406DB">
              <w:t>) (далее в протоколах и иных документах - Информация о наличии/отсутствии у</w:t>
            </w:r>
            <w:proofErr w:type="gramEnd"/>
            <w:r w:rsidRPr="001406DB">
              <w:t xml:space="preserve"> претендента задолженности по уплате налогов, сборов и представленной налоговой отчетности);</w:t>
            </w:r>
          </w:p>
          <w:p w:rsidR="006729BE" w:rsidRPr="001406DB" w:rsidRDefault="008031AD">
            <w:pPr>
              <w:pStyle w:val="aff7"/>
              <w:numPr>
                <w:ilvl w:val="1"/>
                <w:numId w:val="26"/>
              </w:numPr>
              <w:ind w:left="601" w:hanging="426"/>
              <w:jc w:val="both"/>
            </w:pPr>
            <w:proofErr w:type="gramStart"/>
            <w:r w:rsidRPr="001406D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406DB">
              <w:t>неприостановлении</w:t>
            </w:r>
            <w:proofErr w:type="spellEnd"/>
            <w:r w:rsidRPr="001406D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06DB">
              <w:t>://</w:t>
            </w:r>
            <w:proofErr w:type="spellStart"/>
            <w:r>
              <w:rPr>
                <w:lang w:val="en-US"/>
              </w:rPr>
              <w:t>fssprus</w:t>
            </w:r>
            <w:proofErr w:type="spellEnd"/>
            <w:r w:rsidRPr="001406DB">
              <w:t>.</w:t>
            </w:r>
            <w:proofErr w:type="spellStart"/>
            <w:r>
              <w:rPr>
                <w:lang w:val="en-US"/>
              </w:rPr>
              <w:t>ru</w:t>
            </w:r>
            <w:proofErr w:type="spellEnd"/>
            <w:r w:rsidRPr="001406DB">
              <w:t>/</w:t>
            </w:r>
            <w:proofErr w:type="spellStart"/>
            <w:r>
              <w:rPr>
                <w:lang w:val="en-US"/>
              </w:rPr>
              <w:t>iss</w:t>
            </w:r>
            <w:proofErr w:type="spellEnd"/>
            <w:r w:rsidRPr="001406DB">
              <w:t>/</w:t>
            </w:r>
            <w:proofErr w:type="spellStart"/>
            <w:r>
              <w:rPr>
                <w:lang w:val="en-US"/>
              </w:rPr>
              <w:t>ip</w:t>
            </w:r>
            <w:proofErr w:type="spellEnd"/>
            <w:r w:rsidRPr="001406DB">
              <w:t>), а также информации в едином</w:t>
            </w:r>
            <w:proofErr w:type="gramEnd"/>
            <w:r w:rsidRPr="001406DB">
              <w:t xml:space="preserve"> федеральном </w:t>
            </w:r>
            <w:proofErr w:type="gramStart"/>
            <w:r w:rsidRPr="001406DB">
              <w:t>реестре</w:t>
            </w:r>
            <w:proofErr w:type="gramEnd"/>
            <w:r w:rsidRPr="001406D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406DB">
              <w:t>://</w:t>
            </w:r>
            <w:r>
              <w:rPr>
                <w:lang w:val="en-US"/>
              </w:rPr>
              <w:t>www</w:t>
            </w:r>
            <w:r w:rsidRPr="001406DB">
              <w:t>.</w:t>
            </w:r>
            <w:proofErr w:type="spellStart"/>
            <w:r>
              <w:rPr>
                <w:lang w:val="en-US"/>
              </w:rPr>
              <w:t>fedresurs</w:t>
            </w:r>
            <w:proofErr w:type="spellEnd"/>
            <w:r w:rsidRPr="001406DB">
              <w:t>.</w:t>
            </w:r>
            <w:proofErr w:type="spellStart"/>
            <w:r>
              <w:rPr>
                <w:lang w:val="en-US"/>
              </w:rPr>
              <w:t>ru</w:t>
            </w:r>
            <w:proofErr w:type="spellEnd"/>
            <w:r w:rsidRPr="001406D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1406DB">
              <w:t xml:space="preserve">Организатором на день рассмотрения Заявок проверяется информация о наличии исполнительных производств и/или </w:t>
            </w:r>
            <w:proofErr w:type="spellStart"/>
            <w:r w:rsidRPr="001406DB">
              <w:t>неприостановлении</w:t>
            </w:r>
            <w:proofErr w:type="spellEnd"/>
            <w:r w:rsidRPr="001406D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1406DB">
              <w:t xml:space="preserve"> производств и/или </w:t>
            </w:r>
            <w:proofErr w:type="spellStart"/>
            <w:r w:rsidRPr="001406DB">
              <w:t>неприостановлении</w:t>
            </w:r>
            <w:proofErr w:type="spellEnd"/>
            <w:r w:rsidRPr="001406DB">
              <w:t xml:space="preserve"> деятельности);</w:t>
            </w:r>
          </w:p>
          <w:p w:rsidR="006729BE" w:rsidRPr="006D74C6" w:rsidRDefault="008031AD">
            <w:pPr>
              <w:pStyle w:val="aff7"/>
              <w:numPr>
                <w:ilvl w:val="1"/>
                <w:numId w:val="26"/>
              </w:numPr>
              <w:ind w:left="601" w:hanging="426"/>
              <w:jc w:val="both"/>
            </w:pPr>
            <w:r w:rsidRPr="001406D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w:t>
            </w:r>
            <w:r w:rsidRPr="006D74C6">
              <w:t xml:space="preserve">отчетности (например, при применении в отношении участника иного режима налогообложения) применяемую претендентом отчетность, пояснительное </w:t>
            </w:r>
            <w:r w:rsidRPr="006D74C6">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729BE" w:rsidRPr="006D74C6" w:rsidRDefault="008031AD">
            <w:pPr>
              <w:pStyle w:val="aff7"/>
              <w:numPr>
                <w:ilvl w:val="1"/>
                <w:numId w:val="26"/>
              </w:numPr>
              <w:ind w:left="601" w:hanging="426"/>
              <w:jc w:val="both"/>
            </w:pPr>
            <w:r w:rsidRPr="006D74C6">
              <w:t xml:space="preserve">сведения о планируемых к привлечению субподрядных организациях по форме приложения № </w:t>
            </w:r>
            <w:r w:rsidR="006D74C6" w:rsidRPr="006D74C6">
              <w:t>5</w:t>
            </w:r>
            <w:r w:rsidRPr="006D74C6">
              <w:t xml:space="preserve"> к документации о закупке</w:t>
            </w:r>
            <w:r w:rsidR="00ED79AE" w:rsidRPr="006D74C6">
              <w:t xml:space="preserve"> (либо письмо в свободной форме об отсутствии необходимости привлечения субподрядных организаций)</w:t>
            </w:r>
            <w:r w:rsidRPr="006D74C6">
              <w:t>;</w:t>
            </w:r>
          </w:p>
          <w:p w:rsidR="006729BE" w:rsidRPr="006D74C6" w:rsidRDefault="008031AD">
            <w:pPr>
              <w:pStyle w:val="aff7"/>
              <w:numPr>
                <w:ilvl w:val="1"/>
                <w:numId w:val="26"/>
              </w:numPr>
              <w:ind w:left="601" w:hanging="426"/>
              <w:jc w:val="both"/>
            </w:pPr>
            <w:proofErr w:type="gramStart"/>
            <w:r w:rsidRPr="006D74C6">
              <w:t xml:space="preserve">документ по форме Приложения </w:t>
            </w:r>
            <w:r w:rsidR="006D74C6" w:rsidRPr="006D74C6">
              <w:t>№ 6</w:t>
            </w:r>
            <w:r w:rsidRPr="006D74C6">
              <w:t xml:space="preserve">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w:t>
            </w:r>
            <w:proofErr w:type="gramEnd"/>
          </w:p>
          <w:p w:rsidR="006729BE" w:rsidRPr="001406DB" w:rsidRDefault="008031AD" w:rsidP="006D74C6">
            <w:pPr>
              <w:pStyle w:val="aff7"/>
              <w:numPr>
                <w:ilvl w:val="1"/>
                <w:numId w:val="26"/>
              </w:numPr>
              <w:ind w:left="601" w:hanging="426"/>
              <w:jc w:val="both"/>
            </w:pPr>
            <w:r w:rsidRPr="006D74C6">
              <w:t xml:space="preserve">документ по форме приложения № </w:t>
            </w:r>
            <w:r w:rsidR="006D74C6" w:rsidRPr="006D74C6">
              <w:t>7</w:t>
            </w:r>
            <w:r w:rsidRPr="006D74C6">
              <w:t xml:space="preserve"> к настоящей документации «Данные о водителях, оказывающих услуги по управлению транспортным</w:t>
            </w:r>
            <w:r w:rsidRPr="001406DB">
              <w:t xml:space="preserve">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6729BE" w:rsidRDefault="008031AD">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F70D89">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729BE" w:rsidRDefault="008031A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729BE" w:rsidRDefault="008031AD" w:rsidP="00F70D89">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r w:rsidR="00B244F0" w:rsidRPr="000D7A81" w:rsidTr="00F70D89">
              <w:tc>
                <w:tcPr>
                  <w:tcW w:w="6974" w:type="dxa"/>
                </w:tcPr>
                <w:p w:rsidR="006729BE" w:rsidRDefault="008031A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70D89">
              <w:tc>
                <w:tcPr>
                  <w:tcW w:w="6974" w:type="dxa"/>
                </w:tcPr>
                <w:p w:rsidR="001D6629" w:rsidRDefault="001D6629" w:rsidP="001D6629">
                  <w:pPr>
                    <w:pStyle w:val="af9"/>
                    <w:ind w:left="629" w:firstLine="0"/>
                    <w:rPr>
                      <w:b/>
                      <w:sz w:val="24"/>
                    </w:rPr>
                  </w:pPr>
                  <w:r>
                    <w:rPr>
                      <w:b/>
                      <w:sz w:val="24"/>
                    </w:rPr>
                    <w:t>III. Увеличение цены договора:</w:t>
                  </w:r>
                </w:p>
                <w:p w:rsidR="006729BE" w:rsidRDefault="008031AD">
                  <w:pPr>
                    <w:pStyle w:val="af9"/>
                    <w:ind w:firstLine="629"/>
                    <w:rPr>
                      <w:sz w:val="24"/>
                    </w:rPr>
                  </w:pPr>
                  <w:r w:rsidRPr="00CE2649">
                    <w:rPr>
                      <w:rFonts w:eastAsia="Times New Roman"/>
                      <w:sz w:val="24"/>
                      <w:lang w:eastAsia="ru-RU"/>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729BE" w:rsidRDefault="008031A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729BE" w:rsidRDefault="008031A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729BE" w:rsidRDefault="008031AD">
            <w:pPr>
              <w:pStyle w:val="19"/>
              <w:ind w:firstLine="0"/>
              <w:rPr>
                <w:sz w:val="24"/>
                <w:szCs w:val="24"/>
              </w:rPr>
            </w:pPr>
            <w:r>
              <w:rPr>
                <w:sz w:val="24"/>
                <w:szCs w:val="24"/>
              </w:rPr>
              <w:t>Не предусмотрено.</w:t>
            </w:r>
          </w:p>
          <w:p w:rsidR="006729BE" w:rsidRDefault="006729B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729BE" w:rsidRDefault="008031A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729BE" w:rsidRDefault="008031AD">
            <w:pPr>
              <w:pStyle w:val="19"/>
              <w:ind w:firstLine="0"/>
              <w:rPr>
                <w:sz w:val="24"/>
                <w:szCs w:val="24"/>
              </w:rPr>
            </w:pPr>
            <w:proofErr w:type="gramStart"/>
            <w:r>
              <w:rPr>
                <w:sz w:val="24"/>
                <w:szCs w:val="24"/>
              </w:rPr>
              <w:t>С даты подписания</w:t>
            </w:r>
            <w:proofErr w:type="gramEnd"/>
            <w:r>
              <w:rPr>
                <w:sz w:val="24"/>
                <w:szCs w:val="24"/>
              </w:rPr>
              <w:t xml:space="preserve"> Сторонами до «31» марта 2022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729BE" w:rsidRDefault="006729BE" w:rsidP="008031AD">
      <w:pPr>
        <w:pStyle w:val="af9"/>
        <w:ind w:firstLine="0"/>
        <w:jc w:val="center"/>
        <w:outlineLvl w:val="1"/>
        <w:rPr>
          <w:b/>
          <w:sz w:val="28"/>
          <w:szCs w:val="28"/>
        </w:rPr>
      </w:pPr>
      <w:r>
        <w:rPr>
          <w:b/>
          <w:sz w:val="28"/>
          <w:szCs w:val="28"/>
        </w:rPr>
        <w:t>Предложение о сотрудничестве</w:t>
      </w:r>
    </w:p>
    <w:p w:rsidR="006729BE" w:rsidRPr="00093D8C" w:rsidRDefault="006729BE" w:rsidP="008031AD">
      <w:pPr>
        <w:pStyle w:val="af9"/>
        <w:ind w:firstLine="0"/>
        <w:jc w:val="center"/>
        <w:outlineLvl w:val="1"/>
        <w:rPr>
          <w:b/>
          <w:sz w:val="28"/>
          <w:szCs w:val="28"/>
        </w:rPr>
      </w:pPr>
    </w:p>
    <w:p w:rsidR="006729BE" w:rsidRPr="00093D8C" w:rsidRDefault="006729BE" w:rsidP="008031AD">
      <w:pPr>
        <w:rPr>
          <w:sz w:val="12"/>
        </w:rPr>
      </w:pPr>
    </w:p>
    <w:tbl>
      <w:tblPr>
        <w:tblW w:w="0" w:type="auto"/>
        <w:tblLook w:val="04A0"/>
      </w:tblPr>
      <w:tblGrid>
        <w:gridCol w:w="4927"/>
        <w:gridCol w:w="4927"/>
      </w:tblGrid>
      <w:tr w:rsidR="006729BE" w:rsidRPr="00093D8C" w:rsidTr="008031AD">
        <w:tc>
          <w:tcPr>
            <w:tcW w:w="4927" w:type="dxa"/>
          </w:tcPr>
          <w:p w:rsidR="006729BE" w:rsidRPr="00093D8C" w:rsidRDefault="006729BE" w:rsidP="008031AD">
            <w:pPr>
              <w:rPr>
                <w:sz w:val="26"/>
                <w:szCs w:val="26"/>
              </w:rPr>
            </w:pPr>
            <w:r>
              <w:rPr>
                <w:sz w:val="26"/>
                <w:szCs w:val="26"/>
              </w:rPr>
              <w:t>«____» ___________ 202_ г.</w:t>
            </w:r>
          </w:p>
        </w:tc>
        <w:tc>
          <w:tcPr>
            <w:tcW w:w="4927" w:type="dxa"/>
          </w:tcPr>
          <w:p w:rsidR="006729BE" w:rsidRPr="00093D8C" w:rsidRDefault="006729BE" w:rsidP="008031AD">
            <w:pPr>
              <w:rPr>
                <w:sz w:val="26"/>
                <w:szCs w:val="26"/>
              </w:rPr>
            </w:pPr>
            <w:r>
              <w:rPr>
                <w:sz w:val="26"/>
                <w:szCs w:val="26"/>
              </w:rPr>
              <w:t>Процедура Размещения оферты</w:t>
            </w:r>
          </w:p>
          <w:p w:rsidR="006729BE" w:rsidRPr="00093D8C" w:rsidRDefault="006729BE" w:rsidP="008031AD">
            <w:pPr>
              <w:rPr>
                <w:sz w:val="26"/>
                <w:szCs w:val="26"/>
              </w:rPr>
            </w:pPr>
            <w:r>
              <w:rPr>
                <w:sz w:val="26"/>
                <w:szCs w:val="26"/>
              </w:rPr>
              <w:t>№ РО</w:t>
            </w:r>
            <w:proofErr w:type="gramStart"/>
            <w:r>
              <w:rPr>
                <w:sz w:val="26"/>
                <w:szCs w:val="26"/>
              </w:rPr>
              <w:t>-________-______-________</w:t>
            </w:r>
            <w:proofErr w:type="gramEnd"/>
          </w:p>
        </w:tc>
      </w:tr>
    </w:tbl>
    <w:p w:rsidR="006729BE" w:rsidRPr="00093D8C" w:rsidRDefault="006729BE" w:rsidP="008031AD">
      <w:pPr>
        <w:rPr>
          <w:sz w:val="28"/>
          <w:szCs w:val="28"/>
        </w:rPr>
      </w:pPr>
    </w:p>
    <w:tbl>
      <w:tblPr>
        <w:tblW w:w="0" w:type="auto"/>
        <w:tblBorders>
          <w:insideH w:val="single" w:sz="4" w:space="0" w:color="auto"/>
          <w:insideV w:val="single" w:sz="4" w:space="0" w:color="auto"/>
        </w:tblBorders>
        <w:tblLook w:val="04A0"/>
      </w:tblPr>
      <w:tblGrid>
        <w:gridCol w:w="9854"/>
      </w:tblGrid>
      <w:tr w:rsidR="006729BE" w:rsidRPr="00093D8C" w:rsidTr="008031AD">
        <w:tc>
          <w:tcPr>
            <w:tcW w:w="9854" w:type="dxa"/>
          </w:tcPr>
          <w:p w:rsidR="006729BE" w:rsidRPr="00093D8C" w:rsidRDefault="006729BE" w:rsidP="008031AD">
            <w:pPr>
              <w:rPr>
                <w:sz w:val="28"/>
                <w:szCs w:val="28"/>
              </w:rPr>
            </w:pPr>
          </w:p>
        </w:tc>
      </w:tr>
      <w:tr w:rsidR="006729BE" w:rsidRPr="00093D8C" w:rsidTr="008031AD">
        <w:tc>
          <w:tcPr>
            <w:tcW w:w="9854" w:type="dxa"/>
          </w:tcPr>
          <w:p w:rsidR="006729BE" w:rsidRPr="00093D8C" w:rsidRDefault="006729BE" w:rsidP="008031AD">
            <w:pPr>
              <w:ind w:firstLine="3"/>
              <w:jc w:val="center"/>
              <w:rPr>
                <w:sz w:val="28"/>
                <w:szCs w:val="28"/>
              </w:rPr>
            </w:pPr>
            <w:r>
              <w:rPr>
                <w:bCs/>
                <w:i/>
              </w:rPr>
              <w:t>(Полное наименование п</w:t>
            </w:r>
            <w:r>
              <w:rPr>
                <w:i/>
              </w:rPr>
              <w:t>ретендента</w:t>
            </w:r>
            <w:r>
              <w:rPr>
                <w:bCs/>
                <w:i/>
              </w:rPr>
              <w:t>)</w:t>
            </w:r>
          </w:p>
        </w:tc>
      </w:tr>
    </w:tbl>
    <w:p w:rsidR="006729BE" w:rsidRPr="00093D8C" w:rsidRDefault="006729BE" w:rsidP="008031AD">
      <w:pPr>
        <w:ind w:firstLine="720"/>
        <w:jc w:val="both"/>
        <w:rPr>
          <w:b/>
          <w:sz w:val="28"/>
          <w:szCs w:val="28"/>
        </w:rPr>
      </w:pPr>
    </w:p>
    <w:p w:rsidR="006729BE" w:rsidRPr="00093D8C" w:rsidRDefault="006729BE" w:rsidP="008031A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729BE" w:rsidRPr="004B78D1" w:rsidRDefault="006729BE" w:rsidP="008031A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6729BE" w:rsidRPr="004B78D1" w:rsidRDefault="006729BE" w:rsidP="008031A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6729BE" w:rsidRPr="004B78D1" w:rsidRDefault="006729BE" w:rsidP="008031AD">
      <w:pPr>
        <w:ind w:firstLine="720"/>
        <w:jc w:val="center"/>
        <w:rPr>
          <w:i/>
        </w:rPr>
      </w:pPr>
      <w:r>
        <w:rPr>
          <w:i/>
        </w:rPr>
        <w:t>(заполняется претендентом при необходимости).</w:t>
      </w:r>
    </w:p>
    <w:p w:rsidR="006729BE" w:rsidRPr="004B78D1" w:rsidRDefault="006729BE" w:rsidP="008031AD">
      <w:pPr>
        <w:ind w:firstLine="720"/>
        <w:jc w:val="both"/>
        <w:rPr>
          <w:i/>
        </w:rPr>
      </w:pPr>
      <w:r>
        <w:rPr>
          <w:sz w:val="26"/>
          <w:szCs w:val="26"/>
        </w:rPr>
        <w:t>3. Осуществлять ЭДО на условиях, изложенных в приложениях № 9 к проекту договора (</w:t>
      </w:r>
      <w:r w:rsidRPr="0095103F">
        <w:rPr>
          <w:sz w:val="26"/>
          <w:szCs w:val="26"/>
        </w:rPr>
        <w:t>приложение №</w:t>
      </w:r>
      <w:r w:rsidR="0095103F" w:rsidRPr="0095103F">
        <w:rPr>
          <w:sz w:val="26"/>
          <w:szCs w:val="26"/>
        </w:rPr>
        <w:t> </w:t>
      </w:r>
      <w:r w:rsidRPr="0095103F">
        <w:rPr>
          <w:sz w:val="26"/>
          <w:szCs w:val="26"/>
        </w:rPr>
        <w:t>4 </w:t>
      </w:r>
      <w:r w:rsidR="0095103F" w:rsidRPr="0095103F">
        <w:rPr>
          <w:sz w:val="26"/>
          <w:szCs w:val="26"/>
        </w:rPr>
        <w:t xml:space="preserve"> </w:t>
      </w:r>
      <w:r w:rsidRPr="0095103F">
        <w:rPr>
          <w:sz w:val="26"/>
          <w:szCs w:val="26"/>
        </w:rPr>
        <w:t>к</w:t>
      </w:r>
      <w:r w:rsidR="0095103F" w:rsidRPr="0095103F">
        <w:rPr>
          <w:sz w:val="26"/>
          <w:szCs w:val="26"/>
        </w:rPr>
        <w:t xml:space="preserve"> </w:t>
      </w:r>
      <w:r w:rsidRPr="0095103F">
        <w:rPr>
          <w:sz w:val="26"/>
          <w:szCs w:val="26"/>
        </w:rPr>
        <w:t>документации</w:t>
      </w:r>
      <w:r>
        <w:rPr>
          <w:sz w:val="26"/>
          <w:szCs w:val="26"/>
        </w:rPr>
        <w:t xml:space="preserve"> о закупке) </w:t>
      </w:r>
      <w:proofErr w:type="gramStart"/>
      <w:r>
        <w:rPr>
          <w:sz w:val="26"/>
          <w:szCs w:val="26"/>
          <w:u w:val="single"/>
        </w:rPr>
        <w:t>согласны</w:t>
      </w:r>
      <w:proofErr w:type="gramEnd"/>
      <w:r>
        <w:rPr>
          <w:sz w:val="26"/>
          <w:szCs w:val="26"/>
          <w:u w:val="single"/>
        </w:rPr>
        <w:t xml:space="preserve"> / не согласны</w:t>
      </w:r>
      <w:r>
        <w:rPr>
          <w:sz w:val="26"/>
          <w:szCs w:val="26"/>
        </w:rPr>
        <w:t> </w:t>
      </w:r>
      <w:r>
        <w:rPr>
          <w:i/>
          <w:iCs/>
          <w:sz w:val="26"/>
          <w:szCs w:val="26"/>
        </w:rPr>
        <w:t>(указать необходимое)</w:t>
      </w:r>
      <w:r>
        <w:rPr>
          <w:sz w:val="26"/>
          <w:szCs w:val="26"/>
        </w:rPr>
        <w:t>. </w:t>
      </w:r>
    </w:p>
    <w:p w:rsidR="006729BE" w:rsidRPr="004B78D1" w:rsidRDefault="006729BE" w:rsidP="008031AD">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6729BE" w:rsidRPr="00093D8C" w:rsidRDefault="006729BE" w:rsidP="008031AD">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6729BE" w:rsidRDefault="006729BE" w:rsidP="008031AD">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729BE" w:rsidRDefault="006729BE" w:rsidP="008031AD">
      <w:pPr>
        <w:ind w:firstLine="720"/>
        <w:jc w:val="both"/>
        <w:rPr>
          <w:sz w:val="26"/>
          <w:szCs w:val="26"/>
        </w:rPr>
      </w:pPr>
      <w:r>
        <w:rPr>
          <w:sz w:val="26"/>
          <w:szCs w:val="26"/>
          <w:highlight w:val="yellow"/>
        </w:rPr>
        <w:t xml:space="preserve"> </w:t>
      </w:r>
    </w:p>
    <w:p w:rsidR="006729BE" w:rsidRPr="00AF1714" w:rsidRDefault="006729BE" w:rsidP="008031AD">
      <w:pPr>
        <w:ind w:firstLine="720"/>
        <w:jc w:val="both"/>
        <w:rPr>
          <w:sz w:val="26"/>
          <w:szCs w:val="26"/>
        </w:rPr>
      </w:pPr>
    </w:p>
    <w:p w:rsidR="006729BE" w:rsidRPr="00093D8C" w:rsidRDefault="006729BE" w:rsidP="008031A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729BE" w:rsidRPr="00093D8C" w:rsidRDefault="006729BE" w:rsidP="008031AD">
      <w:pPr>
        <w:tabs>
          <w:tab w:val="left" w:pos="8640"/>
        </w:tabs>
        <w:jc w:val="center"/>
        <w:rPr>
          <w:i/>
          <w:sz w:val="26"/>
          <w:szCs w:val="26"/>
        </w:rPr>
      </w:pPr>
      <w:r>
        <w:rPr>
          <w:i/>
          <w:sz w:val="26"/>
          <w:szCs w:val="26"/>
        </w:rPr>
        <w:t xml:space="preserve">                                                                 (наименование претендента)</w:t>
      </w:r>
    </w:p>
    <w:p w:rsidR="006729BE" w:rsidRPr="00093D8C" w:rsidRDefault="006729BE" w:rsidP="008031AD">
      <w:pPr>
        <w:rPr>
          <w:sz w:val="26"/>
          <w:szCs w:val="26"/>
          <w:lang w:eastAsia="ru-RU"/>
        </w:rPr>
      </w:pPr>
      <w:r>
        <w:rPr>
          <w:sz w:val="26"/>
          <w:szCs w:val="26"/>
          <w:lang w:eastAsia="ru-RU"/>
        </w:rPr>
        <w:t>__________________________________________________________________</w:t>
      </w:r>
    </w:p>
    <w:p w:rsidR="006729BE" w:rsidRPr="00093D8C" w:rsidRDefault="006729BE" w:rsidP="008031A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6729BE" w:rsidRDefault="006729BE" w:rsidP="008031AD">
      <w:r>
        <w:rPr>
          <w:sz w:val="26"/>
          <w:szCs w:val="26"/>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729BE" w:rsidRDefault="008031A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729BE" w:rsidRDefault="006729BE" w:rsidP="008031AD">
      <w:pPr>
        <w:ind w:hanging="284"/>
        <w:jc w:val="center"/>
        <w:rPr>
          <w:b/>
          <w:sz w:val="28"/>
          <w:szCs w:val="28"/>
        </w:rPr>
      </w:pPr>
      <w:r>
        <w:rPr>
          <w:b/>
          <w:sz w:val="28"/>
          <w:szCs w:val="28"/>
        </w:rPr>
        <w:t>ПРОЕКТ ДОГОВОРА</w:t>
      </w:r>
    </w:p>
    <w:p w:rsidR="006729BE" w:rsidRDefault="006729BE" w:rsidP="008031AD">
      <w:pPr>
        <w:ind w:hanging="284"/>
        <w:jc w:val="center"/>
        <w:rPr>
          <w:b/>
          <w:sz w:val="28"/>
          <w:szCs w:val="28"/>
        </w:rPr>
      </w:pPr>
    </w:p>
    <w:p w:rsidR="006729BE" w:rsidRPr="00BB7CCD" w:rsidRDefault="006729BE" w:rsidP="008031AD">
      <w:pPr>
        <w:ind w:hanging="284"/>
        <w:jc w:val="center"/>
        <w:rPr>
          <w:b/>
          <w:sz w:val="28"/>
          <w:szCs w:val="28"/>
        </w:rPr>
      </w:pPr>
      <w:r>
        <w:rPr>
          <w:b/>
          <w:sz w:val="28"/>
          <w:szCs w:val="28"/>
        </w:rPr>
        <w:t>Договор аренды</w:t>
      </w:r>
    </w:p>
    <w:p w:rsidR="006729BE" w:rsidRPr="00BB7CCD" w:rsidRDefault="006729BE" w:rsidP="008031AD">
      <w:pPr>
        <w:ind w:left="-284"/>
        <w:jc w:val="center"/>
        <w:rPr>
          <w:b/>
          <w:sz w:val="28"/>
          <w:szCs w:val="28"/>
        </w:rPr>
      </w:pPr>
      <w:r>
        <w:rPr>
          <w:b/>
          <w:sz w:val="28"/>
          <w:szCs w:val="28"/>
        </w:rPr>
        <w:t>транспортного средства с экипажем</w:t>
      </w:r>
    </w:p>
    <w:p w:rsidR="006729BE" w:rsidRPr="006369AA" w:rsidRDefault="006729BE" w:rsidP="008031AD">
      <w:pPr>
        <w:autoSpaceDE w:val="0"/>
        <w:autoSpaceDN w:val="0"/>
        <w:adjustRightInd w:val="0"/>
        <w:jc w:val="both"/>
      </w:pPr>
    </w:p>
    <w:p w:rsidR="006729BE" w:rsidRPr="00520031" w:rsidRDefault="006729BE" w:rsidP="008031AD">
      <w:pPr>
        <w:autoSpaceDE w:val="0"/>
        <w:autoSpaceDN w:val="0"/>
        <w:adjustRightInd w:val="0"/>
        <w:jc w:val="both"/>
      </w:pPr>
      <w:r>
        <w:t xml:space="preserve">г. ______________      </w:t>
      </w:r>
      <w:r>
        <w:tab/>
      </w:r>
      <w:r>
        <w:tab/>
      </w:r>
      <w:r>
        <w:tab/>
        <w:t xml:space="preserve">                                                 "___" ____________ 20__ г.</w:t>
      </w:r>
    </w:p>
    <w:p w:rsidR="006729BE" w:rsidRPr="00520031" w:rsidRDefault="006729BE" w:rsidP="008031AD">
      <w:pPr>
        <w:autoSpaceDE w:val="0"/>
        <w:autoSpaceDN w:val="0"/>
        <w:adjustRightInd w:val="0"/>
        <w:jc w:val="both"/>
      </w:pPr>
    </w:p>
    <w:p w:rsidR="006729BE" w:rsidRPr="00520031" w:rsidRDefault="006729BE" w:rsidP="008031AD">
      <w:pPr>
        <w:autoSpaceDE w:val="0"/>
        <w:autoSpaceDN w:val="0"/>
        <w:adjustRightInd w:val="0"/>
        <w:jc w:val="both"/>
        <w:rPr>
          <w:sz w:val="2"/>
          <w:szCs w:val="2"/>
        </w:rPr>
      </w:pPr>
    </w:p>
    <w:p w:rsidR="006729BE" w:rsidRPr="003641D8" w:rsidRDefault="006729BE" w:rsidP="008031AD">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729BE" w:rsidRPr="00520031" w:rsidRDefault="006729BE" w:rsidP="008031AD">
      <w:pPr>
        <w:autoSpaceDE w:val="0"/>
        <w:autoSpaceDN w:val="0"/>
        <w:adjustRightInd w:val="0"/>
        <w:ind w:firstLine="540"/>
        <w:jc w:val="both"/>
      </w:pPr>
    </w:p>
    <w:p w:rsidR="006729BE" w:rsidRPr="00520031" w:rsidRDefault="006729BE" w:rsidP="008031AD">
      <w:pPr>
        <w:autoSpaceDE w:val="0"/>
        <w:autoSpaceDN w:val="0"/>
        <w:adjustRightInd w:val="0"/>
        <w:jc w:val="center"/>
        <w:rPr>
          <w:b/>
        </w:rPr>
      </w:pPr>
      <w:r>
        <w:rPr>
          <w:b/>
        </w:rPr>
        <w:t>1. ПРЕДМЕТ ДОГОВОРА</w:t>
      </w:r>
    </w:p>
    <w:p w:rsidR="006729BE" w:rsidRPr="00C07CDB" w:rsidRDefault="006729BE" w:rsidP="008031A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729BE" w:rsidRPr="00EA0E72" w:rsidRDefault="006729BE" w:rsidP="008031A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729BE" w:rsidRPr="004A5B29" w:rsidRDefault="006729BE" w:rsidP="008031A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729BE" w:rsidRDefault="006729BE" w:rsidP="008031A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729BE" w:rsidRPr="00520031" w:rsidRDefault="006729BE" w:rsidP="008031A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729BE" w:rsidRPr="00520031" w:rsidRDefault="006729BE" w:rsidP="008031A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729BE" w:rsidRDefault="006729BE" w:rsidP="008031A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729BE" w:rsidRPr="00520031" w:rsidRDefault="006729BE" w:rsidP="008031A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729BE" w:rsidRDefault="006729BE" w:rsidP="008031AD">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6729BE" w:rsidRDefault="006729BE" w:rsidP="008031AD">
      <w:pPr>
        <w:autoSpaceDE w:val="0"/>
        <w:autoSpaceDN w:val="0"/>
        <w:adjustRightInd w:val="0"/>
        <w:ind w:firstLine="540"/>
        <w:jc w:val="center"/>
        <w:rPr>
          <w:b/>
        </w:rPr>
      </w:pPr>
    </w:p>
    <w:p w:rsidR="006729BE" w:rsidRPr="00520031" w:rsidRDefault="006729BE" w:rsidP="008031AD">
      <w:pPr>
        <w:autoSpaceDE w:val="0"/>
        <w:autoSpaceDN w:val="0"/>
        <w:adjustRightInd w:val="0"/>
        <w:ind w:firstLine="540"/>
        <w:jc w:val="center"/>
        <w:rPr>
          <w:b/>
        </w:rPr>
      </w:pPr>
      <w:r>
        <w:rPr>
          <w:b/>
        </w:rPr>
        <w:t xml:space="preserve">2. ПОРЯДОК ПЕРЕДАЧИ ТРАНСПОРТНОГО СРЕДСТВА И СРОК АРЕНДЫ </w:t>
      </w:r>
    </w:p>
    <w:p w:rsidR="006729BE" w:rsidRDefault="006729BE" w:rsidP="008031A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729BE" w:rsidRDefault="006729BE" w:rsidP="008031A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729BE" w:rsidRDefault="006729BE" w:rsidP="008031AD">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729BE" w:rsidRDefault="006729BE" w:rsidP="008031A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729BE" w:rsidRDefault="006729BE" w:rsidP="008031A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729BE" w:rsidRDefault="006729BE" w:rsidP="008031A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729BE" w:rsidRDefault="006729BE" w:rsidP="008031A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729BE" w:rsidRDefault="006729BE" w:rsidP="008031A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729BE" w:rsidRDefault="006729BE" w:rsidP="008031A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729BE" w:rsidRPr="00D15467" w:rsidRDefault="006729BE" w:rsidP="008031A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729BE" w:rsidRPr="007E7DAC" w:rsidRDefault="006729BE" w:rsidP="008031A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w:t>
      </w:r>
      <w:r>
        <w:lastRenderedPageBreak/>
        <w:t>Договору, по окончании перевозки по согласованному в Заявке маршруту или в случае, оговоренном в              пункте 3.1.4 Договора.</w:t>
      </w:r>
    </w:p>
    <w:p w:rsidR="006729BE" w:rsidRPr="006369AA" w:rsidRDefault="006729BE" w:rsidP="008031A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729BE" w:rsidRPr="00586B09" w:rsidRDefault="006729BE" w:rsidP="008031A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729BE" w:rsidRPr="00B423A2" w:rsidRDefault="006729BE" w:rsidP="008031AD">
      <w:pPr>
        <w:autoSpaceDE w:val="0"/>
        <w:autoSpaceDN w:val="0"/>
        <w:adjustRightInd w:val="0"/>
        <w:ind w:firstLine="567"/>
        <w:jc w:val="both"/>
      </w:pPr>
      <w:r>
        <w:t xml:space="preserve"> </w:t>
      </w:r>
    </w:p>
    <w:p w:rsidR="006729BE" w:rsidRPr="00520031" w:rsidRDefault="006729BE" w:rsidP="008031AD">
      <w:pPr>
        <w:autoSpaceDE w:val="0"/>
        <w:autoSpaceDN w:val="0"/>
        <w:adjustRightInd w:val="0"/>
        <w:jc w:val="center"/>
        <w:rPr>
          <w:b/>
        </w:rPr>
      </w:pPr>
      <w:r>
        <w:rPr>
          <w:b/>
        </w:rPr>
        <w:t>3. ПРАВА И ОБЯЗАННОСТИ СТОРОН</w:t>
      </w:r>
    </w:p>
    <w:p w:rsidR="006729BE" w:rsidRDefault="006729BE" w:rsidP="008031AD">
      <w:pPr>
        <w:autoSpaceDE w:val="0"/>
        <w:autoSpaceDN w:val="0"/>
        <w:adjustRightInd w:val="0"/>
        <w:ind w:firstLine="540"/>
        <w:jc w:val="both"/>
      </w:pPr>
      <w:r>
        <w:t>3.1. Арендодатель обязан:</w:t>
      </w:r>
    </w:p>
    <w:p w:rsidR="006729BE" w:rsidRPr="000662AF" w:rsidRDefault="006729BE" w:rsidP="008031A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729BE" w:rsidRPr="00520031" w:rsidRDefault="006729BE" w:rsidP="008031A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729BE" w:rsidRDefault="006729BE" w:rsidP="008031A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729BE" w:rsidRPr="00520031" w:rsidRDefault="006729BE" w:rsidP="008031A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729BE" w:rsidRPr="00520031" w:rsidRDefault="006729BE" w:rsidP="008031A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729BE" w:rsidRPr="00504177" w:rsidRDefault="006729BE" w:rsidP="008031A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729BE" w:rsidRPr="00520031" w:rsidRDefault="006729BE" w:rsidP="008031A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729BE" w:rsidRPr="00520031" w:rsidRDefault="006729BE" w:rsidP="008031A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729BE" w:rsidRPr="00520031" w:rsidRDefault="006729BE" w:rsidP="008031A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729BE" w:rsidRPr="00520031" w:rsidRDefault="006729BE" w:rsidP="008031A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729BE" w:rsidRPr="00520031" w:rsidRDefault="006729BE" w:rsidP="008031A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729BE" w:rsidRPr="00520031" w:rsidRDefault="006729BE" w:rsidP="008031AD">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6729BE" w:rsidRDefault="006729BE" w:rsidP="008031A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729BE" w:rsidRPr="00520031" w:rsidRDefault="006729BE" w:rsidP="008031AD">
      <w:pPr>
        <w:autoSpaceDE w:val="0"/>
        <w:autoSpaceDN w:val="0"/>
        <w:adjustRightInd w:val="0"/>
        <w:ind w:firstLine="540"/>
        <w:jc w:val="both"/>
      </w:pPr>
      <w:r>
        <w:t>3.1.12. обеспечить исполнение силами экипажа выполнение сопутствующих услуг:</w:t>
      </w:r>
    </w:p>
    <w:p w:rsidR="006729BE" w:rsidRDefault="006729BE" w:rsidP="008031A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729BE" w:rsidRDefault="006729BE" w:rsidP="008031A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729BE" w:rsidRPr="00520031" w:rsidRDefault="006729BE" w:rsidP="008031A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729BE" w:rsidRPr="00520031" w:rsidRDefault="006729BE" w:rsidP="008031A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729BE" w:rsidRPr="00520031" w:rsidRDefault="006729BE" w:rsidP="008031A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729BE" w:rsidRPr="00520031" w:rsidRDefault="006729BE" w:rsidP="008031A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729BE" w:rsidRPr="00520031" w:rsidRDefault="006729BE" w:rsidP="008031A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729BE" w:rsidRPr="00520031" w:rsidRDefault="006729BE" w:rsidP="008031A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729BE" w:rsidRPr="00520031" w:rsidRDefault="006729BE" w:rsidP="008031A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729BE" w:rsidRPr="00520031" w:rsidRDefault="006729BE" w:rsidP="008031A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((3953)25-85-46;           8-914-014-09-21)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729BE" w:rsidRPr="00520031" w:rsidRDefault="006729BE" w:rsidP="008031AD">
      <w:pPr>
        <w:autoSpaceDE w:val="0"/>
        <w:autoSpaceDN w:val="0"/>
        <w:adjustRightInd w:val="0"/>
        <w:ind w:firstLine="540"/>
        <w:jc w:val="both"/>
      </w:pPr>
      <w:r>
        <w:t>3.1.12.11. незамедлительное информирование Арендатора водителем по телефонной связи ((3953)25-85-46; 8-914-014-09-21)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729BE" w:rsidRPr="00520031" w:rsidRDefault="006729BE" w:rsidP="008031A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729BE" w:rsidRDefault="006729BE" w:rsidP="008031A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729BE" w:rsidRDefault="006729BE" w:rsidP="008031AD">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729BE" w:rsidRDefault="006729BE" w:rsidP="008031AD">
      <w:pPr>
        <w:autoSpaceDE w:val="0"/>
        <w:autoSpaceDN w:val="0"/>
        <w:adjustRightInd w:val="0"/>
        <w:ind w:firstLine="540"/>
        <w:jc w:val="both"/>
      </w:pPr>
      <w:r>
        <w:t xml:space="preserve">3.1.14.  обеспечить и гарантировать наличие у членов экипажа (водителей): </w:t>
      </w:r>
    </w:p>
    <w:p w:rsidR="006729BE" w:rsidRDefault="006729BE" w:rsidP="008031A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729BE" w:rsidRDefault="006729BE" w:rsidP="008031A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729BE" w:rsidRDefault="006729BE" w:rsidP="008031A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6729BE" w:rsidRDefault="006729BE" w:rsidP="008031A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729BE" w:rsidRDefault="006729BE" w:rsidP="008031AD">
      <w:pPr>
        <w:autoSpaceDE w:val="0"/>
        <w:autoSpaceDN w:val="0"/>
        <w:adjustRightInd w:val="0"/>
        <w:ind w:firstLine="540"/>
        <w:jc w:val="both"/>
      </w:pPr>
      <w:r>
        <w:t>знаний Правил безопасности при нахождении на терминале Арендатора;</w:t>
      </w:r>
    </w:p>
    <w:p w:rsidR="006729BE" w:rsidRDefault="006729BE" w:rsidP="008031AD">
      <w:pPr>
        <w:autoSpaceDE w:val="0"/>
        <w:autoSpaceDN w:val="0"/>
        <w:adjustRightInd w:val="0"/>
        <w:ind w:firstLine="540"/>
        <w:jc w:val="both"/>
      </w:pPr>
      <w:r>
        <w:t xml:space="preserve">3.1.15. обеспечить исполнение сроков, указанных в Заявке; </w:t>
      </w:r>
    </w:p>
    <w:p w:rsidR="006729BE" w:rsidRPr="004C50DC" w:rsidRDefault="006729BE" w:rsidP="008031A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729BE" w:rsidRPr="00520031" w:rsidRDefault="006729BE" w:rsidP="008031AD">
      <w:pPr>
        <w:autoSpaceDE w:val="0"/>
        <w:autoSpaceDN w:val="0"/>
        <w:adjustRightInd w:val="0"/>
        <w:ind w:firstLine="540"/>
        <w:jc w:val="both"/>
      </w:pPr>
      <w:r>
        <w:t xml:space="preserve">3.2. Арендодатель имеет право: </w:t>
      </w:r>
    </w:p>
    <w:p w:rsidR="006729BE" w:rsidRPr="00520031" w:rsidRDefault="006729BE" w:rsidP="008031A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729BE" w:rsidRDefault="006729BE" w:rsidP="008031A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729BE" w:rsidRPr="007B5026" w:rsidRDefault="006729BE" w:rsidP="008031A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729BE" w:rsidRPr="00520031" w:rsidRDefault="006729BE" w:rsidP="008031A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729BE" w:rsidRPr="00520031" w:rsidRDefault="006729BE" w:rsidP="008031AD">
      <w:pPr>
        <w:autoSpaceDE w:val="0"/>
        <w:autoSpaceDN w:val="0"/>
        <w:adjustRightInd w:val="0"/>
        <w:ind w:firstLine="540"/>
        <w:jc w:val="both"/>
      </w:pPr>
      <w:r>
        <w:t>3.3. Арендатор обязан:</w:t>
      </w:r>
    </w:p>
    <w:p w:rsidR="006729BE" w:rsidRPr="008B1C03" w:rsidRDefault="006729BE" w:rsidP="008031A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729BE" w:rsidRPr="008B1C03" w:rsidRDefault="006729BE" w:rsidP="008031A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729BE" w:rsidRPr="008B1C03" w:rsidRDefault="006729BE" w:rsidP="008031A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729BE" w:rsidRDefault="006729BE" w:rsidP="008031A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729BE" w:rsidRPr="00572431" w:rsidRDefault="006729BE" w:rsidP="008031A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729BE" w:rsidRPr="00572431" w:rsidRDefault="006729BE" w:rsidP="008031A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729BE" w:rsidRPr="00572431" w:rsidRDefault="006729BE" w:rsidP="008031AD">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729BE" w:rsidRPr="00572431" w:rsidRDefault="006729BE" w:rsidP="008031AD">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w:t>
      </w:r>
      <w:r>
        <w:lastRenderedPageBreak/>
        <w:t>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729BE" w:rsidRDefault="006729BE" w:rsidP="008031A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729BE" w:rsidRPr="00377615" w:rsidRDefault="006729BE" w:rsidP="008031A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729BE" w:rsidRPr="00377615" w:rsidRDefault="006729BE" w:rsidP="008031A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729BE" w:rsidRPr="00377615" w:rsidRDefault="006729BE" w:rsidP="008031AD">
      <w:pPr>
        <w:ind w:firstLine="568"/>
        <w:jc w:val="both"/>
        <w:rPr>
          <w:bCs/>
        </w:rPr>
      </w:pPr>
      <w:proofErr w:type="gramStart"/>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729BE" w:rsidRPr="00377615" w:rsidRDefault="006729BE" w:rsidP="008031A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6729BE" w:rsidRPr="00377615" w:rsidRDefault="006729BE" w:rsidP="008031AD">
      <w:pPr>
        <w:ind w:firstLine="568"/>
        <w:jc w:val="both"/>
        <w:rPr>
          <w:bCs/>
        </w:rPr>
      </w:pPr>
      <w:r>
        <w:rPr>
          <w:bCs/>
        </w:rPr>
        <w:t>Первичные документы должны быть оформлены либо в электронной форме, либо на бумажном носителе.</w:t>
      </w:r>
    </w:p>
    <w:p w:rsidR="006729BE" w:rsidRPr="00572431" w:rsidRDefault="006729BE" w:rsidP="008031A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729BE" w:rsidRPr="00572431" w:rsidRDefault="006729BE" w:rsidP="008031AD">
      <w:pPr>
        <w:autoSpaceDE w:val="0"/>
        <w:autoSpaceDN w:val="0"/>
        <w:adjustRightInd w:val="0"/>
        <w:rPr>
          <w:b/>
        </w:rPr>
      </w:pPr>
      <w:r>
        <w:rPr>
          <w:b/>
        </w:rPr>
        <w:t xml:space="preserve">        </w:t>
      </w:r>
    </w:p>
    <w:p w:rsidR="006729BE" w:rsidRPr="00520031" w:rsidRDefault="006729BE" w:rsidP="008031AD">
      <w:pPr>
        <w:autoSpaceDE w:val="0"/>
        <w:autoSpaceDN w:val="0"/>
        <w:adjustRightInd w:val="0"/>
        <w:jc w:val="center"/>
        <w:rPr>
          <w:b/>
        </w:rPr>
      </w:pPr>
      <w:r>
        <w:rPr>
          <w:b/>
        </w:rPr>
        <w:t>4. ПОРЯДОК РАСЧЕТОВ</w:t>
      </w:r>
    </w:p>
    <w:p w:rsidR="006729BE" w:rsidRPr="00820551" w:rsidRDefault="006729BE" w:rsidP="008031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729BE" w:rsidRPr="00820551" w:rsidRDefault="006729BE" w:rsidP="008031A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729BE" w:rsidRPr="006B601B" w:rsidRDefault="006729BE" w:rsidP="008031A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729BE" w:rsidRPr="00572431" w:rsidRDefault="006729BE" w:rsidP="008031A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6729BE" w:rsidRPr="00572431" w:rsidRDefault="006729BE" w:rsidP="008031A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729BE" w:rsidRPr="00572431" w:rsidRDefault="006729BE" w:rsidP="008031AD">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6729BE" w:rsidRPr="00572431" w:rsidRDefault="006729BE" w:rsidP="008031AD">
      <w:pPr>
        <w:shd w:val="clear" w:color="auto" w:fill="FFFFFF"/>
        <w:jc w:val="both"/>
        <w:rPr>
          <w:b/>
        </w:rPr>
      </w:pPr>
      <w:r>
        <w:t xml:space="preserve">           </w:t>
      </w:r>
    </w:p>
    <w:p w:rsidR="006729BE" w:rsidRPr="00572431" w:rsidRDefault="006729BE" w:rsidP="008031A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СРОК ДЕЙСТВИЯ ДОГОВОРА </w:t>
      </w:r>
    </w:p>
    <w:p w:rsidR="006729BE" w:rsidRPr="00520031" w:rsidRDefault="006729BE" w:rsidP="008031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апреля 2021 г. и действует до 31 марта 2022 г. включительно, а в части взаиморасчетов – до полного исполнения Сторонами своих обязательств по Договору.</w:t>
      </w:r>
    </w:p>
    <w:p w:rsidR="006729BE" w:rsidRPr="00520031" w:rsidRDefault="006729BE" w:rsidP="008031A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729BE" w:rsidRPr="00520031" w:rsidRDefault="006729BE" w:rsidP="008031A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729BE" w:rsidRPr="00520031" w:rsidRDefault="006729BE" w:rsidP="008031A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29BE" w:rsidRPr="00520031" w:rsidRDefault="006729BE" w:rsidP="008031A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729BE" w:rsidRPr="00520031" w:rsidRDefault="006729BE" w:rsidP="008031A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729BE" w:rsidRDefault="006729BE" w:rsidP="008031A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729BE" w:rsidRDefault="006729BE" w:rsidP="008031A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729BE" w:rsidRPr="0039169B" w:rsidRDefault="006729BE" w:rsidP="008031A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729BE" w:rsidRPr="0039169B" w:rsidRDefault="006729BE" w:rsidP="008031A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5" w:name="OLE_LINK1"/>
      <w:bookmarkStart w:id="16"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5"/>
      <w:bookmarkEnd w:id="16"/>
      <w:r>
        <w:rPr>
          <w:rFonts w:ascii="Times New Roman" w:hAnsi="Times New Roman"/>
          <w:sz w:val="24"/>
          <w:szCs w:val="24"/>
        </w:rPr>
        <w:t>.</w:t>
      </w:r>
    </w:p>
    <w:p w:rsidR="006729BE" w:rsidRPr="0039169B" w:rsidRDefault="006729BE" w:rsidP="008031A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729BE" w:rsidRPr="0039169B" w:rsidRDefault="006729BE" w:rsidP="008031A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729BE" w:rsidRPr="0039169B" w:rsidRDefault="006729BE" w:rsidP="008031AD">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w:t>
      </w:r>
      <w:r>
        <w:rPr>
          <w:sz w:val="24"/>
          <w:szCs w:val="24"/>
        </w:rPr>
        <w:lastRenderedPageBreak/>
        <w:t>результате соответствующего возмещения убытков грузоотправителю/грузополучателю и иным лицам.</w:t>
      </w:r>
    </w:p>
    <w:p w:rsidR="006729BE" w:rsidRPr="0039169B" w:rsidRDefault="006729BE" w:rsidP="008031AD">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729BE" w:rsidRDefault="006729BE" w:rsidP="008031AD">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729BE" w:rsidRPr="00820551" w:rsidRDefault="006729BE" w:rsidP="008031AD">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729BE" w:rsidRPr="00820551" w:rsidRDefault="006729BE" w:rsidP="008031AD">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729BE" w:rsidRPr="00F75CAD" w:rsidRDefault="006729BE" w:rsidP="008031AD">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729BE" w:rsidRPr="00820551" w:rsidRDefault="006729BE" w:rsidP="008031A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729BE" w:rsidRDefault="006729BE" w:rsidP="008031AD">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729BE" w:rsidRDefault="006729BE" w:rsidP="008031AD">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729BE" w:rsidRDefault="006729BE" w:rsidP="008031AD">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729BE" w:rsidRDefault="006729BE" w:rsidP="008031AD">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w:t>
      </w:r>
      <w:r>
        <w:rPr>
          <w:sz w:val="24"/>
          <w:szCs w:val="24"/>
        </w:rPr>
        <w:lastRenderedPageBreak/>
        <w:t xml:space="preserve">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729BE" w:rsidRPr="001B5B9A" w:rsidRDefault="006729BE" w:rsidP="008031AD">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6729BE" w:rsidRDefault="006729BE" w:rsidP="008031AD">
      <w:pPr>
        <w:pStyle w:val="afe"/>
        <w:tabs>
          <w:tab w:val="left" w:pos="567"/>
          <w:tab w:val="left" w:pos="709"/>
        </w:tabs>
        <w:ind w:firstLine="567"/>
        <w:jc w:val="both"/>
        <w:rPr>
          <w:i/>
          <w:sz w:val="24"/>
          <w:szCs w:val="24"/>
        </w:rPr>
      </w:pPr>
    </w:p>
    <w:p w:rsidR="006729BE" w:rsidRPr="00B52D60" w:rsidRDefault="006729BE" w:rsidP="008031A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729BE" w:rsidRDefault="006729BE" w:rsidP="008031A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729BE" w:rsidRPr="00520031" w:rsidRDefault="006729BE" w:rsidP="008031A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729BE" w:rsidRPr="00520031" w:rsidRDefault="006729BE" w:rsidP="008031A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729BE" w:rsidRPr="00520031" w:rsidRDefault="006729BE" w:rsidP="008031A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729BE" w:rsidRPr="00520031" w:rsidRDefault="006729BE" w:rsidP="008031A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729BE" w:rsidRPr="00520031" w:rsidRDefault="006729BE" w:rsidP="008031AD">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729BE" w:rsidRDefault="006729BE" w:rsidP="008031AD">
      <w:pPr>
        <w:pStyle w:val="ConsPlusNonformat"/>
        <w:ind w:firstLine="709"/>
        <w:jc w:val="both"/>
        <w:rPr>
          <w:rFonts w:ascii="Times New Roman" w:hAnsi="Times New Roman" w:cs="Times New Roman"/>
          <w:sz w:val="24"/>
          <w:szCs w:val="24"/>
        </w:rPr>
      </w:pPr>
    </w:p>
    <w:p w:rsidR="006729BE" w:rsidRPr="00A03DED" w:rsidRDefault="006729BE" w:rsidP="008031AD">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6729BE" w:rsidRPr="00B61BD3" w:rsidRDefault="006729BE" w:rsidP="008031AD">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6729BE" w:rsidRPr="00C94051" w:rsidRDefault="006729BE" w:rsidP="008031AD">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729BE" w:rsidRPr="00B61BD3" w:rsidRDefault="006729BE" w:rsidP="008031AD">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Срок рассмотрения претензии - три недели </w:t>
      </w:r>
      <w:proofErr w:type="gramStart"/>
      <w:r>
        <w:rPr>
          <w:rFonts w:ascii="Times New Roman" w:hAnsi="Times New Roman" w:cs="Times New Roman"/>
          <w:b w:val="0"/>
          <w:bCs w:val="0"/>
          <w:kern w:val="0"/>
          <w:sz w:val="24"/>
          <w:szCs w:val="24"/>
        </w:rPr>
        <w:t>с даты</w:t>
      </w:r>
      <w:proofErr w:type="gramEnd"/>
      <w:r>
        <w:rPr>
          <w:rFonts w:ascii="Times New Roman" w:hAnsi="Times New Roman" w:cs="Times New Roman"/>
          <w:b w:val="0"/>
          <w:bCs w:val="0"/>
          <w:kern w:val="0"/>
          <w:sz w:val="24"/>
          <w:szCs w:val="24"/>
        </w:rPr>
        <w:t xml:space="preserve"> ее получения.</w:t>
      </w:r>
    </w:p>
    <w:p w:rsidR="006729BE" w:rsidRPr="00C94051" w:rsidRDefault="006729BE" w:rsidP="008031AD">
      <w:pPr>
        <w:ind w:firstLine="567"/>
        <w:jc w:val="both"/>
      </w:pPr>
      <w:r>
        <w:lastRenderedPageBreak/>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729BE" w:rsidRDefault="006729BE" w:rsidP="008031AD">
      <w:pPr>
        <w:jc w:val="center"/>
        <w:rPr>
          <w:b/>
          <w:sz w:val="22"/>
          <w:szCs w:val="22"/>
        </w:rPr>
      </w:pPr>
    </w:p>
    <w:p w:rsidR="006729BE" w:rsidRPr="00473DC2" w:rsidRDefault="006729BE" w:rsidP="008031AD">
      <w:pPr>
        <w:tabs>
          <w:tab w:val="left" w:pos="567"/>
          <w:tab w:val="left" w:pos="709"/>
        </w:tabs>
        <w:jc w:val="center"/>
        <w:rPr>
          <w:b/>
        </w:rPr>
      </w:pPr>
      <w:r>
        <w:rPr>
          <w:b/>
        </w:rPr>
        <w:t xml:space="preserve">9.  ИЗМЕНЕНИЕ И РАСТОРЖЕНИЕ ДОГОВОРА </w:t>
      </w:r>
    </w:p>
    <w:p w:rsidR="006729BE" w:rsidRPr="00553C77" w:rsidRDefault="006729BE" w:rsidP="008031A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729BE" w:rsidRPr="00553C77" w:rsidRDefault="006729BE" w:rsidP="008031AD">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6729BE" w:rsidRPr="00553C77" w:rsidRDefault="006729BE" w:rsidP="008031A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729BE" w:rsidRPr="00553C77" w:rsidRDefault="006729BE" w:rsidP="008031AD">
      <w:pPr>
        <w:ind w:firstLine="387"/>
        <w:jc w:val="both"/>
      </w:pPr>
    </w:p>
    <w:p w:rsidR="006729BE" w:rsidRPr="00553C77" w:rsidRDefault="006729BE" w:rsidP="008031AD">
      <w:pPr>
        <w:autoSpaceDE w:val="0"/>
        <w:autoSpaceDN w:val="0"/>
        <w:ind w:firstLine="709"/>
        <w:jc w:val="center"/>
        <w:rPr>
          <w:b/>
        </w:rPr>
      </w:pPr>
      <w:r>
        <w:rPr>
          <w:b/>
        </w:rPr>
        <w:t>10. АНТИКОРРУПЦИОННАЯ ОГОВОРКА</w:t>
      </w:r>
    </w:p>
    <w:p w:rsidR="006729BE" w:rsidRPr="00553C77" w:rsidRDefault="006729BE" w:rsidP="008031AD">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729BE" w:rsidRPr="00553C77" w:rsidRDefault="006729BE" w:rsidP="008031A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729BE" w:rsidRPr="00553C77" w:rsidRDefault="006729BE" w:rsidP="008031A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729BE" w:rsidRPr="00EE082B" w:rsidRDefault="006729BE" w:rsidP="008031AD">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729BE" w:rsidRPr="00EE082B" w:rsidRDefault="006729BE" w:rsidP="008031AD">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78-80-20 доб. 6104, официальный сайт </w:t>
      </w:r>
      <w:r>
        <w:rPr>
          <w:lang w:val="en-US"/>
        </w:rPr>
        <w:t>www</w:t>
      </w:r>
      <w:r>
        <w:t>.</w:t>
      </w:r>
      <w:proofErr w:type="spellStart"/>
      <w:r>
        <w:rPr>
          <w:lang w:val="en-US"/>
        </w:rPr>
        <w:t>trcont</w:t>
      </w:r>
      <w:proofErr w:type="spellEnd"/>
      <w:r>
        <w:t>.</w:t>
      </w:r>
      <w:r>
        <w:rPr>
          <w:lang w:val="en-US"/>
        </w:rPr>
        <w:t>com</w:t>
      </w:r>
      <w:r>
        <w:t>.</w:t>
      </w:r>
    </w:p>
    <w:p w:rsidR="006729BE" w:rsidRPr="00553C77" w:rsidRDefault="006729BE" w:rsidP="008031AD">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729BE" w:rsidRPr="00553C77" w:rsidRDefault="006729BE" w:rsidP="008031A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729BE" w:rsidRPr="00A9640C" w:rsidRDefault="006729BE" w:rsidP="008031AD">
      <w:pPr>
        <w:autoSpaceDE w:val="0"/>
        <w:autoSpaceDN w:val="0"/>
        <w:ind w:firstLine="709"/>
        <w:jc w:val="both"/>
      </w:pPr>
      <w:r>
        <w:lastRenderedPageBreak/>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729BE" w:rsidRDefault="006729BE" w:rsidP="008031AD">
      <w:pPr>
        <w:autoSpaceDE w:val="0"/>
        <w:autoSpaceDN w:val="0"/>
        <w:ind w:firstLine="709"/>
        <w:jc w:val="center"/>
        <w:rPr>
          <w:b/>
          <w:smallCaps/>
        </w:rPr>
      </w:pPr>
    </w:p>
    <w:p w:rsidR="006729BE" w:rsidRDefault="006729BE" w:rsidP="008031AD">
      <w:pPr>
        <w:numPr>
          <w:ilvl w:val="0"/>
          <w:numId w:val="55"/>
        </w:numPr>
        <w:suppressAutoHyphens w:val="0"/>
        <w:autoSpaceDE w:val="0"/>
        <w:autoSpaceDN w:val="0"/>
        <w:ind w:left="0"/>
        <w:jc w:val="center"/>
        <w:rPr>
          <w:b/>
        </w:rPr>
      </w:pPr>
      <w:r>
        <w:rPr>
          <w:b/>
        </w:rPr>
        <w:t>ГАРАНТИИ И ЗАВЕРЕНИЯ АРЕНДОДАТЕЛЯ</w:t>
      </w:r>
    </w:p>
    <w:p w:rsidR="006729BE" w:rsidRPr="000E5C9B" w:rsidRDefault="006729BE" w:rsidP="008031AD">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729BE" w:rsidRPr="000E5C9B" w:rsidRDefault="006729BE" w:rsidP="008031AD">
      <w:pPr>
        <w:pStyle w:val="aff7"/>
        <w:numPr>
          <w:ilvl w:val="2"/>
          <w:numId w:val="55"/>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729BE" w:rsidRPr="000E5C9B" w:rsidRDefault="006729BE" w:rsidP="008031AD">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729BE" w:rsidRPr="000E5C9B" w:rsidRDefault="006729BE" w:rsidP="008031AD">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729BE" w:rsidRPr="000E5C9B" w:rsidRDefault="006729BE" w:rsidP="008031AD">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729BE" w:rsidRDefault="006729BE" w:rsidP="008031AD">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729BE" w:rsidRPr="00520031" w:rsidRDefault="006729BE" w:rsidP="008031AD">
      <w:pPr>
        <w:pStyle w:val="1f9"/>
        <w:numPr>
          <w:ilvl w:val="0"/>
          <w:numId w:val="55"/>
        </w:numPr>
        <w:suppressAutoHyphens w:val="0"/>
        <w:spacing w:after="200"/>
        <w:ind w:right="-5"/>
        <w:contextualSpacing/>
        <w:jc w:val="center"/>
        <w:rPr>
          <w:b/>
        </w:rPr>
      </w:pPr>
      <w:r>
        <w:rPr>
          <w:b/>
        </w:rPr>
        <w:t>ПРОЧИЕ УСЛОВИЯ</w:t>
      </w:r>
    </w:p>
    <w:p w:rsidR="006729BE" w:rsidRPr="00520031" w:rsidRDefault="006729BE" w:rsidP="008031AD">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729BE" w:rsidRPr="00520031" w:rsidRDefault="006729BE" w:rsidP="008031A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729BE" w:rsidRPr="00520031" w:rsidRDefault="006729BE" w:rsidP="008031A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729BE" w:rsidRPr="00520031" w:rsidRDefault="006729BE" w:rsidP="008031A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729BE" w:rsidRPr="00520031" w:rsidRDefault="006729BE" w:rsidP="008031AD">
      <w:pPr>
        <w:pStyle w:val="1f9"/>
        <w:ind w:left="0" w:right="-5" w:firstLine="567"/>
        <w:jc w:val="both"/>
      </w:pPr>
      <w:r>
        <w:t>12.5. Все приложения к настоящему Договору являются его неотъемлемой частью.</w:t>
      </w:r>
    </w:p>
    <w:p w:rsidR="006729BE" w:rsidRPr="00520031" w:rsidRDefault="006729BE" w:rsidP="008031AD">
      <w:pPr>
        <w:pStyle w:val="1f9"/>
        <w:ind w:left="0" w:right="-5" w:firstLine="567"/>
        <w:jc w:val="both"/>
      </w:pPr>
      <w:r>
        <w:t>12.6. К настоящему Договору прилагаются:</w:t>
      </w:r>
    </w:p>
    <w:p w:rsidR="006729BE" w:rsidRDefault="006729BE" w:rsidP="008031AD">
      <w:pPr>
        <w:pStyle w:val="1f9"/>
        <w:ind w:left="0" w:right="-5" w:firstLine="567"/>
        <w:jc w:val="both"/>
      </w:pPr>
      <w:r>
        <w:t>12.6.1. перечень транспортных средств, передаваемых в аренду (Приложение № 1);</w:t>
      </w:r>
    </w:p>
    <w:p w:rsidR="006729BE" w:rsidRPr="00520031" w:rsidRDefault="006729BE" w:rsidP="008031AD">
      <w:pPr>
        <w:pStyle w:val="1f9"/>
        <w:ind w:left="0" w:right="-5" w:firstLine="567"/>
        <w:jc w:val="both"/>
      </w:pPr>
      <w:r>
        <w:t>12.6.2. данные о водителях оказывающих услуги по Договору (Приложение № 2);</w:t>
      </w:r>
    </w:p>
    <w:p w:rsidR="006729BE" w:rsidRPr="00520031" w:rsidRDefault="006729BE" w:rsidP="008031AD">
      <w:pPr>
        <w:ind w:right="-5" w:firstLine="567"/>
        <w:jc w:val="both"/>
      </w:pPr>
      <w:r>
        <w:t>12.6.3. форма Акта приема-передачи Транспортного средства (Приложение № 3);</w:t>
      </w:r>
    </w:p>
    <w:p w:rsidR="006729BE" w:rsidRDefault="006729BE" w:rsidP="008031AD">
      <w:pPr>
        <w:ind w:right="-5" w:firstLine="567"/>
        <w:jc w:val="both"/>
      </w:pPr>
      <w:r>
        <w:t>12.6.4. форма Сводного акта приема-передачи Транспортного средства (Приложение  № 4);</w:t>
      </w:r>
    </w:p>
    <w:p w:rsidR="006729BE" w:rsidRDefault="006729BE" w:rsidP="008031AD">
      <w:pPr>
        <w:ind w:right="-5" w:firstLine="567"/>
        <w:jc w:val="both"/>
      </w:pPr>
      <w:r>
        <w:t xml:space="preserve">12.6.5. форма Акта об оказанных услугах (Приложение № 5); </w:t>
      </w:r>
    </w:p>
    <w:p w:rsidR="006729BE" w:rsidRDefault="006729BE" w:rsidP="008031AD">
      <w:pPr>
        <w:ind w:right="-5" w:firstLine="567"/>
        <w:jc w:val="both"/>
      </w:pPr>
      <w:r>
        <w:t>12.6.6. форма Приложения с предельными ставками арендной платы Транспортного средства с экипажем (Приложение № 6);</w:t>
      </w:r>
    </w:p>
    <w:p w:rsidR="006729BE" w:rsidRDefault="006729BE" w:rsidP="008031AD">
      <w:pPr>
        <w:ind w:right="-5" w:firstLine="567"/>
        <w:jc w:val="both"/>
      </w:pPr>
      <w:r>
        <w:t>12.6.7. форма Отчета Арендодателя (Приложение № 7), составляемого и предоставляемого Арендодателем в электронном виде;</w:t>
      </w:r>
    </w:p>
    <w:p w:rsidR="006729BE" w:rsidRPr="00753782" w:rsidRDefault="006729BE" w:rsidP="008031AD">
      <w:pPr>
        <w:ind w:right="-5" w:firstLine="567"/>
        <w:jc w:val="both"/>
      </w:pPr>
      <w:r>
        <w:t>12.6.8. Правила безопасности при нахождении на терминале Арендатора (Приложение № 8);</w:t>
      </w:r>
    </w:p>
    <w:p w:rsidR="006729BE" w:rsidRPr="009F7BBF" w:rsidRDefault="006729BE" w:rsidP="008031AD">
      <w:pPr>
        <w:pBdr>
          <w:top w:val="nil"/>
          <w:left w:val="nil"/>
          <w:bottom w:val="nil"/>
          <w:right w:val="nil"/>
          <w:between w:val="nil"/>
        </w:pBdr>
        <w:ind w:left="720" w:hanging="153"/>
        <w:rPr>
          <w:color w:val="000000"/>
        </w:rPr>
      </w:pPr>
      <w:r>
        <w:t xml:space="preserve">12.6.9. </w:t>
      </w:r>
      <w:r>
        <w:rPr>
          <w:color w:val="000000"/>
        </w:rPr>
        <w:t>Перечень и формат электронных документов (Приложение № 9);</w:t>
      </w:r>
    </w:p>
    <w:p w:rsidR="006729BE" w:rsidRPr="009F7BBF" w:rsidRDefault="006729BE" w:rsidP="008031AD">
      <w:pPr>
        <w:pBdr>
          <w:top w:val="nil"/>
          <w:left w:val="nil"/>
          <w:bottom w:val="nil"/>
          <w:right w:val="nil"/>
          <w:between w:val="nil"/>
        </w:pBdr>
        <w:ind w:left="720" w:hanging="153"/>
        <w:rPr>
          <w:color w:val="000000"/>
          <w:sz w:val="28"/>
          <w:szCs w:val="28"/>
        </w:rPr>
      </w:pPr>
      <w:r>
        <w:rPr>
          <w:color w:val="000000"/>
          <w:lang w:val="en-US"/>
        </w:rPr>
        <w:t>12</w:t>
      </w:r>
      <w:r>
        <w:rPr>
          <w:color w:val="000000"/>
        </w:rPr>
        <w:t>.6.10. Налоговая оговорка (Приложение № 10).</w:t>
      </w:r>
    </w:p>
    <w:p w:rsidR="006729BE" w:rsidRDefault="006729BE" w:rsidP="008031AD">
      <w:pPr>
        <w:ind w:right="-5" w:firstLine="720"/>
        <w:jc w:val="both"/>
      </w:pPr>
    </w:p>
    <w:p w:rsidR="006729BE" w:rsidRPr="00520031" w:rsidRDefault="006729BE" w:rsidP="008031AD">
      <w:pPr>
        <w:numPr>
          <w:ilvl w:val="0"/>
          <w:numId w:val="55"/>
        </w:numPr>
        <w:suppressAutoHyphens w:val="0"/>
        <w:autoSpaceDE w:val="0"/>
        <w:autoSpaceDN w:val="0"/>
        <w:adjustRightInd w:val="0"/>
        <w:jc w:val="center"/>
        <w:rPr>
          <w:b/>
        </w:rPr>
      </w:pPr>
      <w:r>
        <w:rPr>
          <w:b/>
        </w:rPr>
        <w:lastRenderedPageBreak/>
        <w:t xml:space="preserve">ЮРИДИЧЕСКИЕ АДРЕСА И РЕКВИЗИТЫ СТОРОН </w:t>
      </w:r>
    </w:p>
    <w:p w:rsidR="006729BE" w:rsidRPr="00520031" w:rsidRDefault="006729BE" w:rsidP="008031AD">
      <w:pPr>
        <w:autoSpaceDE w:val="0"/>
        <w:autoSpaceDN w:val="0"/>
        <w:adjustRightInd w:val="0"/>
        <w:jc w:val="center"/>
        <w:rPr>
          <w:b/>
        </w:rPr>
      </w:pPr>
    </w:p>
    <w:tbl>
      <w:tblPr>
        <w:tblW w:w="0" w:type="auto"/>
        <w:tblInd w:w="108" w:type="dxa"/>
        <w:tblLook w:val="01E0"/>
      </w:tblPr>
      <w:tblGrid>
        <w:gridCol w:w="4730"/>
        <w:gridCol w:w="4733"/>
      </w:tblGrid>
      <w:tr w:rsidR="006729BE" w:rsidRPr="00C61054" w:rsidTr="008031AD">
        <w:tc>
          <w:tcPr>
            <w:tcW w:w="4820" w:type="dxa"/>
          </w:tcPr>
          <w:p w:rsidR="006729BE" w:rsidRPr="00520031" w:rsidRDefault="006729BE" w:rsidP="008031AD">
            <w:pPr>
              <w:autoSpaceDE w:val="0"/>
              <w:autoSpaceDN w:val="0"/>
              <w:adjustRightInd w:val="0"/>
              <w:rPr>
                <w:b/>
              </w:rPr>
            </w:pPr>
            <w:r>
              <w:rPr>
                <w:b/>
              </w:rPr>
              <w:t xml:space="preserve">Арендодатель </w:t>
            </w:r>
          </w:p>
          <w:p w:rsidR="006729BE" w:rsidRPr="00520031" w:rsidRDefault="006729BE" w:rsidP="008031AD">
            <w:pPr>
              <w:autoSpaceDE w:val="0"/>
              <w:autoSpaceDN w:val="0"/>
              <w:adjustRightInd w:val="0"/>
              <w:rPr>
                <w:b/>
              </w:rPr>
            </w:pPr>
          </w:p>
          <w:p w:rsidR="006729BE" w:rsidRPr="00520031" w:rsidRDefault="006729BE" w:rsidP="008031AD">
            <w:pPr>
              <w:shd w:val="clear" w:color="auto" w:fill="FFFFFF"/>
              <w:jc w:val="both"/>
              <w:rPr>
                <w:b/>
                <w:bCs/>
              </w:rPr>
            </w:pPr>
            <w:r>
              <w:rPr>
                <w:b/>
                <w:bCs/>
              </w:rPr>
              <w:t>___________________</w:t>
            </w:r>
          </w:p>
          <w:p w:rsidR="006729BE" w:rsidRPr="00520031" w:rsidRDefault="006729BE" w:rsidP="008031AD">
            <w:pPr>
              <w:shd w:val="clear" w:color="auto" w:fill="FFFFFF"/>
              <w:jc w:val="both"/>
            </w:pPr>
            <w:r>
              <w:t>Юридический адрес: _______________</w:t>
            </w:r>
          </w:p>
          <w:p w:rsidR="006729BE" w:rsidRPr="00520031" w:rsidRDefault="006729BE" w:rsidP="008031AD">
            <w:pPr>
              <w:shd w:val="clear" w:color="auto" w:fill="FFFFFF"/>
              <w:jc w:val="both"/>
            </w:pPr>
            <w:r>
              <w:t xml:space="preserve">Почтовый адрес:  </w:t>
            </w:r>
          </w:p>
          <w:p w:rsidR="006729BE" w:rsidRPr="00520031" w:rsidRDefault="006729BE" w:rsidP="008031AD">
            <w:pPr>
              <w:shd w:val="clear" w:color="auto" w:fill="FFFFFF"/>
              <w:jc w:val="both"/>
              <w:rPr>
                <w:b/>
              </w:rPr>
            </w:pPr>
          </w:p>
        </w:tc>
        <w:tc>
          <w:tcPr>
            <w:tcW w:w="4819" w:type="dxa"/>
          </w:tcPr>
          <w:p w:rsidR="006729BE" w:rsidRPr="00FF20ED" w:rsidRDefault="006729BE" w:rsidP="008031AD">
            <w:pPr>
              <w:rPr>
                <w:b/>
                <w:lang w:val="en-US"/>
              </w:rPr>
            </w:pPr>
            <w:r>
              <w:rPr>
                <w:b/>
              </w:rPr>
              <w:t>Арендатор</w:t>
            </w:r>
            <w:r>
              <w:rPr>
                <w:b/>
                <w:lang w:val="en-US"/>
              </w:rPr>
              <w:t>:</w:t>
            </w:r>
          </w:p>
          <w:p w:rsidR="006729BE" w:rsidRDefault="006729BE" w:rsidP="008031AD">
            <w:pPr>
              <w:widowControl w:val="0"/>
            </w:pPr>
            <w:r>
              <w:t>Публичное акционерное общество «Центр по перевозке грузов в контейнерах «ТрансКонтейнер»</w:t>
            </w:r>
          </w:p>
          <w:p w:rsidR="006729BE" w:rsidRDefault="006729BE" w:rsidP="008031AD">
            <w:pPr>
              <w:widowControl w:val="0"/>
              <w:jc w:val="both"/>
            </w:pPr>
            <w:r>
              <w:t xml:space="preserve">ОГРН: 1067746341024, </w:t>
            </w:r>
          </w:p>
          <w:p w:rsidR="006729BE" w:rsidRDefault="006729BE" w:rsidP="008031AD">
            <w:pPr>
              <w:widowControl w:val="0"/>
              <w:jc w:val="both"/>
            </w:pPr>
            <w:r>
              <w:t xml:space="preserve">ИНН / КПП: 7708591995 / 997650001, </w:t>
            </w:r>
          </w:p>
          <w:p w:rsidR="006729BE" w:rsidRDefault="006729BE" w:rsidP="008031AD">
            <w:pPr>
              <w:widowControl w:val="0"/>
              <w:jc w:val="both"/>
              <w:rPr>
                <w:snapToGrid w:val="0"/>
              </w:rPr>
            </w:pPr>
            <w:r>
              <w:t xml:space="preserve">ОКПО 94421386, ОКВЭД 60.1 </w:t>
            </w:r>
          </w:p>
          <w:p w:rsidR="006729BE" w:rsidRDefault="006729BE" w:rsidP="008031AD">
            <w:pPr>
              <w:widowControl w:val="0"/>
              <w:jc w:val="both"/>
              <w:rPr>
                <w:snapToGrid w:val="0"/>
              </w:rPr>
            </w:pPr>
            <w:r>
              <w:rPr>
                <w:snapToGrid w:val="0"/>
              </w:rPr>
              <w:t xml:space="preserve">Юридический  адрес: Российская Федерация, 125047, г. Москва, </w:t>
            </w:r>
          </w:p>
          <w:p w:rsidR="006729BE" w:rsidRDefault="006729BE" w:rsidP="008031AD">
            <w:pPr>
              <w:widowControl w:val="0"/>
              <w:jc w:val="both"/>
              <w:rPr>
                <w:snapToGrid w:val="0"/>
              </w:rPr>
            </w:pPr>
            <w:r>
              <w:rPr>
                <w:snapToGrid w:val="0"/>
              </w:rPr>
              <w:t>Оружейный переулок, д.19</w:t>
            </w:r>
          </w:p>
          <w:p w:rsidR="006729BE" w:rsidRDefault="006729BE" w:rsidP="008031AD">
            <w:pPr>
              <w:rPr>
                <w:snapToGrid w:val="0"/>
              </w:rPr>
            </w:pPr>
            <w:r>
              <w:rPr>
                <w:snapToGrid w:val="0"/>
              </w:rPr>
              <w:t>Филиал ПАО «ТрансКонтейнер» на ВСЖД</w:t>
            </w:r>
          </w:p>
          <w:p w:rsidR="006729BE" w:rsidRDefault="006729BE" w:rsidP="008031AD">
            <w:pPr>
              <w:rPr>
                <w:snapToGrid w:val="0"/>
              </w:rPr>
            </w:pPr>
            <w:r>
              <w:rPr>
                <w:snapToGrid w:val="0"/>
              </w:rPr>
              <w:t>Местонахождение: 664003, г. Иркутск, ул. Коммунаров, 1А</w:t>
            </w:r>
          </w:p>
          <w:p w:rsidR="006729BE" w:rsidRDefault="006729BE" w:rsidP="008031AD">
            <w:pPr>
              <w:rPr>
                <w:snapToGrid w:val="0"/>
              </w:rPr>
            </w:pPr>
            <w:r>
              <w:rPr>
                <w:snapToGrid w:val="0"/>
              </w:rPr>
              <w:t>Почтовый адрес: 664025, г. Иркутск, а/я 80</w:t>
            </w:r>
          </w:p>
          <w:p w:rsidR="006729BE" w:rsidRPr="00A91803" w:rsidRDefault="006729BE" w:rsidP="008031AD">
            <w:pPr>
              <w:rPr>
                <w:snapToGrid w:val="0"/>
                <w:lang w:val="en-US"/>
              </w:rPr>
            </w:pPr>
            <w:r>
              <w:rPr>
                <w:snapToGrid w:val="0"/>
              </w:rPr>
              <w:t>Тел</w:t>
            </w:r>
            <w:r>
              <w:rPr>
                <w:snapToGrid w:val="0"/>
                <w:lang w:val="en-US"/>
              </w:rPr>
              <w:t>. (3952) 78-80-20</w:t>
            </w:r>
          </w:p>
          <w:p w:rsidR="006729BE" w:rsidRPr="00A91803" w:rsidRDefault="006729BE" w:rsidP="008031AD">
            <w:pPr>
              <w:rPr>
                <w:lang w:val="en-US"/>
              </w:rPr>
            </w:pPr>
            <w:r>
              <w:rPr>
                <w:snapToGrid w:val="0"/>
                <w:lang w:val="en-US"/>
              </w:rPr>
              <w:t xml:space="preserve">Email: </w:t>
            </w:r>
            <w:r>
              <w:rPr>
                <w:snapToGrid w:val="0"/>
                <w:u w:val="single"/>
                <w:lang w:val="en-US"/>
              </w:rPr>
              <w:t>vszd@trcont.ru</w:t>
            </w:r>
          </w:p>
        </w:tc>
      </w:tr>
      <w:tr w:rsidR="006729BE" w:rsidRPr="00520031" w:rsidTr="008031AD">
        <w:tc>
          <w:tcPr>
            <w:tcW w:w="4820" w:type="dxa"/>
          </w:tcPr>
          <w:p w:rsidR="006729BE" w:rsidRPr="00D64132" w:rsidRDefault="006729BE" w:rsidP="008031A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729BE" w:rsidRPr="00D64132" w:rsidRDefault="006729BE" w:rsidP="008031AD">
            <w:pPr>
              <w:autoSpaceDE w:val="0"/>
              <w:autoSpaceDN w:val="0"/>
              <w:adjustRightInd w:val="0"/>
              <w:rPr>
                <w:b/>
              </w:rPr>
            </w:pPr>
          </w:p>
          <w:p w:rsidR="006729BE" w:rsidRPr="00520031" w:rsidRDefault="006729BE" w:rsidP="008031AD">
            <w:pPr>
              <w:autoSpaceDE w:val="0"/>
              <w:autoSpaceDN w:val="0"/>
              <w:adjustRightInd w:val="0"/>
            </w:pPr>
          </w:p>
          <w:p w:rsidR="006729BE" w:rsidRPr="00520031" w:rsidRDefault="006729BE" w:rsidP="008031AD">
            <w:pPr>
              <w:autoSpaceDE w:val="0"/>
              <w:autoSpaceDN w:val="0"/>
              <w:adjustRightInd w:val="0"/>
              <w:rPr>
                <w:b/>
              </w:rPr>
            </w:pPr>
          </w:p>
        </w:tc>
        <w:tc>
          <w:tcPr>
            <w:tcW w:w="4819" w:type="dxa"/>
          </w:tcPr>
          <w:p w:rsidR="006729BE" w:rsidRDefault="006729BE" w:rsidP="008031A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729BE" w:rsidRPr="009D6F7B" w:rsidRDefault="006729BE" w:rsidP="008031AD">
            <w:pPr>
              <w:jc w:val="both"/>
              <w:rPr>
                <w:szCs w:val="28"/>
              </w:rPr>
            </w:pPr>
            <w:proofErr w:type="gramStart"/>
            <w:r>
              <w:rPr>
                <w:szCs w:val="28"/>
              </w:rPr>
              <w:t>Р</w:t>
            </w:r>
            <w:proofErr w:type="gramEnd"/>
            <w:r>
              <w:rPr>
                <w:szCs w:val="28"/>
              </w:rPr>
              <w:t>/с 40702810308030003880 в филиал ПАО Банк ВТБ в г. Красноярске</w:t>
            </w:r>
          </w:p>
          <w:p w:rsidR="006729BE" w:rsidRDefault="006729BE" w:rsidP="008031AD">
            <w:pPr>
              <w:jc w:val="both"/>
              <w:rPr>
                <w:szCs w:val="28"/>
              </w:rPr>
            </w:pPr>
            <w:r>
              <w:rPr>
                <w:szCs w:val="28"/>
              </w:rPr>
              <w:t>БИК 040407777</w:t>
            </w:r>
          </w:p>
          <w:p w:rsidR="006729BE" w:rsidRPr="00FF20ED" w:rsidRDefault="006729BE" w:rsidP="008031AD">
            <w:pPr>
              <w:jc w:val="both"/>
            </w:pPr>
            <w:r>
              <w:rPr>
                <w:szCs w:val="28"/>
              </w:rPr>
              <w:t xml:space="preserve">К/с 30101810200000000777  </w:t>
            </w:r>
          </w:p>
        </w:tc>
      </w:tr>
      <w:tr w:rsidR="006729BE" w:rsidRPr="00520031" w:rsidTr="008031AD">
        <w:tc>
          <w:tcPr>
            <w:tcW w:w="4820" w:type="dxa"/>
          </w:tcPr>
          <w:p w:rsidR="006729BE" w:rsidRPr="00520031" w:rsidRDefault="006729BE" w:rsidP="008031AD">
            <w:pPr>
              <w:autoSpaceDE w:val="0"/>
              <w:autoSpaceDN w:val="0"/>
              <w:adjustRightInd w:val="0"/>
              <w:rPr>
                <w:b/>
              </w:rPr>
            </w:pPr>
            <w:r>
              <w:rPr>
                <w:snapToGrid w:val="0"/>
              </w:rPr>
              <w:t xml:space="preserve">                           __________ ______________</w:t>
            </w:r>
          </w:p>
        </w:tc>
        <w:tc>
          <w:tcPr>
            <w:tcW w:w="4819" w:type="dxa"/>
          </w:tcPr>
          <w:p w:rsidR="006729BE" w:rsidRDefault="006729BE" w:rsidP="008031AD">
            <w:pPr>
              <w:widowControl w:val="0"/>
              <w:jc w:val="both"/>
              <w:rPr>
                <w:snapToGrid w:val="0"/>
              </w:rPr>
            </w:pPr>
            <w:r>
              <w:rPr>
                <w:snapToGrid w:val="0"/>
              </w:rPr>
              <w:t xml:space="preserve">                          ____________ ____________</w:t>
            </w:r>
          </w:p>
          <w:p w:rsidR="006729BE" w:rsidRDefault="006729BE" w:rsidP="008031AD">
            <w:pPr>
              <w:widowControl w:val="0"/>
              <w:jc w:val="both"/>
              <w:rPr>
                <w:b/>
                <w:bCs/>
                <w:snapToGrid w:val="0"/>
              </w:rPr>
            </w:pPr>
          </w:p>
        </w:tc>
      </w:tr>
    </w:tbl>
    <w:p w:rsidR="006729BE" w:rsidRDefault="006729BE" w:rsidP="008031AD">
      <w:pPr>
        <w:ind w:left="8496" w:firstLine="708"/>
        <w:jc w:val="center"/>
        <w:sectPr w:rsidR="006729BE" w:rsidSect="008031AD">
          <w:footerReference w:type="default" r:id="rId28"/>
          <w:pgSz w:w="11906" w:h="16838"/>
          <w:pgMar w:top="1134" w:right="850" w:bottom="1134" w:left="1701" w:header="708" w:footer="708" w:gutter="0"/>
          <w:cols w:space="708"/>
          <w:docGrid w:linePitch="360"/>
        </w:sectPr>
      </w:pPr>
    </w:p>
    <w:p w:rsidR="006729BE" w:rsidRPr="00602C04" w:rsidRDefault="006729BE" w:rsidP="008031AD">
      <w:pPr>
        <w:jc w:val="right"/>
      </w:pPr>
      <w:r>
        <w:lastRenderedPageBreak/>
        <w:t>Приложение № 1</w:t>
      </w:r>
    </w:p>
    <w:p w:rsidR="006729BE" w:rsidRPr="005D242F" w:rsidRDefault="006729BE" w:rsidP="008031AD">
      <w:pPr>
        <w:jc w:val="right"/>
      </w:pPr>
      <w:r>
        <w:t>к договору  аренды</w:t>
      </w:r>
    </w:p>
    <w:p w:rsidR="006729BE" w:rsidRPr="00602C04" w:rsidRDefault="006729BE" w:rsidP="008031AD">
      <w:pPr>
        <w:jc w:val="right"/>
        <w:rPr>
          <w:color w:val="000000"/>
        </w:rPr>
      </w:pPr>
      <w:r>
        <w:rPr>
          <w:color w:val="000000"/>
        </w:rPr>
        <w:t>транспортного средства с экипажем</w:t>
      </w:r>
    </w:p>
    <w:p w:rsidR="006729BE" w:rsidRPr="005D242F" w:rsidRDefault="006729BE" w:rsidP="008031AD">
      <w:pPr>
        <w:jc w:val="right"/>
      </w:pPr>
      <w:r>
        <w:t>№______________________________</w:t>
      </w:r>
    </w:p>
    <w:p w:rsidR="006729BE" w:rsidRPr="005D242F" w:rsidRDefault="006729BE" w:rsidP="008031AD">
      <w:pPr>
        <w:jc w:val="right"/>
      </w:pPr>
      <w:r>
        <w:t>от "_____" ______________202 г.</w:t>
      </w:r>
    </w:p>
    <w:p w:rsidR="006729BE" w:rsidRDefault="006729BE" w:rsidP="008031AD"/>
    <w:p w:rsidR="006729BE" w:rsidRDefault="006729BE" w:rsidP="008031A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729BE" w:rsidRPr="005D242F" w:rsidTr="008031A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729BE" w:rsidRPr="00BD126B" w:rsidRDefault="006729BE" w:rsidP="008031AD">
            <w:pPr>
              <w:jc w:val="center"/>
              <w:rPr>
                <w:b/>
                <w:color w:val="000000"/>
              </w:rPr>
            </w:pPr>
            <w:r>
              <w:rPr>
                <w:b/>
                <w:color w:val="000000"/>
              </w:rPr>
              <w:t>Номер свидетельства о регистрации ТС</w:t>
            </w:r>
          </w:p>
        </w:tc>
      </w:tr>
      <w:tr w:rsidR="006729BE" w:rsidRPr="005D242F" w:rsidTr="008031A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jc w:val="center"/>
              <w:rPr>
                <w:b/>
                <w:bCs/>
                <w:color w:val="000000"/>
              </w:rPr>
            </w:pPr>
            <w:r>
              <w:rPr>
                <w:b/>
                <w:bCs/>
                <w:color w:val="000000"/>
              </w:rPr>
              <w:t>7</w:t>
            </w:r>
          </w:p>
        </w:tc>
      </w:tr>
      <w:tr w:rsidR="006729BE" w:rsidRPr="005D242F" w:rsidTr="008031A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729BE" w:rsidRPr="005D242F" w:rsidRDefault="006729BE" w:rsidP="008031AD">
            <w:pPr>
              <w:rPr>
                <w:color w:val="000000"/>
              </w:rPr>
            </w:pPr>
            <w:r>
              <w:rPr>
                <w:color w:val="000000"/>
              </w:rPr>
              <w:t> </w:t>
            </w:r>
          </w:p>
        </w:tc>
      </w:tr>
    </w:tbl>
    <w:p w:rsidR="006729BE" w:rsidRDefault="006729BE" w:rsidP="008031AD">
      <w:pPr>
        <w:jc w:val="center"/>
        <w:rPr>
          <w:b/>
        </w:rPr>
      </w:pPr>
    </w:p>
    <w:p w:rsidR="006729BE" w:rsidRDefault="006729BE" w:rsidP="008031AD">
      <w:pPr>
        <w:jc w:val="center"/>
        <w:rPr>
          <w:b/>
        </w:rPr>
      </w:pPr>
    </w:p>
    <w:p w:rsidR="006729BE" w:rsidRDefault="006729BE" w:rsidP="008031AD">
      <w:pPr>
        <w:jc w:val="center"/>
        <w:rPr>
          <w:b/>
        </w:rPr>
      </w:pPr>
    </w:p>
    <w:p w:rsidR="006729BE" w:rsidRDefault="006729BE" w:rsidP="008031AD">
      <w:pPr>
        <w:rPr>
          <w:b/>
          <w:bCs/>
        </w:rPr>
      </w:pPr>
    </w:p>
    <w:p w:rsidR="006729BE" w:rsidRPr="005D242F" w:rsidRDefault="006729BE" w:rsidP="008031A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Default="006729BE" w:rsidP="008031AD">
      <w:pPr>
        <w:widowControl w:val="0"/>
        <w:ind w:left="9072" w:hanging="9066"/>
        <w:rPr>
          <w:color w:val="000000"/>
        </w:rPr>
      </w:pPr>
    </w:p>
    <w:p w:rsidR="006729BE" w:rsidRPr="00D11CC1" w:rsidRDefault="006729BE" w:rsidP="008031A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729BE" w:rsidRPr="005D242F" w:rsidRDefault="006729BE" w:rsidP="008031AD">
      <w:pPr>
        <w:rPr>
          <w:color w:val="000000"/>
        </w:rPr>
      </w:pPr>
    </w:p>
    <w:p w:rsidR="006729BE" w:rsidRPr="005D242F" w:rsidRDefault="006729BE" w:rsidP="008031A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729BE" w:rsidRPr="005D242F" w:rsidRDefault="006729BE" w:rsidP="008031AD">
      <w:r>
        <w:tab/>
      </w:r>
      <w:r>
        <w:tab/>
        <w:t xml:space="preserve">     М.П.        </w:t>
      </w:r>
      <w:r>
        <w:tab/>
      </w:r>
      <w:r>
        <w:tab/>
      </w:r>
      <w:r>
        <w:tab/>
      </w:r>
      <w:r>
        <w:tab/>
      </w:r>
      <w:r>
        <w:tab/>
      </w:r>
      <w:r>
        <w:tab/>
      </w:r>
      <w:r>
        <w:tab/>
      </w:r>
      <w:r>
        <w:tab/>
      </w:r>
      <w:r>
        <w:tab/>
      </w:r>
      <w:r>
        <w:tab/>
      </w:r>
      <w:r>
        <w:tab/>
        <w:t xml:space="preserve">           М.П.</w:t>
      </w:r>
    </w:p>
    <w:p w:rsidR="006729BE" w:rsidRPr="005D242F" w:rsidRDefault="006729BE" w:rsidP="008031AD">
      <w:pPr>
        <w:rPr>
          <w:b/>
          <w:bCs/>
          <w:color w:val="000000"/>
          <w:sz w:val="28"/>
          <w:szCs w:val="28"/>
        </w:rPr>
      </w:pPr>
    </w:p>
    <w:p w:rsidR="006729BE" w:rsidRPr="005D242F" w:rsidRDefault="006729BE" w:rsidP="008031AD">
      <w:pPr>
        <w:jc w:val="center"/>
        <w:rPr>
          <w:b/>
        </w:rPr>
      </w:pPr>
    </w:p>
    <w:p w:rsidR="006729BE" w:rsidRDefault="006729BE" w:rsidP="008031AD">
      <w:pPr>
        <w:ind w:left="8496" w:firstLine="708"/>
        <w:jc w:val="center"/>
      </w:pPr>
      <w:r>
        <w:t xml:space="preserve">  </w:t>
      </w:r>
    </w:p>
    <w:p w:rsidR="006729BE" w:rsidRPr="00C65041" w:rsidRDefault="006729BE" w:rsidP="008031AD">
      <w:pPr>
        <w:jc w:val="right"/>
      </w:pPr>
      <w:r>
        <w:br w:type="page"/>
      </w:r>
      <w:r>
        <w:lastRenderedPageBreak/>
        <w:t>Приложение № 2</w:t>
      </w:r>
    </w:p>
    <w:p w:rsidR="006729BE" w:rsidRPr="005D242F" w:rsidRDefault="006729BE" w:rsidP="008031AD">
      <w:pPr>
        <w:jc w:val="right"/>
      </w:pPr>
      <w:r>
        <w:t>к договору  аренды</w:t>
      </w:r>
    </w:p>
    <w:p w:rsidR="006729BE" w:rsidRPr="00602C04" w:rsidRDefault="006729BE" w:rsidP="008031AD">
      <w:pPr>
        <w:jc w:val="right"/>
        <w:rPr>
          <w:color w:val="000000"/>
        </w:rPr>
      </w:pPr>
      <w:r>
        <w:rPr>
          <w:color w:val="000000"/>
        </w:rPr>
        <w:t>транспортного средства с экипажем</w:t>
      </w:r>
    </w:p>
    <w:p w:rsidR="006729BE" w:rsidRPr="005D242F" w:rsidRDefault="006729BE" w:rsidP="008031AD">
      <w:pPr>
        <w:jc w:val="right"/>
      </w:pPr>
      <w:r>
        <w:t>№______________________________</w:t>
      </w:r>
    </w:p>
    <w:p w:rsidR="006729BE" w:rsidRPr="005D242F" w:rsidRDefault="006729BE" w:rsidP="008031AD">
      <w:pPr>
        <w:jc w:val="right"/>
      </w:pPr>
      <w:r>
        <w:t>от "_____" ______________202__г.</w:t>
      </w:r>
    </w:p>
    <w:p w:rsidR="006729BE" w:rsidRDefault="006729BE" w:rsidP="008031AD">
      <w:pPr>
        <w:ind w:left="8496" w:firstLine="708"/>
        <w:jc w:val="center"/>
      </w:pPr>
    </w:p>
    <w:p w:rsidR="006729BE" w:rsidRDefault="006729BE" w:rsidP="008031AD"/>
    <w:p w:rsidR="006729BE" w:rsidRDefault="006729BE" w:rsidP="008031A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729BE" w:rsidRPr="00AD59B8" w:rsidTr="008031A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AD59B8" w:rsidRDefault="006729BE" w:rsidP="008031A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729BE" w:rsidRPr="00AD59B8" w:rsidRDefault="006729BE" w:rsidP="008031A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729BE" w:rsidRPr="00AD59B8" w:rsidRDefault="006729BE" w:rsidP="008031AD">
            <w:pPr>
              <w:jc w:val="center"/>
              <w:rPr>
                <w:b/>
                <w:bCs/>
                <w:color w:val="000000"/>
              </w:rPr>
            </w:pPr>
            <w:r>
              <w:rPr>
                <w:b/>
                <w:bCs/>
                <w:color w:val="000000"/>
              </w:rPr>
              <w:t>Водительское удостоверение</w:t>
            </w:r>
          </w:p>
        </w:tc>
      </w:tr>
      <w:tr w:rsidR="006729BE" w:rsidRPr="00AD59B8" w:rsidTr="008031A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729BE" w:rsidRPr="00AD59B8" w:rsidRDefault="006729BE" w:rsidP="008031A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729BE" w:rsidRPr="00AD59B8" w:rsidRDefault="006729BE" w:rsidP="008031A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729BE" w:rsidRPr="00AD59B8" w:rsidRDefault="006729BE" w:rsidP="008031AD">
            <w:pPr>
              <w:jc w:val="center"/>
              <w:rPr>
                <w:b/>
                <w:bCs/>
                <w:color w:val="000000"/>
              </w:rPr>
            </w:pPr>
            <w:r>
              <w:rPr>
                <w:b/>
                <w:bCs/>
                <w:color w:val="000000"/>
              </w:rPr>
              <w:t>3</w:t>
            </w:r>
          </w:p>
        </w:tc>
      </w:tr>
      <w:tr w:rsidR="006729BE" w:rsidRPr="00AD59B8" w:rsidTr="008031A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729BE" w:rsidRPr="00AD59B8" w:rsidRDefault="006729BE" w:rsidP="008031A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729BE" w:rsidRPr="00AD59B8" w:rsidRDefault="006729BE" w:rsidP="008031A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729BE" w:rsidRPr="00AD59B8" w:rsidRDefault="006729BE" w:rsidP="008031AD">
            <w:pPr>
              <w:rPr>
                <w:color w:val="000000"/>
                <w:sz w:val="28"/>
                <w:szCs w:val="28"/>
              </w:rPr>
            </w:pPr>
            <w:r>
              <w:rPr>
                <w:color w:val="000000"/>
                <w:sz w:val="28"/>
                <w:szCs w:val="28"/>
              </w:rPr>
              <w:t> </w:t>
            </w:r>
          </w:p>
        </w:tc>
      </w:tr>
    </w:tbl>
    <w:p w:rsidR="006729BE" w:rsidRDefault="006729BE" w:rsidP="008031AD">
      <w:pPr>
        <w:jc w:val="center"/>
        <w:rPr>
          <w:b/>
        </w:rPr>
      </w:pPr>
    </w:p>
    <w:p w:rsidR="006729BE" w:rsidRDefault="006729BE" w:rsidP="008031AD">
      <w:pPr>
        <w:jc w:val="center"/>
        <w:rPr>
          <w:b/>
        </w:rPr>
      </w:pPr>
    </w:p>
    <w:p w:rsidR="006729BE" w:rsidRDefault="006729BE" w:rsidP="008031AD">
      <w:pPr>
        <w:jc w:val="center"/>
        <w:rPr>
          <w:b/>
        </w:rPr>
      </w:pPr>
    </w:p>
    <w:p w:rsidR="006729BE" w:rsidRDefault="006729BE" w:rsidP="008031AD">
      <w:pPr>
        <w:rPr>
          <w:b/>
          <w:bCs/>
        </w:rPr>
      </w:pPr>
    </w:p>
    <w:p w:rsidR="006729BE" w:rsidRPr="005D242F" w:rsidRDefault="006729BE" w:rsidP="008031A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Default="006729BE" w:rsidP="008031AD">
      <w:pPr>
        <w:widowControl w:val="0"/>
        <w:ind w:left="9072" w:hanging="9066"/>
        <w:rPr>
          <w:color w:val="000000"/>
        </w:rPr>
      </w:pPr>
    </w:p>
    <w:p w:rsidR="006729BE" w:rsidRPr="00D11CC1" w:rsidRDefault="006729BE" w:rsidP="008031AD">
      <w:pPr>
        <w:widowControl w:val="0"/>
        <w:ind w:left="9072" w:hanging="9066"/>
        <w:rPr>
          <w:u w:val="single"/>
        </w:rPr>
      </w:pPr>
      <w:r>
        <w:rPr>
          <w:color w:val="000000"/>
        </w:rPr>
        <w:t>_______________________________________________</w:t>
      </w:r>
      <w:r>
        <w:rPr>
          <w:color w:val="000000"/>
        </w:rPr>
        <w:tab/>
        <w:t>______________________________________________</w:t>
      </w:r>
    </w:p>
    <w:p w:rsidR="006729BE" w:rsidRPr="005D242F" w:rsidRDefault="006729BE" w:rsidP="008031AD">
      <w:pPr>
        <w:rPr>
          <w:color w:val="000000"/>
        </w:rPr>
      </w:pPr>
    </w:p>
    <w:p w:rsidR="006729BE" w:rsidRPr="005D242F" w:rsidRDefault="006729BE" w:rsidP="008031A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729BE" w:rsidRPr="005D242F" w:rsidRDefault="006729BE" w:rsidP="008031AD">
      <w:r>
        <w:tab/>
      </w:r>
      <w:r>
        <w:tab/>
        <w:t xml:space="preserve">     М.П.        </w:t>
      </w:r>
      <w:r>
        <w:tab/>
      </w:r>
      <w:r>
        <w:tab/>
      </w:r>
      <w:r>
        <w:tab/>
      </w:r>
      <w:r>
        <w:tab/>
      </w:r>
      <w:r>
        <w:tab/>
      </w:r>
      <w:r>
        <w:tab/>
      </w:r>
      <w:r>
        <w:tab/>
      </w:r>
      <w:r>
        <w:tab/>
      </w:r>
      <w:r>
        <w:tab/>
      </w:r>
      <w:r>
        <w:tab/>
      </w:r>
      <w:r>
        <w:tab/>
        <w:t xml:space="preserve">           М.П.</w:t>
      </w:r>
    </w:p>
    <w:p w:rsidR="006729BE" w:rsidRDefault="006729BE" w:rsidP="008031AD">
      <w:pPr>
        <w:rPr>
          <w:b/>
          <w:bCs/>
          <w:color w:val="000000"/>
          <w:sz w:val="28"/>
          <w:szCs w:val="28"/>
        </w:rPr>
        <w:sectPr w:rsidR="006729BE" w:rsidSect="008031AD">
          <w:pgSz w:w="16838" w:h="11906" w:orient="landscape"/>
          <w:pgMar w:top="1418" w:right="1134" w:bottom="851" w:left="567" w:header="709" w:footer="709" w:gutter="0"/>
          <w:cols w:space="708"/>
          <w:docGrid w:linePitch="360"/>
        </w:sectPr>
      </w:pPr>
    </w:p>
    <w:p w:rsidR="006729BE" w:rsidRPr="00602C04" w:rsidRDefault="006729BE" w:rsidP="008031AD">
      <w:pPr>
        <w:autoSpaceDE w:val="0"/>
        <w:autoSpaceDN w:val="0"/>
        <w:jc w:val="right"/>
      </w:pPr>
      <w:r>
        <w:lastRenderedPageBreak/>
        <w:t>Приложение № 3</w:t>
      </w:r>
    </w:p>
    <w:p w:rsidR="006729BE" w:rsidRPr="00602C04" w:rsidRDefault="006729BE" w:rsidP="008031AD">
      <w:pPr>
        <w:autoSpaceDE w:val="0"/>
        <w:autoSpaceDN w:val="0"/>
        <w:jc w:val="right"/>
      </w:pPr>
      <w:r>
        <w:t xml:space="preserve">к договору аренды транспортного средства с экипажем </w:t>
      </w:r>
    </w:p>
    <w:p w:rsidR="006729BE" w:rsidRPr="00602C04" w:rsidRDefault="006729BE" w:rsidP="008031AD">
      <w:pPr>
        <w:autoSpaceDE w:val="0"/>
        <w:autoSpaceDN w:val="0"/>
        <w:jc w:val="right"/>
      </w:pPr>
      <w:r>
        <w:t xml:space="preserve">                                        </w:t>
      </w:r>
      <w:r>
        <w:tab/>
      </w:r>
      <w:r>
        <w:tab/>
      </w:r>
      <w:r>
        <w:tab/>
      </w:r>
      <w:r>
        <w:tab/>
        <w:t xml:space="preserve">   №__________  от «____» ________ 202__  </w:t>
      </w:r>
    </w:p>
    <w:p w:rsidR="006729BE" w:rsidRPr="00602C04" w:rsidRDefault="006729BE" w:rsidP="008031AD">
      <w:pPr>
        <w:autoSpaceDE w:val="0"/>
        <w:autoSpaceDN w:val="0"/>
        <w:jc w:val="center"/>
        <w:rPr>
          <w:b/>
          <w:sz w:val="22"/>
          <w:szCs w:val="22"/>
        </w:rPr>
      </w:pPr>
    </w:p>
    <w:p w:rsidR="006729BE" w:rsidRPr="00602C04" w:rsidRDefault="006729BE" w:rsidP="008031A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729BE" w:rsidRPr="00602C04" w:rsidRDefault="006729BE" w:rsidP="008031AD">
      <w:pPr>
        <w:autoSpaceDE w:val="0"/>
        <w:autoSpaceDN w:val="0"/>
        <w:jc w:val="center"/>
        <w:rPr>
          <w:b/>
          <w:sz w:val="10"/>
          <w:szCs w:val="10"/>
        </w:rPr>
      </w:pPr>
    </w:p>
    <w:p w:rsidR="006729BE" w:rsidRPr="00602C04" w:rsidRDefault="006729BE" w:rsidP="008031AD">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6729BE" w:rsidRPr="00602C04" w:rsidRDefault="006729BE" w:rsidP="008031AD">
      <w:pPr>
        <w:tabs>
          <w:tab w:val="left" w:pos="2625"/>
        </w:tabs>
        <w:autoSpaceDE w:val="0"/>
        <w:autoSpaceDN w:val="0"/>
        <w:jc w:val="right"/>
        <w:rPr>
          <w:sz w:val="22"/>
          <w:szCs w:val="22"/>
        </w:rPr>
      </w:pPr>
      <w:r>
        <w:rPr>
          <w:sz w:val="22"/>
          <w:szCs w:val="22"/>
        </w:rPr>
        <w:t xml:space="preserve">  </w:t>
      </w:r>
    </w:p>
    <w:p w:rsidR="006729BE" w:rsidRPr="00602C04" w:rsidRDefault="006729BE" w:rsidP="008031A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729BE" w:rsidRPr="00602C04" w:rsidRDefault="006729BE" w:rsidP="008031AD">
      <w:pPr>
        <w:tabs>
          <w:tab w:val="left" w:pos="2625"/>
        </w:tabs>
        <w:autoSpaceDE w:val="0"/>
        <w:autoSpaceDN w:val="0"/>
        <w:jc w:val="both"/>
        <w:rPr>
          <w:sz w:val="20"/>
          <w:szCs w:val="20"/>
        </w:rPr>
      </w:pPr>
    </w:p>
    <w:p w:rsidR="006729BE" w:rsidRPr="00602C04" w:rsidRDefault="006729BE" w:rsidP="008031AD">
      <w:pPr>
        <w:numPr>
          <w:ilvl w:val="0"/>
          <w:numId w:val="5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729BE" w:rsidRPr="00602C04" w:rsidTr="008031AD">
        <w:trPr>
          <w:trHeight w:val="1531"/>
        </w:trPr>
        <w:tc>
          <w:tcPr>
            <w:tcW w:w="10218" w:type="dxa"/>
          </w:tcPr>
          <w:p w:rsidR="006729BE" w:rsidRPr="00602C04" w:rsidRDefault="006729BE" w:rsidP="008031AD">
            <w:pPr>
              <w:autoSpaceDE w:val="0"/>
              <w:autoSpaceDN w:val="0"/>
              <w:rPr>
                <w:sz w:val="20"/>
                <w:szCs w:val="20"/>
              </w:rPr>
            </w:pPr>
            <w:r>
              <w:rPr>
                <w:sz w:val="20"/>
                <w:szCs w:val="20"/>
              </w:rPr>
              <w:t>марка ТС</w:t>
            </w:r>
            <w:r>
              <w:rPr>
                <w:sz w:val="20"/>
                <w:szCs w:val="20"/>
                <w:u w:val="single"/>
              </w:rPr>
              <w:t xml:space="preserve">                                                                                                                                                                                    </w:t>
            </w:r>
          </w:p>
          <w:p w:rsidR="006729BE" w:rsidRPr="00602C04" w:rsidRDefault="006729BE" w:rsidP="008031A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729BE" w:rsidRPr="00602C04" w:rsidRDefault="006729BE" w:rsidP="008031A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6729BE" w:rsidRPr="00602C04" w:rsidRDefault="006729BE" w:rsidP="008031A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729BE" w:rsidRPr="00602C04" w:rsidRDefault="006729BE" w:rsidP="008031A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729BE" w:rsidRPr="00602C04" w:rsidRDefault="006729BE" w:rsidP="008031A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729BE" w:rsidRPr="00602C04" w:rsidRDefault="006729BE" w:rsidP="008031AD">
            <w:pPr>
              <w:autoSpaceDE w:val="0"/>
              <w:autoSpaceDN w:val="0"/>
              <w:rPr>
                <w:sz w:val="18"/>
                <w:szCs w:val="18"/>
              </w:rPr>
            </w:pPr>
            <w:r>
              <w:rPr>
                <w:sz w:val="18"/>
                <w:szCs w:val="18"/>
              </w:rPr>
              <w:t xml:space="preserve">            подпись                                  ФИО                                                 подпись                                ФИО</w:t>
            </w:r>
          </w:p>
        </w:tc>
      </w:tr>
    </w:tbl>
    <w:p w:rsidR="006729BE" w:rsidRPr="00602C04" w:rsidRDefault="006729BE" w:rsidP="008031AD">
      <w:pPr>
        <w:autoSpaceDE w:val="0"/>
        <w:autoSpaceDN w:val="0"/>
        <w:rPr>
          <w:sz w:val="20"/>
          <w:szCs w:val="20"/>
        </w:rPr>
      </w:pPr>
    </w:p>
    <w:p w:rsidR="006729BE" w:rsidRPr="00602C04" w:rsidRDefault="006729BE" w:rsidP="008031AD">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729BE" w:rsidRPr="00602C04" w:rsidTr="008031AD">
        <w:trPr>
          <w:trHeight w:val="1471"/>
        </w:trPr>
        <w:tc>
          <w:tcPr>
            <w:tcW w:w="10203" w:type="dxa"/>
          </w:tcPr>
          <w:p w:rsidR="006729BE" w:rsidRPr="00602C04" w:rsidRDefault="006729BE" w:rsidP="008031AD">
            <w:pPr>
              <w:autoSpaceDE w:val="0"/>
              <w:autoSpaceDN w:val="0"/>
              <w:rPr>
                <w:sz w:val="20"/>
                <w:szCs w:val="20"/>
              </w:rPr>
            </w:pPr>
            <w:r>
              <w:rPr>
                <w:sz w:val="20"/>
                <w:szCs w:val="20"/>
              </w:rPr>
              <w:t>марка ТС</w:t>
            </w:r>
            <w:r>
              <w:rPr>
                <w:sz w:val="20"/>
                <w:szCs w:val="20"/>
                <w:u w:val="single"/>
              </w:rPr>
              <w:t xml:space="preserve">                                                                                                                                                                                    </w:t>
            </w:r>
          </w:p>
          <w:p w:rsidR="006729BE" w:rsidRPr="00602C04" w:rsidRDefault="006729BE" w:rsidP="008031A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729BE" w:rsidRPr="00602C04" w:rsidRDefault="006729BE" w:rsidP="008031A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6729BE" w:rsidRPr="00602C04" w:rsidRDefault="006729BE" w:rsidP="008031A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729BE" w:rsidRPr="00602C04" w:rsidRDefault="006729BE" w:rsidP="008031A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729BE" w:rsidRPr="00602C04" w:rsidRDefault="006729BE" w:rsidP="008031A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729BE" w:rsidRPr="00602C04" w:rsidRDefault="006729BE" w:rsidP="008031AD">
            <w:pPr>
              <w:autoSpaceDE w:val="0"/>
              <w:autoSpaceDN w:val="0"/>
              <w:rPr>
                <w:sz w:val="18"/>
                <w:szCs w:val="18"/>
              </w:rPr>
            </w:pPr>
            <w:r>
              <w:rPr>
                <w:sz w:val="18"/>
                <w:szCs w:val="18"/>
              </w:rPr>
              <w:t xml:space="preserve">            подпись                                    ФИО                                                 подпись                                ФИО</w:t>
            </w:r>
          </w:p>
          <w:p w:rsidR="006729BE" w:rsidRPr="00602C04" w:rsidRDefault="006729BE" w:rsidP="008031AD">
            <w:pPr>
              <w:autoSpaceDE w:val="0"/>
              <w:autoSpaceDN w:val="0"/>
              <w:rPr>
                <w:sz w:val="10"/>
                <w:szCs w:val="10"/>
              </w:rPr>
            </w:pPr>
          </w:p>
        </w:tc>
      </w:tr>
    </w:tbl>
    <w:p w:rsidR="006729BE" w:rsidRPr="00602C04" w:rsidRDefault="006729BE" w:rsidP="008031AD">
      <w:pPr>
        <w:autoSpaceDE w:val="0"/>
        <w:autoSpaceDN w:val="0"/>
        <w:rPr>
          <w:sz w:val="20"/>
          <w:szCs w:val="20"/>
        </w:rPr>
      </w:pPr>
    </w:p>
    <w:p w:rsidR="006729BE" w:rsidRPr="00602C04" w:rsidRDefault="006729BE" w:rsidP="008031AD">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729BE" w:rsidRPr="00602C04" w:rsidTr="008031AD">
        <w:trPr>
          <w:trHeight w:val="3914"/>
        </w:trPr>
        <w:tc>
          <w:tcPr>
            <w:tcW w:w="10244" w:type="dxa"/>
            <w:tcBorders>
              <w:top w:val="single" w:sz="4" w:space="0" w:color="auto"/>
              <w:bottom w:val="nil"/>
            </w:tcBorders>
          </w:tcPr>
          <w:p w:rsidR="006729BE" w:rsidRPr="00602C04" w:rsidRDefault="006729BE" w:rsidP="008031A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729BE" w:rsidRPr="00602C04" w:rsidRDefault="006729BE" w:rsidP="008031A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729BE" w:rsidRPr="00602C04" w:rsidTr="008031A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602C04" w:rsidRDefault="006729BE" w:rsidP="008031A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r>
            <w:tr w:rsidR="006729BE" w:rsidRPr="00602C04" w:rsidTr="008031A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29BE" w:rsidRPr="00602C04" w:rsidRDefault="006729BE" w:rsidP="008031A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убыл</w:t>
                  </w:r>
                </w:p>
              </w:tc>
            </w:tr>
            <w:tr w:rsidR="006729BE" w:rsidRPr="00602C04" w:rsidTr="008031AD">
              <w:trPr>
                <w:trHeight w:val="276"/>
              </w:trPr>
              <w:tc>
                <w:tcPr>
                  <w:tcW w:w="1841" w:type="dxa"/>
                  <w:vMerge/>
                  <w:tcBorders>
                    <w:top w:val="nil"/>
                    <w:left w:val="single" w:sz="4" w:space="0" w:color="auto"/>
                    <w:bottom w:val="single" w:sz="4" w:space="0" w:color="auto"/>
                    <w:right w:val="single" w:sz="4" w:space="0" w:color="auto"/>
                  </w:tcBorders>
                  <w:vAlign w:val="center"/>
                  <w:hideMark/>
                </w:tcPr>
                <w:p w:rsidR="006729BE" w:rsidRPr="00602C04" w:rsidRDefault="006729BE" w:rsidP="008031A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729BE" w:rsidRPr="00602C04" w:rsidRDefault="006729BE" w:rsidP="008031AD">
                  <w:pPr>
                    <w:jc w:val="center"/>
                    <w:rPr>
                      <w:color w:val="000000"/>
                      <w:sz w:val="20"/>
                      <w:szCs w:val="20"/>
                    </w:rPr>
                  </w:pPr>
                </w:p>
              </w:tc>
            </w:tr>
          </w:tbl>
          <w:p w:rsidR="006729BE" w:rsidRPr="00602C04" w:rsidRDefault="006729BE" w:rsidP="008031A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729BE" w:rsidRPr="00602C04" w:rsidTr="008031A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9BE" w:rsidRPr="00602C04" w:rsidRDefault="006729BE" w:rsidP="008031A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729BE" w:rsidRPr="00602C04" w:rsidRDefault="006729BE" w:rsidP="008031A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729BE" w:rsidRPr="00602C04" w:rsidRDefault="006729BE" w:rsidP="008031AD">
                  <w:pPr>
                    <w:rPr>
                      <w:b/>
                      <w:color w:val="000000"/>
                      <w:sz w:val="20"/>
                      <w:szCs w:val="20"/>
                    </w:rPr>
                  </w:pPr>
                  <w:r>
                    <w:rPr>
                      <w:color w:val="000000"/>
                      <w:sz w:val="20"/>
                      <w:szCs w:val="20"/>
                    </w:rPr>
                    <w:t xml:space="preserve">                </w:t>
                  </w:r>
                  <w:r>
                    <w:rPr>
                      <w:b/>
                      <w:color w:val="000000"/>
                      <w:sz w:val="20"/>
                      <w:szCs w:val="20"/>
                    </w:rPr>
                    <w:t>Типоразмер контейнера</w:t>
                  </w:r>
                </w:p>
              </w:tc>
            </w:tr>
            <w:tr w:rsidR="006729BE" w:rsidRPr="00602C04" w:rsidTr="008031A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r>
            <w:tr w:rsidR="006729BE" w:rsidRPr="00602C04" w:rsidTr="008031A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729BE" w:rsidRPr="00602C04" w:rsidRDefault="006729BE" w:rsidP="008031AD">
                  <w:pPr>
                    <w:jc w:val="center"/>
                    <w:rPr>
                      <w:color w:val="000000"/>
                      <w:sz w:val="20"/>
                      <w:szCs w:val="20"/>
                    </w:rPr>
                  </w:pPr>
                </w:p>
              </w:tc>
            </w:tr>
          </w:tbl>
          <w:p w:rsidR="006729BE" w:rsidRPr="00602C04" w:rsidRDefault="006729BE" w:rsidP="008031AD">
            <w:pPr>
              <w:autoSpaceDE w:val="0"/>
              <w:autoSpaceDN w:val="0"/>
              <w:rPr>
                <w:sz w:val="20"/>
                <w:szCs w:val="20"/>
              </w:rPr>
            </w:pPr>
          </w:p>
          <w:p w:rsidR="006729BE" w:rsidRPr="000457E8" w:rsidRDefault="006729BE" w:rsidP="008031A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729BE" w:rsidRPr="00602C04" w:rsidRDefault="006729BE" w:rsidP="008031A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729BE" w:rsidRPr="00602C04" w:rsidRDefault="006729BE" w:rsidP="008031A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729BE" w:rsidRPr="00602C04" w:rsidRDefault="006729BE" w:rsidP="008031A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729BE" w:rsidRPr="00602C04" w:rsidRDefault="006729BE" w:rsidP="008031AD">
            <w:pPr>
              <w:autoSpaceDE w:val="0"/>
              <w:autoSpaceDN w:val="0"/>
              <w:rPr>
                <w:sz w:val="10"/>
                <w:szCs w:val="10"/>
              </w:rPr>
            </w:pPr>
          </w:p>
        </w:tc>
      </w:tr>
    </w:tbl>
    <w:p w:rsidR="006729BE" w:rsidRPr="00602C04" w:rsidRDefault="006729BE" w:rsidP="008031AD">
      <w:pPr>
        <w:autoSpaceDE w:val="0"/>
        <w:autoSpaceDN w:val="0"/>
        <w:spacing w:before="60" w:after="60"/>
        <w:rPr>
          <w:sz w:val="20"/>
          <w:szCs w:val="20"/>
        </w:rPr>
      </w:pPr>
      <w:r>
        <w:rPr>
          <w:sz w:val="20"/>
          <w:szCs w:val="20"/>
        </w:rPr>
        <w:t>Примечания: ** _____________________________________________________________________________________</w:t>
      </w:r>
    </w:p>
    <w:p w:rsidR="006729BE" w:rsidRPr="00602C04" w:rsidRDefault="006729BE" w:rsidP="008031A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729BE" w:rsidRPr="00602C04" w:rsidRDefault="006729BE" w:rsidP="008031A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729BE" w:rsidRPr="00602C04" w:rsidRDefault="006729BE" w:rsidP="008031AD">
      <w:pPr>
        <w:autoSpaceDE w:val="0"/>
        <w:autoSpaceDN w:val="0"/>
        <w:rPr>
          <w:sz w:val="20"/>
          <w:szCs w:val="20"/>
        </w:rPr>
      </w:pPr>
    </w:p>
    <w:p w:rsidR="006729BE" w:rsidRPr="00602C04" w:rsidRDefault="006729BE" w:rsidP="008031A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Pr="00602C04" w:rsidRDefault="006729BE" w:rsidP="008031A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729BE" w:rsidRDefault="006729BE" w:rsidP="008031AD">
      <w:pPr>
        <w:autoSpaceDE w:val="0"/>
        <w:autoSpaceDN w:val="0"/>
        <w:sectPr w:rsidR="006729BE" w:rsidSect="008031A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729BE" w:rsidRPr="003B1559" w:rsidRDefault="006729BE" w:rsidP="008031AD">
      <w:pPr>
        <w:autoSpaceDE w:val="0"/>
        <w:autoSpaceDN w:val="0"/>
        <w:jc w:val="right"/>
      </w:pPr>
      <w:r>
        <w:lastRenderedPageBreak/>
        <w:t>Приложение № 4</w:t>
      </w:r>
    </w:p>
    <w:p w:rsidR="006729BE" w:rsidRPr="00602C04" w:rsidRDefault="006729BE" w:rsidP="008031AD">
      <w:pPr>
        <w:autoSpaceDE w:val="0"/>
        <w:autoSpaceDN w:val="0"/>
        <w:jc w:val="right"/>
      </w:pPr>
      <w:r>
        <w:t xml:space="preserve">к договору аренды транспортного средства с экипажем </w:t>
      </w:r>
    </w:p>
    <w:p w:rsidR="006729BE" w:rsidRPr="00602C04" w:rsidRDefault="006729BE" w:rsidP="008031AD">
      <w:pPr>
        <w:autoSpaceDE w:val="0"/>
        <w:autoSpaceDN w:val="0"/>
        <w:jc w:val="right"/>
      </w:pPr>
      <w:r>
        <w:t xml:space="preserve">                                        </w:t>
      </w:r>
      <w:r>
        <w:tab/>
      </w:r>
      <w:r>
        <w:tab/>
      </w:r>
      <w:r>
        <w:tab/>
      </w:r>
      <w:r>
        <w:tab/>
        <w:t xml:space="preserve">   №__________  от «____» ________ 202___  </w:t>
      </w:r>
    </w:p>
    <w:p w:rsidR="006729BE" w:rsidRDefault="006729BE" w:rsidP="008031AD">
      <w:pPr>
        <w:jc w:val="center"/>
        <w:rPr>
          <w:b/>
          <w:bCs/>
          <w:color w:val="000000"/>
        </w:rPr>
      </w:pPr>
    </w:p>
    <w:p w:rsidR="006729BE" w:rsidRPr="00F6414D" w:rsidRDefault="006729BE" w:rsidP="008031A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6729BE" w:rsidRPr="00F6414D" w:rsidRDefault="006729BE" w:rsidP="008031AD">
      <w:pPr>
        <w:jc w:val="center"/>
        <w:rPr>
          <w:b/>
          <w:bCs/>
          <w:color w:val="000000"/>
        </w:rPr>
      </w:pPr>
      <w:r>
        <w:rPr>
          <w:b/>
          <w:bCs/>
          <w:color w:val="000000"/>
        </w:rPr>
        <w:t>по договору аренды транспортного средства с экипажем</w:t>
      </w:r>
    </w:p>
    <w:p w:rsidR="006729BE" w:rsidRPr="00F6414D" w:rsidRDefault="006729BE" w:rsidP="008031AD">
      <w:pPr>
        <w:jc w:val="center"/>
        <w:rPr>
          <w:b/>
          <w:bCs/>
          <w:color w:val="000000"/>
        </w:rPr>
      </w:pPr>
      <w:r>
        <w:rPr>
          <w:b/>
          <w:bCs/>
          <w:color w:val="000000"/>
        </w:rPr>
        <w:t>от «____» _______________20__ г. №___________</w:t>
      </w:r>
    </w:p>
    <w:p w:rsidR="006729BE" w:rsidRDefault="006729BE" w:rsidP="008031A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729BE" w:rsidRPr="00F6414D" w:rsidTr="008031A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29BE" w:rsidRPr="00F6414D" w:rsidRDefault="006729BE" w:rsidP="008031A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F6414D" w:rsidRDefault="006729BE" w:rsidP="008031A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6729BE" w:rsidRPr="00F6414D" w:rsidTr="008031A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729BE" w:rsidRPr="00F6414D" w:rsidRDefault="006729BE" w:rsidP="008031A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729BE" w:rsidRPr="00F6414D" w:rsidRDefault="006729BE" w:rsidP="008031A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729BE" w:rsidRPr="00F6414D" w:rsidRDefault="006729BE" w:rsidP="008031A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729BE" w:rsidRPr="00F6414D" w:rsidRDefault="006729BE" w:rsidP="008031A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29BE" w:rsidRPr="00F6414D" w:rsidRDefault="006729BE" w:rsidP="008031AD">
            <w:pPr>
              <w:rPr>
                <w:color w:val="000000"/>
                <w:sz w:val="18"/>
                <w:szCs w:val="18"/>
              </w:rPr>
            </w:pPr>
          </w:p>
        </w:tc>
      </w:tr>
      <w:tr w:rsidR="006729BE" w:rsidRPr="00F6414D" w:rsidTr="008031A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jc w:val="center"/>
              <w:rPr>
                <w:rFonts w:ascii="Calibri" w:hAnsi="Calibri"/>
                <w:b/>
                <w:bCs/>
                <w:color w:val="000000"/>
                <w:sz w:val="18"/>
                <w:szCs w:val="18"/>
              </w:rPr>
            </w:pPr>
            <w:r>
              <w:rPr>
                <w:rFonts w:ascii="Calibri" w:hAnsi="Calibri"/>
                <w:b/>
                <w:bCs/>
                <w:color w:val="000000"/>
                <w:sz w:val="18"/>
                <w:szCs w:val="18"/>
              </w:rPr>
              <w:t>20</w:t>
            </w:r>
          </w:p>
        </w:tc>
      </w:tr>
      <w:tr w:rsidR="006729BE" w:rsidRPr="00F6414D" w:rsidTr="008031A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729BE" w:rsidRPr="00F6414D" w:rsidRDefault="006729BE" w:rsidP="008031AD">
            <w:pPr>
              <w:rPr>
                <w:rFonts w:ascii="Calibri" w:hAnsi="Calibri"/>
                <w:color w:val="000000"/>
                <w:sz w:val="18"/>
                <w:szCs w:val="18"/>
              </w:rPr>
            </w:pPr>
            <w:r>
              <w:rPr>
                <w:rFonts w:ascii="Calibri" w:hAnsi="Calibri"/>
                <w:color w:val="000000"/>
                <w:sz w:val="18"/>
                <w:szCs w:val="18"/>
              </w:rPr>
              <w:t> </w:t>
            </w:r>
          </w:p>
        </w:tc>
      </w:tr>
    </w:tbl>
    <w:p w:rsidR="006729BE" w:rsidRPr="006D0D99" w:rsidRDefault="006729BE" w:rsidP="008031AD">
      <w:r>
        <w:t>Итого размер арендной платы в рублях прописью с учетом НДС 20 %_________________________________________________________________</w:t>
      </w:r>
    </w:p>
    <w:p w:rsidR="006729BE" w:rsidRPr="005D242F" w:rsidRDefault="006729BE" w:rsidP="008031AD">
      <w:pPr>
        <w:jc w:val="center"/>
        <w:rPr>
          <w:color w:val="000000"/>
        </w:rPr>
      </w:pPr>
    </w:p>
    <w:p w:rsidR="006729BE" w:rsidRPr="00E0597A" w:rsidRDefault="006729BE" w:rsidP="008031AD">
      <w:r>
        <w:t xml:space="preserve">Арендодатель: </w:t>
      </w:r>
      <w:r>
        <w:tab/>
      </w:r>
      <w:r>
        <w:tab/>
      </w:r>
      <w:r>
        <w:tab/>
      </w:r>
      <w:r>
        <w:tab/>
      </w:r>
      <w:r>
        <w:tab/>
      </w:r>
      <w:r>
        <w:tab/>
        <w:t xml:space="preserve">      </w:t>
      </w:r>
      <w:r>
        <w:tab/>
      </w:r>
      <w:r>
        <w:tab/>
      </w:r>
      <w:r>
        <w:tab/>
      </w:r>
      <w:r>
        <w:tab/>
        <w:t xml:space="preserve">                                               Арендатор:</w:t>
      </w:r>
    </w:p>
    <w:p w:rsidR="006729BE" w:rsidRPr="00E0597A" w:rsidRDefault="006729BE" w:rsidP="008031AD">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6729BE" w:rsidRPr="005D242F" w:rsidRDefault="006729BE" w:rsidP="008031AD">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6729BE" w:rsidRDefault="006729BE" w:rsidP="008031AD">
      <w:pPr>
        <w:rPr>
          <w:b/>
          <w:bCs/>
        </w:rPr>
      </w:pPr>
      <w:r>
        <w:t xml:space="preserve">                              М.П.                        </w:t>
      </w:r>
      <w:r>
        <w:tab/>
      </w:r>
      <w:r>
        <w:tab/>
      </w:r>
      <w:r>
        <w:tab/>
      </w:r>
      <w:r>
        <w:tab/>
      </w:r>
      <w:r>
        <w:tab/>
      </w:r>
      <w:r>
        <w:tab/>
      </w:r>
      <w:r>
        <w:tab/>
      </w:r>
      <w:r>
        <w:tab/>
      </w:r>
      <w:r>
        <w:tab/>
      </w:r>
      <w:r>
        <w:tab/>
        <w:t xml:space="preserve">                                М.П.</w:t>
      </w:r>
    </w:p>
    <w:p w:rsidR="006729BE" w:rsidRPr="005D242F" w:rsidRDefault="006729BE" w:rsidP="008031A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729BE" w:rsidRPr="00D11CC1" w:rsidRDefault="006729BE" w:rsidP="008031AD">
      <w:pPr>
        <w:widowControl w:val="0"/>
        <w:ind w:left="9072" w:hanging="9066"/>
        <w:rPr>
          <w:u w:val="single"/>
        </w:rPr>
      </w:pPr>
      <w:r>
        <w:rPr>
          <w:color w:val="000000"/>
        </w:rPr>
        <w:t>______________________________________________                                                       ______________________________________________</w:t>
      </w:r>
    </w:p>
    <w:p w:rsidR="006729BE" w:rsidRPr="005D242F" w:rsidRDefault="006729BE" w:rsidP="008031AD">
      <w:pPr>
        <w:rPr>
          <w:color w:val="000000"/>
        </w:rPr>
      </w:pPr>
    </w:p>
    <w:p w:rsidR="006729BE" w:rsidRPr="005D242F" w:rsidRDefault="006729BE" w:rsidP="008031A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729BE" w:rsidRPr="005D242F" w:rsidRDefault="006729BE" w:rsidP="008031AD">
      <w:r>
        <w:tab/>
      </w:r>
      <w:r>
        <w:tab/>
        <w:t xml:space="preserve">     М.П.        </w:t>
      </w:r>
      <w:r>
        <w:tab/>
      </w:r>
      <w:r>
        <w:tab/>
      </w:r>
      <w:r>
        <w:tab/>
      </w:r>
      <w:r>
        <w:tab/>
      </w:r>
      <w:r>
        <w:tab/>
      </w:r>
      <w:r>
        <w:tab/>
      </w:r>
      <w:r>
        <w:tab/>
      </w:r>
      <w:r>
        <w:tab/>
      </w:r>
      <w:r>
        <w:tab/>
      </w:r>
      <w:r>
        <w:tab/>
      </w:r>
      <w:r>
        <w:tab/>
        <w:t xml:space="preserve">           М.П.</w:t>
      </w:r>
    </w:p>
    <w:p w:rsidR="006729BE" w:rsidRPr="008B1A8E" w:rsidRDefault="006729BE" w:rsidP="008031AD"/>
    <w:p w:rsidR="006729BE" w:rsidRPr="008B1A8E" w:rsidRDefault="006729BE" w:rsidP="008031AD">
      <w:pPr>
        <w:sectPr w:rsidR="006729BE" w:rsidRPr="008B1A8E" w:rsidSect="008031A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729BE" w:rsidRPr="00961304" w:rsidTr="008031AD">
        <w:trPr>
          <w:trHeight w:val="25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Default="006729BE" w:rsidP="008031AD">
            <w:pPr>
              <w:rPr>
                <w:sz w:val="18"/>
                <w:szCs w:val="18"/>
              </w:rPr>
            </w:pPr>
          </w:p>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6346" w:type="dxa"/>
            <w:gridSpan w:val="12"/>
            <w:tcBorders>
              <w:top w:val="nil"/>
              <w:left w:val="nil"/>
              <w:bottom w:val="nil"/>
              <w:right w:val="nil"/>
            </w:tcBorders>
            <w:shd w:val="clear" w:color="auto" w:fill="auto"/>
            <w:noWrap/>
            <w:vAlign w:val="bottom"/>
          </w:tcPr>
          <w:p w:rsidR="006729BE" w:rsidRDefault="006729BE" w:rsidP="008031AD">
            <w:pPr>
              <w:jc w:val="center"/>
            </w:pPr>
            <w:r>
              <w:t xml:space="preserve">        Приложение № 5</w:t>
            </w:r>
          </w:p>
          <w:p w:rsidR="006729BE" w:rsidRDefault="006729BE" w:rsidP="008031AD">
            <w:pPr>
              <w:jc w:val="center"/>
            </w:pPr>
            <w:r>
              <w:t xml:space="preserve">            к договору  аренды</w:t>
            </w:r>
          </w:p>
          <w:p w:rsidR="006729BE" w:rsidRDefault="006729BE" w:rsidP="008031AD">
            <w:pPr>
              <w:jc w:val="right"/>
              <w:rPr>
                <w:color w:val="000000"/>
              </w:rPr>
            </w:pPr>
            <w:r>
              <w:rPr>
                <w:color w:val="000000"/>
              </w:rPr>
              <w:t>транспортного средства с экипажем</w:t>
            </w:r>
          </w:p>
          <w:p w:rsidR="006729BE" w:rsidRPr="00961304" w:rsidRDefault="006729BE" w:rsidP="008031AD">
            <w:pPr>
              <w:jc w:val="right"/>
              <w:rPr>
                <w:sz w:val="18"/>
                <w:szCs w:val="18"/>
              </w:rPr>
            </w:pPr>
            <w:r>
              <w:t xml:space="preserve">  №________________</w:t>
            </w:r>
            <w:r>
              <w:rPr>
                <w:lang w:val="en-US"/>
              </w:rPr>
              <w:t xml:space="preserve"> </w:t>
            </w:r>
            <w:r>
              <w:t>от "___" _____________202___г.</w:t>
            </w:r>
          </w:p>
        </w:tc>
      </w:tr>
      <w:tr w:rsidR="006729BE" w:rsidRPr="00961304" w:rsidTr="008031AD">
        <w:trPr>
          <w:trHeight w:val="16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r>
      <w:tr w:rsidR="006729BE" w:rsidRPr="00961304" w:rsidTr="008031AD">
        <w:trPr>
          <w:trHeight w:val="27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729BE" w:rsidRPr="00961304" w:rsidRDefault="006729BE" w:rsidP="008031AD">
            <w:pPr>
              <w:jc w:val="center"/>
              <w:rPr>
                <w:sz w:val="18"/>
                <w:szCs w:val="18"/>
              </w:rPr>
            </w:pPr>
            <w:r>
              <w:rPr>
                <w:sz w:val="18"/>
                <w:szCs w:val="18"/>
              </w:rPr>
              <w:t>Код</w:t>
            </w:r>
          </w:p>
        </w:tc>
      </w:tr>
      <w:tr w:rsidR="006729BE" w:rsidRPr="00961304" w:rsidTr="008031AD">
        <w:trPr>
          <w:trHeight w:val="28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729BE" w:rsidRPr="00961304" w:rsidRDefault="006729BE" w:rsidP="008031A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0305867</w:t>
            </w:r>
          </w:p>
        </w:tc>
      </w:tr>
      <w:tr w:rsidR="006729BE" w:rsidRPr="00961304" w:rsidTr="008031AD">
        <w:trPr>
          <w:trHeight w:val="79"/>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729BE" w:rsidRPr="00961304" w:rsidRDefault="006729BE" w:rsidP="008031A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180"/>
        </w:trPr>
        <w:tc>
          <w:tcPr>
            <w:tcW w:w="7670" w:type="dxa"/>
            <w:gridSpan w:val="1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 </w:t>
            </w:r>
          </w:p>
        </w:tc>
      </w:tr>
      <w:tr w:rsidR="006729BE" w:rsidRPr="00961304" w:rsidTr="008031AD">
        <w:trPr>
          <w:trHeight w:val="225"/>
        </w:trPr>
        <w:tc>
          <w:tcPr>
            <w:tcW w:w="7670" w:type="dxa"/>
            <w:gridSpan w:val="12"/>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729BE" w:rsidRPr="00961304" w:rsidRDefault="006729BE" w:rsidP="008031A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21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834" w:type="dxa"/>
            <w:gridSpan w:val="5"/>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 </w:t>
            </w:r>
          </w:p>
        </w:tc>
      </w:tr>
      <w:tr w:rsidR="006729BE" w:rsidRPr="00961304" w:rsidTr="008031AD">
        <w:trPr>
          <w:trHeight w:val="240"/>
        </w:trPr>
        <w:tc>
          <w:tcPr>
            <w:tcW w:w="2320"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729BE" w:rsidRPr="00961304" w:rsidRDefault="006729BE" w:rsidP="008031A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150"/>
        </w:trPr>
        <w:tc>
          <w:tcPr>
            <w:tcW w:w="7670" w:type="dxa"/>
            <w:gridSpan w:val="1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729BE" w:rsidRPr="00961304" w:rsidRDefault="006729BE" w:rsidP="008031AD">
            <w:pPr>
              <w:jc w:val="center"/>
              <w:rPr>
                <w:sz w:val="18"/>
                <w:szCs w:val="18"/>
              </w:rPr>
            </w:pPr>
            <w:r>
              <w:rPr>
                <w:sz w:val="18"/>
                <w:szCs w:val="18"/>
              </w:rPr>
              <w:t> </w:t>
            </w:r>
          </w:p>
        </w:tc>
      </w:tr>
      <w:tr w:rsidR="006729BE" w:rsidRPr="00961304" w:rsidTr="008031AD">
        <w:trPr>
          <w:trHeight w:val="180"/>
        </w:trPr>
        <w:tc>
          <w:tcPr>
            <w:tcW w:w="7670" w:type="dxa"/>
            <w:gridSpan w:val="12"/>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729BE" w:rsidRPr="00961304" w:rsidRDefault="006729BE" w:rsidP="008031A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729BE" w:rsidRPr="00961304" w:rsidRDefault="006729BE" w:rsidP="008031AD">
            <w:pPr>
              <w:rPr>
                <w:sz w:val="18"/>
                <w:szCs w:val="18"/>
              </w:rPr>
            </w:pPr>
          </w:p>
        </w:tc>
      </w:tr>
      <w:tr w:rsidR="006729BE" w:rsidRPr="00961304" w:rsidTr="008031AD">
        <w:trPr>
          <w:trHeight w:val="225"/>
        </w:trPr>
        <w:tc>
          <w:tcPr>
            <w:tcW w:w="7670" w:type="dxa"/>
            <w:gridSpan w:val="12"/>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5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729BE" w:rsidRPr="00961304" w:rsidRDefault="006729BE" w:rsidP="008031A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4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694" w:type="dxa"/>
            <w:gridSpan w:val="4"/>
            <w:tcBorders>
              <w:top w:val="nil"/>
              <w:left w:val="nil"/>
              <w:bottom w:val="nil"/>
              <w:right w:val="nil"/>
            </w:tcBorders>
            <w:shd w:val="clear" w:color="auto" w:fill="auto"/>
            <w:noWrap/>
            <w:vAlign w:val="bottom"/>
          </w:tcPr>
          <w:p w:rsidR="006729BE" w:rsidRPr="00961304" w:rsidRDefault="006729BE" w:rsidP="008031A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5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089" w:type="dxa"/>
            <w:gridSpan w:val="9"/>
            <w:tcBorders>
              <w:top w:val="nil"/>
              <w:left w:val="nil"/>
              <w:bottom w:val="nil"/>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150"/>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70"/>
        </w:trPr>
        <w:tc>
          <w:tcPr>
            <w:tcW w:w="2581" w:type="dxa"/>
            <w:gridSpan w:val="3"/>
            <w:tcBorders>
              <w:top w:val="nil"/>
              <w:left w:val="nil"/>
              <w:bottom w:val="nil"/>
              <w:right w:val="nil"/>
            </w:tcBorders>
            <w:shd w:val="clear" w:color="auto" w:fill="auto"/>
            <w:noWrap/>
            <w:vAlign w:val="bottom"/>
          </w:tcPr>
          <w:p w:rsidR="006729BE" w:rsidRPr="00961304" w:rsidRDefault="006729BE" w:rsidP="008031AD">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2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8066" w:type="dxa"/>
            <w:gridSpan w:val="14"/>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6729BE" w:rsidRPr="00961304" w:rsidTr="008031AD">
        <w:trPr>
          <w:trHeight w:val="135"/>
        </w:trPr>
        <w:tc>
          <w:tcPr>
            <w:tcW w:w="10647" w:type="dxa"/>
            <w:gridSpan w:val="17"/>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r>
      <w:tr w:rsidR="006729BE" w:rsidRPr="00961304" w:rsidTr="008031AD">
        <w:trPr>
          <w:trHeight w:val="255"/>
        </w:trPr>
        <w:tc>
          <w:tcPr>
            <w:tcW w:w="7081" w:type="dxa"/>
            <w:gridSpan w:val="11"/>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729BE" w:rsidRPr="00961304" w:rsidRDefault="006729BE" w:rsidP="008031AD">
            <w:pPr>
              <w:ind w:right="1788"/>
              <w:jc w:val="center"/>
              <w:rPr>
                <w:b/>
                <w:bCs/>
                <w:sz w:val="18"/>
                <w:szCs w:val="18"/>
              </w:rPr>
            </w:pPr>
          </w:p>
        </w:tc>
      </w:tr>
      <w:tr w:rsidR="006729BE" w:rsidRPr="00961304" w:rsidTr="008031AD">
        <w:trPr>
          <w:trHeight w:val="255"/>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jc w:val="center"/>
              <w:rPr>
                <w:i/>
                <w:iCs/>
                <w:sz w:val="18"/>
                <w:szCs w:val="18"/>
              </w:rPr>
            </w:pPr>
            <w:r>
              <w:rPr>
                <w:i/>
                <w:iCs/>
                <w:sz w:val="18"/>
                <w:szCs w:val="18"/>
              </w:rPr>
              <w:t> </w:t>
            </w:r>
            <w:r>
              <w:rPr>
                <w:sz w:val="18"/>
                <w:szCs w:val="18"/>
              </w:rPr>
              <w:t>(должности, Ф.И.О.)</w:t>
            </w:r>
          </w:p>
        </w:tc>
      </w:tr>
      <w:tr w:rsidR="006729BE" w:rsidRPr="00961304" w:rsidTr="008031AD">
        <w:trPr>
          <w:trHeight w:val="255"/>
        </w:trPr>
        <w:tc>
          <w:tcPr>
            <w:tcW w:w="2320"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55"/>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xml:space="preserve">                                                                                                     </w:t>
            </w:r>
            <w:r>
              <w:rPr>
                <w:sz w:val="18"/>
                <w:szCs w:val="18"/>
              </w:rPr>
              <w:t>(должности, Ф.И.О.)</w:t>
            </w:r>
          </w:p>
        </w:tc>
      </w:tr>
      <w:tr w:rsidR="006729BE" w:rsidRPr="00961304" w:rsidTr="008031AD">
        <w:trPr>
          <w:trHeight w:val="165"/>
        </w:trPr>
        <w:tc>
          <w:tcPr>
            <w:tcW w:w="15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250"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661"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865" w:type="dxa"/>
            <w:tcBorders>
              <w:top w:val="nil"/>
              <w:left w:val="nil"/>
              <w:bottom w:val="nil"/>
              <w:right w:val="nil"/>
            </w:tcBorders>
            <w:shd w:val="clear" w:color="auto" w:fill="auto"/>
            <w:noWrap/>
            <w:vAlign w:val="bottom"/>
          </w:tcPr>
          <w:p w:rsidR="006729BE" w:rsidRPr="00961304" w:rsidRDefault="006729BE" w:rsidP="008031AD">
            <w:pPr>
              <w:ind w:right="543"/>
              <w:rPr>
                <w:sz w:val="18"/>
                <w:szCs w:val="18"/>
              </w:rPr>
            </w:pPr>
          </w:p>
        </w:tc>
      </w:tr>
      <w:tr w:rsidR="006729BE" w:rsidRPr="00961304" w:rsidTr="008031AD">
        <w:trPr>
          <w:trHeight w:val="255"/>
        </w:trPr>
        <w:tc>
          <w:tcPr>
            <w:tcW w:w="8095" w:type="dxa"/>
            <w:gridSpan w:val="13"/>
            <w:tcBorders>
              <w:top w:val="nil"/>
              <w:left w:val="nil"/>
              <w:bottom w:val="nil"/>
              <w:right w:val="nil"/>
            </w:tcBorders>
            <w:shd w:val="clear" w:color="auto" w:fill="auto"/>
            <w:noWrap/>
            <w:vAlign w:val="bottom"/>
          </w:tcPr>
          <w:p w:rsidR="006729BE" w:rsidRPr="00961304" w:rsidRDefault="006729BE" w:rsidP="008031AD">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p>
        </w:tc>
      </w:tr>
      <w:tr w:rsidR="006729BE" w:rsidRPr="00961304" w:rsidTr="008031AD">
        <w:trPr>
          <w:trHeight w:val="151"/>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w:t>
            </w:r>
          </w:p>
        </w:tc>
      </w:tr>
      <w:tr w:rsidR="006729BE" w:rsidRPr="00961304" w:rsidTr="008031A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729BE" w:rsidRPr="00961304" w:rsidRDefault="006729BE" w:rsidP="008031A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729BE" w:rsidRPr="00961304" w:rsidTr="008031A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xml:space="preserve">    </w:t>
            </w:r>
          </w:p>
        </w:tc>
      </w:tr>
      <w:tr w:rsidR="006729BE" w:rsidRPr="007D4BB6" w:rsidTr="008031A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29BE" w:rsidRPr="007D4BB6" w:rsidRDefault="006729BE" w:rsidP="008031A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729BE" w:rsidRPr="007D4BB6" w:rsidRDefault="006729BE" w:rsidP="008031A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729BE" w:rsidRPr="007D4BB6" w:rsidRDefault="006729BE" w:rsidP="008031AD">
            <w:pPr>
              <w:jc w:val="center"/>
              <w:rPr>
                <w:sz w:val="16"/>
                <w:szCs w:val="16"/>
              </w:rPr>
            </w:pPr>
            <w:r>
              <w:rPr>
                <w:sz w:val="16"/>
                <w:szCs w:val="16"/>
              </w:rPr>
              <w:t>выполнено работ, услуг</w:t>
            </w:r>
          </w:p>
        </w:tc>
      </w:tr>
      <w:tr w:rsidR="006729BE" w:rsidRPr="007D4BB6" w:rsidTr="008031A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729BE" w:rsidRPr="007D4BB6" w:rsidRDefault="006729BE" w:rsidP="008031A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729BE" w:rsidRPr="007D4BB6" w:rsidRDefault="006729BE" w:rsidP="008031AD">
            <w:pPr>
              <w:rPr>
                <w:sz w:val="16"/>
                <w:szCs w:val="16"/>
              </w:rPr>
            </w:pPr>
          </w:p>
        </w:tc>
        <w:tc>
          <w:tcPr>
            <w:tcW w:w="1194" w:type="dxa"/>
            <w:tcBorders>
              <w:top w:val="nil"/>
              <w:left w:val="nil"/>
              <w:bottom w:val="nil"/>
              <w:right w:val="nil"/>
            </w:tcBorders>
            <w:shd w:val="clear" w:color="auto" w:fill="auto"/>
            <w:noWrap/>
            <w:vAlign w:val="center"/>
          </w:tcPr>
          <w:p w:rsidR="006729BE" w:rsidRPr="007D4BB6" w:rsidRDefault="006729BE" w:rsidP="008031A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729BE" w:rsidRPr="007D4BB6" w:rsidRDefault="006729BE" w:rsidP="008031A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729BE" w:rsidRPr="007D4BB6" w:rsidRDefault="006729BE" w:rsidP="008031AD">
            <w:pPr>
              <w:jc w:val="center"/>
              <w:rPr>
                <w:sz w:val="16"/>
                <w:szCs w:val="16"/>
              </w:rPr>
            </w:pPr>
            <w:r>
              <w:rPr>
                <w:sz w:val="16"/>
                <w:szCs w:val="16"/>
              </w:rPr>
              <w:t>стоимость, руб.</w:t>
            </w:r>
          </w:p>
        </w:tc>
      </w:tr>
      <w:tr w:rsidR="006729BE" w:rsidRPr="00961304" w:rsidTr="008031A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195"/>
        </w:trPr>
        <w:tc>
          <w:tcPr>
            <w:tcW w:w="4301" w:type="dxa"/>
            <w:gridSpan w:val="5"/>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729BE" w:rsidRPr="00961304" w:rsidRDefault="006729BE" w:rsidP="008031A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09"/>
        </w:trPr>
        <w:tc>
          <w:tcPr>
            <w:tcW w:w="15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jc w:val="center"/>
              <w:rPr>
                <w:b/>
                <w:bCs/>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b/>
                <w:bCs/>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b/>
                <w:bCs/>
                <w:i/>
                <w:iCs/>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210"/>
        </w:trPr>
        <w:tc>
          <w:tcPr>
            <w:tcW w:w="15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729BE" w:rsidRPr="00961304" w:rsidRDefault="006729BE" w:rsidP="008031A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315"/>
        </w:trPr>
        <w:tc>
          <w:tcPr>
            <w:tcW w:w="10647" w:type="dxa"/>
            <w:gridSpan w:val="17"/>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6729BE" w:rsidRPr="00961304" w:rsidTr="008031AD">
        <w:trPr>
          <w:trHeight w:val="210"/>
        </w:trPr>
        <w:tc>
          <w:tcPr>
            <w:tcW w:w="10647" w:type="dxa"/>
            <w:gridSpan w:val="17"/>
            <w:tcBorders>
              <w:top w:val="nil"/>
              <w:left w:val="nil"/>
              <w:bottom w:val="nil"/>
              <w:right w:val="nil"/>
            </w:tcBorders>
            <w:shd w:val="clear" w:color="auto" w:fill="auto"/>
            <w:noWrap/>
            <w:vAlign w:val="bottom"/>
          </w:tcPr>
          <w:p w:rsidR="006729BE" w:rsidRPr="00961304" w:rsidRDefault="006729BE" w:rsidP="008031AD">
            <w:pPr>
              <w:rPr>
                <w:sz w:val="18"/>
                <w:szCs w:val="18"/>
              </w:rPr>
            </w:pPr>
            <w:proofErr w:type="gramStart"/>
            <w:r>
              <w:rPr>
                <w:sz w:val="18"/>
                <w:szCs w:val="18"/>
              </w:rPr>
              <w:t>оказаны в оговоренные сроки и надлежащим образом.</w:t>
            </w:r>
            <w:proofErr w:type="gramEnd"/>
          </w:p>
        </w:tc>
      </w:tr>
      <w:tr w:rsidR="006729BE" w:rsidRPr="00961304" w:rsidTr="008031AD">
        <w:trPr>
          <w:trHeight w:val="195"/>
        </w:trPr>
        <w:tc>
          <w:tcPr>
            <w:tcW w:w="6609" w:type="dxa"/>
            <w:gridSpan w:val="9"/>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6729BE" w:rsidRPr="00961304" w:rsidRDefault="006729BE" w:rsidP="008031AD">
            <w:pPr>
              <w:rPr>
                <w:b/>
                <w:bCs/>
                <w:sz w:val="18"/>
                <w:szCs w:val="18"/>
              </w:rPr>
            </w:pPr>
            <w:r>
              <w:rPr>
                <w:b/>
                <w:bCs/>
                <w:sz w:val="18"/>
                <w:szCs w:val="18"/>
              </w:rPr>
              <w:t> </w:t>
            </w:r>
          </w:p>
        </w:tc>
      </w:tr>
      <w:tr w:rsidR="006729BE" w:rsidRPr="00961304" w:rsidTr="008031AD">
        <w:trPr>
          <w:trHeight w:val="210"/>
        </w:trPr>
        <w:tc>
          <w:tcPr>
            <w:tcW w:w="10647" w:type="dxa"/>
            <w:gridSpan w:val="17"/>
            <w:tcBorders>
              <w:top w:val="nil"/>
              <w:left w:val="nil"/>
              <w:bottom w:val="single" w:sz="4" w:space="0" w:color="auto"/>
              <w:right w:val="nil"/>
            </w:tcBorders>
            <w:shd w:val="clear" w:color="auto" w:fill="auto"/>
            <w:noWrap/>
            <w:vAlign w:val="bottom"/>
          </w:tcPr>
          <w:p w:rsidR="006729BE" w:rsidRPr="00961304" w:rsidRDefault="006729BE" w:rsidP="008031AD">
            <w:pPr>
              <w:rPr>
                <w:sz w:val="18"/>
                <w:szCs w:val="18"/>
              </w:rPr>
            </w:pPr>
            <w:r>
              <w:rPr>
                <w:sz w:val="18"/>
                <w:szCs w:val="18"/>
              </w:rPr>
              <w:t> </w:t>
            </w:r>
          </w:p>
        </w:tc>
      </w:tr>
      <w:tr w:rsidR="006729BE" w:rsidRPr="00961304" w:rsidTr="008031AD">
        <w:trPr>
          <w:trHeight w:val="70"/>
        </w:trPr>
        <w:tc>
          <w:tcPr>
            <w:tcW w:w="156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76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14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580"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1194"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89"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026" w:type="dxa"/>
            <w:gridSpan w:val="2"/>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951" w:type="dxa"/>
            <w:gridSpan w:val="3"/>
            <w:tcBorders>
              <w:top w:val="nil"/>
              <w:left w:val="nil"/>
              <w:bottom w:val="nil"/>
              <w:right w:val="nil"/>
            </w:tcBorders>
            <w:shd w:val="clear" w:color="auto" w:fill="auto"/>
            <w:noWrap/>
            <w:vAlign w:val="bottom"/>
          </w:tcPr>
          <w:p w:rsidR="006729BE" w:rsidRPr="00961304" w:rsidRDefault="006729BE" w:rsidP="008031AD">
            <w:pPr>
              <w:rPr>
                <w:sz w:val="18"/>
                <w:szCs w:val="18"/>
              </w:rPr>
            </w:pPr>
          </w:p>
        </w:tc>
      </w:tr>
      <w:tr w:rsidR="006729BE" w:rsidRPr="00961304" w:rsidTr="008031AD">
        <w:trPr>
          <w:trHeight w:val="210"/>
        </w:trPr>
        <w:tc>
          <w:tcPr>
            <w:tcW w:w="3721" w:type="dxa"/>
            <w:gridSpan w:val="4"/>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 xml:space="preserve"> Услугу принял:</w:t>
            </w:r>
          </w:p>
        </w:tc>
      </w:tr>
      <w:tr w:rsidR="006729BE" w:rsidRPr="00961304" w:rsidTr="008031AD">
        <w:trPr>
          <w:trHeight w:val="210"/>
        </w:trPr>
        <w:tc>
          <w:tcPr>
            <w:tcW w:w="3721" w:type="dxa"/>
            <w:gridSpan w:val="4"/>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nil"/>
              <w:right w:val="nil"/>
            </w:tcBorders>
            <w:shd w:val="clear" w:color="auto" w:fill="auto"/>
            <w:noWrap/>
            <w:vAlign w:val="bottom"/>
          </w:tcPr>
          <w:p w:rsidR="006729BE" w:rsidRPr="00961304" w:rsidRDefault="006729BE" w:rsidP="008031AD">
            <w:pPr>
              <w:rPr>
                <w:sz w:val="18"/>
                <w:szCs w:val="18"/>
              </w:rPr>
            </w:pPr>
            <w:r>
              <w:rPr>
                <w:sz w:val="18"/>
                <w:szCs w:val="18"/>
              </w:rPr>
              <w:t>Арендатор</w:t>
            </w:r>
          </w:p>
        </w:tc>
      </w:tr>
      <w:tr w:rsidR="006729BE" w:rsidRPr="00961304" w:rsidTr="008031AD">
        <w:trPr>
          <w:trHeight w:val="120"/>
        </w:trPr>
        <w:tc>
          <w:tcPr>
            <w:tcW w:w="4301" w:type="dxa"/>
            <w:gridSpan w:val="5"/>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729BE" w:rsidRPr="00961304" w:rsidRDefault="006729BE" w:rsidP="008031AD">
            <w:pPr>
              <w:jc w:val="center"/>
              <w:rPr>
                <w:b/>
                <w:bCs/>
                <w:sz w:val="18"/>
                <w:szCs w:val="18"/>
              </w:rPr>
            </w:pPr>
            <w:r>
              <w:rPr>
                <w:b/>
                <w:bCs/>
                <w:sz w:val="18"/>
                <w:szCs w:val="18"/>
              </w:rPr>
              <w:t> </w:t>
            </w:r>
          </w:p>
        </w:tc>
      </w:tr>
      <w:tr w:rsidR="006729BE" w:rsidRPr="00961304" w:rsidTr="008031AD">
        <w:trPr>
          <w:trHeight w:val="195"/>
        </w:trPr>
        <w:tc>
          <w:tcPr>
            <w:tcW w:w="4301" w:type="dxa"/>
            <w:gridSpan w:val="5"/>
            <w:tcBorders>
              <w:top w:val="single" w:sz="4" w:space="0" w:color="auto"/>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5232" w:type="dxa"/>
            <w:gridSpan w:val="9"/>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r>
              <w:rPr>
                <w:sz w:val="18"/>
                <w:szCs w:val="18"/>
              </w:rPr>
              <w:t>(должность)</w:t>
            </w:r>
          </w:p>
        </w:tc>
      </w:tr>
      <w:tr w:rsidR="006729BE" w:rsidRPr="00961304" w:rsidTr="008031AD">
        <w:trPr>
          <w:trHeight w:val="90"/>
        </w:trPr>
        <w:tc>
          <w:tcPr>
            <w:tcW w:w="2320" w:type="dxa"/>
            <w:gridSpan w:val="2"/>
            <w:tcBorders>
              <w:top w:val="nil"/>
              <w:left w:val="nil"/>
              <w:bottom w:val="single" w:sz="4" w:space="0" w:color="auto"/>
              <w:right w:val="nil"/>
            </w:tcBorders>
            <w:shd w:val="clear" w:color="auto" w:fill="auto"/>
            <w:noWrap/>
            <w:vAlign w:val="bottom"/>
          </w:tcPr>
          <w:p w:rsidR="006729BE" w:rsidRPr="00961304" w:rsidRDefault="006729BE" w:rsidP="008031A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rPr>
                <w:i/>
                <w:iCs/>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729BE" w:rsidRPr="00961304" w:rsidRDefault="006729BE" w:rsidP="008031A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729BE" w:rsidRPr="00961304" w:rsidRDefault="006729BE" w:rsidP="008031A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729BE" w:rsidRPr="00961304" w:rsidRDefault="006729BE" w:rsidP="008031AD">
            <w:pPr>
              <w:rPr>
                <w:i/>
                <w:iCs/>
                <w:sz w:val="18"/>
                <w:szCs w:val="18"/>
              </w:rPr>
            </w:pPr>
            <w:r>
              <w:rPr>
                <w:i/>
                <w:iCs/>
                <w:sz w:val="18"/>
                <w:szCs w:val="18"/>
              </w:rPr>
              <w:t> </w:t>
            </w:r>
          </w:p>
        </w:tc>
      </w:tr>
      <w:tr w:rsidR="006729BE" w:rsidRPr="00961304" w:rsidTr="008031AD">
        <w:trPr>
          <w:trHeight w:val="225"/>
        </w:trPr>
        <w:tc>
          <w:tcPr>
            <w:tcW w:w="2320" w:type="dxa"/>
            <w:gridSpan w:val="2"/>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p>
        </w:tc>
        <w:tc>
          <w:tcPr>
            <w:tcW w:w="1720" w:type="dxa"/>
            <w:gridSpan w:val="2"/>
            <w:tcBorders>
              <w:top w:val="nil"/>
              <w:left w:val="nil"/>
              <w:bottom w:val="nil"/>
              <w:right w:val="nil"/>
            </w:tcBorders>
            <w:shd w:val="clear" w:color="auto" w:fill="auto"/>
            <w:noWrap/>
            <w:vAlign w:val="bottom"/>
          </w:tcPr>
          <w:p w:rsidR="006729BE" w:rsidRPr="007D4BB6" w:rsidRDefault="006729BE" w:rsidP="008031A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236" w:type="dxa"/>
            <w:tcBorders>
              <w:top w:val="nil"/>
              <w:left w:val="nil"/>
              <w:bottom w:val="nil"/>
              <w:right w:val="nil"/>
            </w:tcBorders>
            <w:shd w:val="clear" w:color="auto" w:fill="auto"/>
            <w:noWrap/>
            <w:vAlign w:val="bottom"/>
          </w:tcPr>
          <w:p w:rsidR="006729BE" w:rsidRPr="00961304" w:rsidRDefault="006729BE" w:rsidP="008031AD">
            <w:pPr>
              <w:jc w:val="center"/>
              <w:rPr>
                <w:sz w:val="18"/>
                <w:szCs w:val="18"/>
              </w:rPr>
            </w:pPr>
          </w:p>
        </w:tc>
        <w:tc>
          <w:tcPr>
            <w:tcW w:w="455" w:type="dxa"/>
            <w:tcBorders>
              <w:top w:val="nil"/>
              <w:left w:val="nil"/>
              <w:bottom w:val="nil"/>
              <w:right w:val="nil"/>
            </w:tcBorders>
            <w:shd w:val="clear" w:color="auto" w:fill="auto"/>
            <w:noWrap/>
            <w:vAlign w:val="bottom"/>
          </w:tcPr>
          <w:p w:rsidR="006729BE" w:rsidRPr="00961304" w:rsidRDefault="006729BE" w:rsidP="008031AD">
            <w:pPr>
              <w:rPr>
                <w:sz w:val="18"/>
                <w:szCs w:val="18"/>
              </w:rPr>
            </w:pPr>
          </w:p>
        </w:tc>
        <w:tc>
          <w:tcPr>
            <w:tcW w:w="1666" w:type="dxa"/>
            <w:gridSpan w:val="3"/>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729BE" w:rsidRPr="00961304" w:rsidRDefault="006729BE" w:rsidP="008031A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729BE" w:rsidRPr="00961304" w:rsidRDefault="006729BE" w:rsidP="008031AD">
            <w:pPr>
              <w:jc w:val="center"/>
              <w:rPr>
                <w:sz w:val="16"/>
                <w:szCs w:val="16"/>
              </w:rPr>
            </w:pPr>
            <w:r>
              <w:rPr>
                <w:sz w:val="16"/>
                <w:szCs w:val="16"/>
              </w:rPr>
              <w:t>(расшифровка подписи)</w:t>
            </w:r>
          </w:p>
        </w:tc>
      </w:tr>
      <w:tr w:rsidR="006729BE" w:rsidTr="008031AD">
        <w:trPr>
          <w:trHeight w:val="255"/>
        </w:trPr>
        <w:tc>
          <w:tcPr>
            <w:tcW w:w="1560" w:type="dxa"/>
            <w:tcBorders>
              <w:top w:val="nil"/>
              <w:left w:val="nil"/>
              <w:bottom w:val="nil"/>
              <w:right w:val="nil"/>
            </w:tcBorders>
            <w:shd w:val="clear" w:color="auto" w:fill="auto"/>
            <w:noWrap/>
            <w:vAlign w:val="bottom"/>
          </w:tcPr>
          <w:p w:rsidR="006729BE" w:rsidRDefault="006729BE" w:rsidP="008031A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261"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1140"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580"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423"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236"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455"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1194" w:type="dxa"/>
            <w:tcBorders>
              <w:top w:val="nil"/>
              <w:left w:val="nil"/>
              <w:bottom w:val="nil"/>
              <w:right w:val="nil"/>
            </w:tcBorders>
            <w:shd w:val="clear" w:color="auto" w:fill="auto"/>
            <w:noWrap/>
            <w:vAlign w:val="bottom"/>
          </w:tcPr>
          <w:p w:rsidR="006729BE" w:rsidRDefault="006729BE" w:rsidP="008031A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729BE" w:rsidRDefault="006729BE" w:rsidP="008031AD">
            <w:pPr>
              <w:jc w:val="center"/>
              <w:rPr>
                <w:sz w:val="16"/>
                <w:szCs w:val="16"/>
              </w:rPr>
            </w:pPr>
          </w:p>
        </w:tc>
        <w:tc>
          <w:tcPr>
            <w:tcW w:w="236" w:type="dxa"/>
            <w:tcBorders>
              <w:top w:val="nil"/>
              <w:left w:val="nil"/>
              <w:bottom w:val="nil"/>
              <w:right w:val="nil"/>
            </w:tcBorders>
            <w:shd w:val="clear" w:color="auto" w:fill="auto"/>
            <w:noWrap/>
            <w:vAlign w:val="bottom"/>
          </w:tcPr>
          <w:p w:rsidR="006729BE" w:rsidRDefault="006729BE" w:rsidP="008031AD">
            <w:pPr>
              <w:jc w:val="center"/>
              <w:rPr>
                <w:sz w:val="16"/>
                <w:szCs w:val="16"/>
              </w:rPr>
            </w:pPr>
          </w:p>
        </w:tc>
        <w:tc>
          <w:tcPr>
            <w:tcW w:w="589" w:type="dxa"/>
            <w:tcBorders>
              <w:top w:val="nil"/>
              <w:left w:val="nil"/>
              <w:bottom w:val="nil"/>
              <w:right w:val="nil"/>
            </w:tcBorders>
            <w:shd w:val="clear" w:color="auto" w:fill="auto"/>
            <w:noWrap/>
            <w:vAlign w:val="bottom"/>
          </w:tcPr>
          <w:p w:rsidR="006729BE" w:rsidRDefault="006729BE" w:rsidP="008031AD">
            <w:pPr>
              <w:rPr>
                <w:sz w:val="16"/>
                <w:szCs w:val="16"/>
              </w:rPr>
            </w:pPr>
          </w:p>
        </w:tc>
        <w:tc>
          <w:tcPr>
            <w:tcW w:w="1026" w:type="dxa"/>
            <w:gridSpan w:val="2"/>
            <w:tcBorders>
              <w:top w:val="nil"/>
              <w:left w:val="nil"/>
              <w:bottom w:val="nil"/>
              <w:right w:val="nil"/>
            </w:tcBorders>
            <w:shd w:val="clear" w:color="auto" w:fill="auto"/>
            <w:noWrap/>
            <w:vAlign w:val="bottom"/>
          </w:tcPr>
          <w:p w:rsidR="006729BE" w:rsidRDefault="006729BE" w:rsidP="008031AD">
            <w:pPr>
              <w:rPr>
                <w:sz w:val="16"/>
                <w:szCs w:val="16"/>
              </w:rPr>
            </w:pPr>
          </w:p>
        </w:tc>
        <w:tc>
          <w:tcPr>
            <w:tcW w:w="1951" w:type="dxa"/>
            <w:gridSpan w:val="3"/>
            <w:tcBorders>
              <w:top w:val="nil"/>
              <w:left w:val="nil"/>
              <w:bottom w:val="nil"/>
              <w:right w:val="nil"/>
            </w:tcBorders>
            <w:shd w:val="clear" w:color="auto" w:fill="auto"/>
            <w:noWrap/>
            <w:vAlign w:val="bottom"/>
          </w:tcPr>
          <w:p w:rsidR="006729BE" w:rsidRDefault="006729BE" w:rsidP="008031AD">
            <w:pPr>
              <w:rPr>
                <w:sz w:val="16"/>
                <w:szCs w:val="16"/>
              </w:rPr>
            </w:pPr>
          </w:p>
        </w:tc>
      </w:tr>
    </w:tbl>
    <w:p w:rsidR="006729BE" w:rsidRDefault="006729BE" w:rsidP="008031AD">
      <w:pPr>
        <w:rPr>
          <w:spacing w:val="-4"/>
        </w:rPr>
      </w:pPr>
    </w:p>
    <w:tbl>
      <w:tblPr>
        <w:tblW w:w="10260" w:type="dxa"/>
        <w:tblLook w:val="0000"/>
      </w:tblPr>
      <w:tblGrid>
        <w:gridCol w:w="5210"/>
        <w:gridCol w:w="5050"/>
      </w:tblGrid>
      <w:tr w:rsidR="006729BE" w:rsidRPr="00415DDE" w:rsidTr="008031AD">
        <w:tc>
          <w:tcPr>
            <w:tcW w:w="5210" w:type="dxa"/>
          </w:tcPr>
          <w:p w:rsidR="006729BE" w:rsidRPr="0007628C" w:rsidRDefault="006729BE" w:rsidP="008031AD">
            <w:pPr>
              <w:pStyle w:val="37"/>
              <w:spacing w:after="0"/>
              <w:ind w:left="0" w:firstLine="142"/>
              <w:rPr>
                <w:b/>
                <w:sz w:val="20"/>
                <w:szCs w:val="20"/>
              </w:rPr>
            </w:pPr>
            <w:r>
              <w:rPr>
                <w:b/>
                <w:bCs/>
                <w:sz w:val="20"/>
                <w:szCs w:val="20"/>
              </w:rPr>
              <w:t>От Арендодателя</w:t>
            </w:r>
          </w:p>
        </w:tc>
        <w:tc>
          <w:tcPr>
            <w:tcW w:w="5050" w:type="dxa"/>
          </w:tcPr>
          <w:p w:rsidR="006729BE" w:rsidRPr="0007628C" w:rsidRDefault="006729BE" w:rsidP="008031AD">
            <w:pPr>
              <w:pStyle w:val="37"/>
              <w:spacing w:after="0"/>
              <w:ind w:left="0" w:firstLine="177"/>
              <w:rPr>
                <w:b/>
                <w:sz w:val="20"/>
                <w:szCs w:val="20"/>
              </w:rPr>
            </w:pPr>
            <w:r>
              <w:rPr>
                <w:b/>
                <w:bCs/>
                <w:sz w:val="20"/>
                <w:szCs w:val="20"/>
              </w:rPr>
              <w:t>От Арендатора</w:t>
            </w:r>
          </w:p>
        </w:tc>
      </w:tr>
      <w:tr w:rsidR="006729BE" w:rsidRPr="00415DDE" w:rsidTr="008031AD">
        <w:trPr>
          <w:trHeight w:val="194"/>
        </w:trPr>
        <w:tc>
          <w:tcPr>
            <w:tcW w:w="5210" w:type="dxa"/>
          </w:tcPr>
          <w:p w:rsidR="006729BE" w:rsidRPr="00415DDE" w:rsidRDefault="006729BE" w:rsidP="008031AD">
            <w:pPr>
              <w:pStyle w:val="ConsTitle"/>
              <w:rPr>
                <w:rFonts w:ascii="Times New Roman" w:hAnsi="Times New Roman" w:cs="Times New Roman"/>
                <w:bCs w:val="0"/>
                <w:sz w:val="20"/>
                <w:szCs w:val="20"/>
              </w:rPr>
            </w:pPr>
          </w:p>
        </w:tc>
        <w:tc>
          <w:tcPr>
            <w:tcW w:w="5050" w:type="dxa"/>
          </w:tcPr>
          <w:p w:rsidR="006729BE" w:rsidRPr="00415DDE" w:rsidRDefault="006729BE" w:rsidP="008031AD">
            <w:pPr>
              <w:pStyle w:val="37"/>
              <w:spacing w:after="0"/>
              <w:ind w:left="0"/>
              <w:rPr>
                <w:b/>
                <w:sz w:val="20"/>
                <w:szCs w:val="20"/>
              </w:rPr>
            </w:pPr>
          </w:p>
        </w:tc>
      </w:tr>
      <w:tr w:rsidR="006729BE" w:rsidRPr="00415DDE" w:rsidTr="008031AD">
        <w:trPr>
          <w:trHeight w:val="275"/>
        </w:trPr>
        <w:tc>
          <w:tcPr>
            <w:tcW w:w="5210" w:type="dxa"/>
          </w:tcPr>
          <w:p w:rsidR="006729BE" w:rsidRPr="00415DDE" w:rsidRDefault="006729BE" w:rsidP="008031A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729BE" w:rsidRPr="00415DDE" w:rsidRDefault="006729BE" w:rsidP="008031AD">
            <w:pPr>
              <w:pStyle w:val="37"/>
              <w:spacing w:after="0"/>
              <w:ind w:left="0" w:firstLine="177"/>
              <w:rPr>
                <w:b/>
                <w:bCs/>
                <w:sz w:val="20"/>
                <w:szCs w:val="20"/>
              </w:rPr>
            </w:pPr>
            <w:r>
              <w:rPr>
                <w:b/>
                <w:bCs/>
                <w:sz w:val="20"/>
                <w:szCs w:val="20"/>
              </w:rPr>
              <w:t>_______________</w:t>
            </w:r>
          </w:p>
        </w:tc>
      </w:tr>
    </w:tbl>
    <w:p w:rsidR="006729BE" w:rsidRDefault="006729BE" w:rsidP="008031AD">
      <w:pPr>
        <w:rPr>
          <w:b/>
        </w:rPr>
      </w:pPr>
    </w:p>
    <w:p w:rsidR="006729BE" w:rsidRPr="0075371E" w:rsidRDefault="006729BE" w:rsidP="008031A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729BE" w:rsidRDefault="006729BE" w:rsidP="008031AD">
      <w:pPr>
        <w:rPr>
          <w:sz w:val="20"/>
          <w:szCs w:val="20"/>
        </w:rPr>
      </w:pPr>
      <w:r>
        <w:rPr>
          <w:sz w:val="20"/>
          <w:szCs w:val="20"/>
        </w:rPr>
        <w:tab/>
        <w:t xml:space="preserve">               __________________________________________</w:t>
      </w:r>
    </w:p>
    <w:p w:rsidR="006729BE" w:rsidRPr="0075371E" w:rsidRDefault="006729BE" w:rsidP="008031AD">
      <w:pPr>
        <w:rPr>
          <w:sz w:val="20"/>
          <w:szCs w:val="20"/>
        </w:rPr>
      </w:pPr>
      <w:r>
        <w:rPr>
          <w:sz w:val="20"/>
          <w:szCs w:val="20"/>
        </w:rPr>
        <w:t>___________________________________/_____________/                               ____________________________/____________/</w:t>
      </w:r>
    </w:p>
    <w:p w:rsidR="006729BE" w:rsidRPr="00EE082B" w:rsidRDefault="006729BE" w:rsidP="008031AD">
      <w:pPr>
        <w:ind w:left="720" w:firstLine="720"/>
        <w:sectPr w:rsidR="006729BE" w:rsidRPr="00EE082B" w:rsidSect="008031A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6729BE" w:rsidRPr="004971FF" w:rsidRDefault="006729BE" w:rsidP="008031AD">
      <w:pPr>
        <w:ind w:left="10206"/>
      </w:pPr>
      <w:r>
        <w:lastRenderedPageBreak/>
        <w:t>Приложение № 6</w:t>
      </w:r>
    </w:p>
    <w:p w:rsidR="006729BE" w:rsidRPr="005D242F" w:rsidRDefault="006729BE" w:rsidP="008031AD">
      <w:pPr>
        <w:ind w:left="10206"/>
      </w:pPr>
      <w:r>
        <w:t>к договору  аренды</w:t>
      </w:r>
    </w:p>
    <w:p w:rsidR="006729BE" w:rsidRPr="00E0597A" w:rsidRDefault="006729BE" w:rsidP="008031AD">
      <w:pPr>
        <w:ind w:left="10206"/>
        <w:rPr>
          <w:color w:val="000000"/>
        </w:rPr>
      </w:pPr>
      <w:r>
        <w:rPr>
          <w:color w:val="000000"/>
        </w:rPr>
        <w:t>транспортного средства с экипажем</w:t>
      </w:r>
      <w:r>
        <w:t xml:space="preserve">                                                                                                                                                                                            №_____________________________                                                                                                                                                                                          от "_____" ______________202___г.</w:t>
      </w:r>
    </w:p>
    <w:p w:rsidR="006729BE" w:rsidRPr="002E2638" w:rsidRDefault="006729BE" w:rsidP="008031AD">
      <w:pPr>
        <w:jc w:val="right"/>
      </w:pPr>
      <w:r>
        <w:t xml:space="preserve"> </w:t>
      </w:r>
    </w:p>
    <w:p w:rsidR="006729BE" w:rsidRDefault="006729BE" w:rsidP="008031AD">
      <w:pPr>
        <w:shd w:val="clear" w:color="auto" w:fill="FFFFFF"/>
        <w:jc w:val="center"/>
        <w:rPr>
          <w:b/>
          <w:sz w:val="22"/>
          <w:szCs w:val="22"/>
        </w:rPr>
      </w:pPr>
    </w:p>
    <w:p w:rsidR="006729BE" w:rsidRPr="005C0B8D" w:rsidRDefault="006729BE" w:rsidP="008031A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729BE" w:rsidRDefault="006729BE" w:rsidP="008031AD"/>
    <w:p w:rsidR="006729BE" w:rsidRDefault="006729BE" w:rsidP="008031AD">
      <w:pPr>
        <w:tabs>
          <w:tab w:val="left" w:pos="-4140"/>
          <w:tab w:val="left" w:pos="2160"/>
          <w:tab w:val="left" w:pos="6480"/>
        </w:tabs>
      </w:pPr>
    </w:p>
    <w:tbl>
      <w:tblPr>
        <w:tblW w:w="14540" w:type="dxa"/>
        <w:tblInd w:w="93" w:type="dxa"/>
        <w:tblLook w:val="04A0"/>
      </w:tblPr>
      <w:tblGrid>
        <w:gridCol w:w="7980"/>
        <w:gridCol w:w="1680"/>
        <w:gridCol w:w="1600"/>
        <w:gridCol w:w="1680"/>
        <w:gridCol w:w="1600"/>
      </w:tblGrid>
      <w:tr w:rsidR="006729BE" w:rsidRPr="00645A0B" w:rsidTr="008031AD">
        <w:trPr>
          <w:trHeight w:val="300"/>
        </w:trPr>
        <w:tc>
          <w:tcPr>
            <w:tcW w:w="7980" w:type="dxa"/>
            <w:vMerge w:val="restart"/>
            <w:tcBorders>
              <w:top w:val="single" w:sz="8" w:space="0" w:color="auto"/>
              <w:left w:val="single" w:sz="8" w:space="0" w:color="auto"/>
              <w:bottom w:val="single" w:sz="8" w:space="0" w:color="000000"/>
              <w:right w:val="nil"/>
            </w:tcBorders>
            <w:shd w:val="clear" w:color="auto" w:fill="auto"/>
            <w:vAlign w:val="bottom"/>
            <w:hideMark/>
          </w:tcPr>
          <w:p w:rsidR="006729BE" w:rsidRPr="00645A0B" w:rsidRDefault="006729BE" w:rsidP="008031AD">
            <w:pPr>
              <w:suppressAutoHyphens w:val="0"/>
              <w:jc w:val="center"/>
              <w:rPr>
                <w:b/>
                <w:bCs/>
                <w:color w:val="000000"/>
                <w:sz w:val="22"/>
                <w:szCs w:val="22"/>
                <w:lang w:eastAsia="ru-RU"/>
              </w:rPr>
            </w:pPr>
            <w:r>
              <w:rPr>
                <w:b/>
                <w:bCs/>
                <w:color w:val="000000"/>
                <w:sz w:val="22"/>
                <w:szCs w:val="22"/>
                <w:lang w:eastAsia="ru-RU"/>
              </w:rPr>
              <w:t xml:space="preserve">Стоимость арендной платы </w:t>
            </w:r>
            <w:proofErr w:type="gramStart"/>
            <w:r>
              <w:rPr>
                <w:b/>
                <w:bCs/>
                <w:color w:val="000000"/>
                <w:sz w:val="22"/>
                <w:szCs w:val="22"/>
                <w:lang w:eastAsia="ru-RU"/>
              </w:rPr>
              <w:t>за предоставление транспортного средства с экипажем для перевозки груза в контейнерах на/с контейнерного терминала</w:t>
            </w:r>
            <w:proofErr w:type="gramEnd"/>
            <w:r>
              <w:rPr>
                <w:b/>
                <w:bCs/>
                <w:color w:val="000000"/>
                <w:sz w:val="22"/>
                <w:szCs w:val="22"/>
                <w:lang w:eastAsia="ru-RU"/>
              </w:rPr>
              <w:t xml:space="preserve"> станции Братск по адресам:</w:t>
            </w:r>
          </w:p>
        </w:tc>
        <w:tc>
          <w:tcPr>
            <w:tcW w:w="16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20-фут. Контейнер, руб. с НДС</w:t>
            </w:r>
          </w:p>
        </w:tc>
        <w:tc>
          <w:tcPr>
            <w:tcW w:w="16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без НДС</w:t>
            </w:r>
          </w:p>
        </w:tc>
        <w:tc>
          <w:tcPr>
            <w:tcW w:w="16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40-фут. Контейнер, руб. с НДС</w:t>
            </w:r>
          </w:p>
        </w:tc>
      </w:tr>
      <w:tr w:rsidR="006729BE" w:rsidRPr="00645A0B" w:rsidTr="008031AD">
        <w:trPr>
          <w:trHeight w:val="664"/>
        </w:trPr>
        <w:tc>
          <w:tcPr>
            <w:tcW w:w="7980" w:type="dxa"/>
            <w:vMerge/>
            <w:tcBorders>
              <w:top w:val="single" w:sz="8" w:space="0" w:color="auto"/>
              <w:left w:val="single" w:sz="8" w:space="0" w:color="auto"/>
              <w:bottom w:val="single" w:sz="4" w:space="0" w:color="auto"/>
              <w:right w:val="nil"/>
            </w:tcBorders>
            <w:vAlign w:val="center"/>
            <w:hideMark/>
          </w:tcPr>
          <w:p w:rsidR="006729BE" w:rsidRPr="00645A0B" w:rsidRDefault="006729BE" w:rsidP="008031AD">
            <w:pPr>
              <w:suppressAutoHyphens w:val="0"/>
              <w:rPr>
                <w:b/>
                <w:bCs/>
                <w:color w:val="000000"/>
                <w:sz w:val="22"/>
                <w:szCs w:val="22"/>
                <w:lang w:eastAsia="ru-RU"/>
              </w:rPr>
            </w:pPr>
          </w:p>
        </w:tc>
        <w:tc>
          <w:tcPr>
            <w:tcW w:w="1680" w:type="dxa"/>
            <w:vMerge/>
            <w:tcBorders>
              <w:top w:val="single" w:sz="8" w:space="0" w:color="auto"/>
              <w:left w:val="single" w:sz="8" w:space="0" w:color="auto"/>
              <w:bottom w:val="single" w:sz="8" w:space="0" w:color="000000"/>
              <w:right w:val="single" w:sz="4"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8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c>
          <w:tcPr>
            <w:tcW w:w="1600" w:type="dxa"/>
            <w:vMerge/>
            <w:tcBorders>
              <w:top w:val="single" w:sz="8" w:space="0" w:color="auto"/>
              <w:left w:val="single" w:sz="4" w:space="0" w:color="auto"/>
              <w:bottom w:val="single" w:sz="8" w:space="0" w:color="000000"/>
              <w:right w:val="single" w:sz="8" w:space="0" w:color="auto"/>
            </w:tcBorders>
            <w:vAlign w:val="center"/>
            <w:hideMark/>
          </w:tcPr>
          <w:p w:rsidR="006729BE" w:rsidRPr="00645A0B" w:rsidRDefault="006729BE" w:rsidP="008031AD">
            <w:pPr>
              <w:suppressAutoHyphens w:val="0"/>
              <w:rPr>
                <w:color w:val="000000"/>
                <w:sz w:val="22"/>
                <w:szCs w:val="22"/>
                <w:lang w:eastAsia="ru-RU"/>
              </w:rPr>
            </w:pPr>
          </w:p>
        </w:tc>
      </w:tr>
      <w:tr w:rsidR="006729BE" w:rsidRPr="00645A0B" w:rsidTr="008031AD">
        <w:trPr>
          <w:trHeight w:val="4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улица МИРА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3 014,00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3 616,80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5 059,00 </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 6 070,80</w:t>
            </w:r>
          </w:p>
        </w:tc>
      </w:tr>
      <w:tr w:rsidR="006729BE" w:rsidRPr="00645A0B" w:rsidTr="008031AD">
        <w:trPr>
          <w:trHeight w:val="153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4 069,00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4 882,80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r>
      <w:tr w:rsidR="006729BE" w:rsidRPr="00645A0B" w:rsidTr="008031AD">
        <w:trPr>
          <w:trHeight w:val="77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proofErr w:type="gramStart"/>
            <w:r>
              <w:rPr>
                <w:color w:val="000000"/>
                <w:sz w:val="22"/>
                <w:szCs w:val="22"/>
                <w:lang w:eastAsia="ru-RU"/>
              </w:rPr>
              <w:t>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w:t>
            </w:r>
            <w:proofErr w:type="gramEnd"/>
            <w:r>
              <w:rPr>
                <w:color w:val="000000"/>
                <w:sz w:val="22"/>
                <w:szCs w:val="22"/>
                <w:lang w:eastAsia="ru-RU"/>
              </w:rPr>
              <w:t xml:space="preserve">, 19, СОВЕТСКАЯ,  ГАГАРИНА, КРУПСКОЙ, переулки: </w:t>
            </w:r>
            <w:proofErr w:type="gramStart"/>
            <w:r>
              <w:rPr>
                <w:color w:val="000000"/>
                <w:sz w:val="22"/>
                <w:szCs w:val="22"/>
                <w:lang w:eastAsia="ru-RU"/>
              </w:rPr>
              <w:t xml:space="preserve">НАГОРНЫЙ, КАРЬЕРНЫЙ, ОЗЕРНЫЙ, ЧЕРЕМХОВЫЙ, ЛЕСНОЙ, БОЛЬНИЧНЫЙ,  1-ЫЙ ЛУЧЕВОЙ, 2-ЫЙ ЛУЧЕВОЙ, 3-ЫЙ ЛУЧЕВОЙ,  4-ЫЙ ЛУЧЕВОЙ, 5-ЫЙ ЛУЧЕВОЙ, РАКИТНЫЙ, улица МИРА (кроме МИРА 1), </w:t>
            </w:r>
            <w:r>
              <w:rPr>
                <w:color w:val="000000"/>
                <w:sz w:val="22"/>
                <w:szCs w:val="22"/>
                <w:lang w:eastAsia="ru-RU"/>
              </w:rPr>
              <w:lastRenderedPageBreak/>
              <w:t>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roofErr w:type="gramEnd"/>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lastRenderedPageBreak/>
              <w:t>4 629,00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5 554,80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6 997,00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8 396,40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lastRenderedPageBreak/>
              <w:t>город БРАТСК район ПАДУНСКИЙ  улица ПАДУНСКАЯ ТРАСА,18</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5 360,00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6 432,00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8 073,00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9 687,60</w:t>
            </w:r>
          </w:p>
        </w:tc>
      </w:tr>
      <w:tr w:rsidR="006729BE" w:rsidRPr="00645A0B" w:rsidTr="008031AD">
        <w:trPr>
          <w:trHeight w:val="76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5 920,00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7 104,00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8 934,00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10 720,80</w:t>
            </w:r>
          </w:p>
        </w:tc>
      </w:tr>
      <w:tr w:rsidR="006729BE" w:rsidRPr="00645A0B" w:rsidTr="008031AD">
        <w:trPr>
          <w:trHeight w:val="18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ПАДУНСКИЙ:  улицы СОЛНЕЧНАЯ, МАКАРЕНКО, ПРИМОРСКАЯ, НАЙМУШИНА, ПИРОГОВА, ЮБИЛЕЙНАЯ, ОЛИМПИЙСКАЯ</w:t>
            </w:r>
            <w:proofErr w:type="gramStart"/>
            <w:r>
              <w:rPr>
                <w:color w:val="000000"/>
                <w:sz w:val="22"/>
                <w:szCs w:val="22"/>
                <w:lang w:eastAsia="ru-RU"/>
              </w:rPr>
              <w:t xml:space="preserve"> ,</w:t>
            </w:r>
            <w:proofErr w:type="gramEnd"/>
            <w:r>
              <w:rPr>
                <w:color w:val="000000"/>
                <w:sz w:val="22"/>
                <w:szCs w:val="22"/>
                <w:lang w:eastAsia="ru-RU"/>
              </w:rPr>
              <w:t xml:space="preserve"> ГИНДИНА, ИВАНОВО, ЗВЕРЕВА, район ЦЕТРАЛЬНЫЙ: </w:t>
            </w:r>
            <w:proofErr w:type="gramStart"/>
            <w:r>
              <w:rPr>
                <w:color w:val="000000"/>
                <w:sz w:val="22"/>
                <w:szCs w:val="22"/>
                <w:lang w:eastAsia="ru-RU"/>
              </w:rPr>
              <w:t>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roofErr w:type="gramEnd"/>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ВИХОРЕВКА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6 458,00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7 749,60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9 472,00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11 366,40</w:t>
            </w:r>
          </w:p>
        </w:tc>
      </w:tr>
      <w:tr w:rsidR="006729BE" w:rsidRPr="00645A0B" w:rsidTr="008031AD">
        <w:trPr>
          <w:trHeight w:val="105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proofErr w:type="gramStart"/>
            <w:r>
              <w:rPr>
                <w:color w:val="000000"/>
                <w:sz w:val="22"/>
                <w:szCs w:val="22"/>
                <w:lang w:eastAsia="ru-RU"/>
              </w:rPr>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roofErr w:type="gramEnd"/>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69 967,00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83 960,40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r>
      <w:tr w:rsidR="006729BE" w:rsidRPr="00645A0B" w:rsidTr="008031AD">
        <w:trPr>
          <w:trHeight w:val="540"/>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город БРАТСК район ПРАВОБЕРЕЖНЫЙ:  улицы 70 ЛЕТ ОКТЯБРЯ, АНГАРСКАЯ, ЗАЯРСКАЯ, ДЕПОВСКАЯ</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7 535,00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9 042,00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10 764,00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12 916,80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ЖЕЛЕЗНОГОРСК-ИЛИМСКИЙ</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34 961,00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41 953,20</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НОВАЯ ИГИРМА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37 373,00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44 847,60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46 285,00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55 542,00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УСТЬ-КУТ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48 438,00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58 125,60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УСТЬ-ИЛИМСК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38 579,00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46 294,80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36 598,00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43 917,60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НИЖНЕУДИНСК</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44 606,00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53 527,20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41 980,00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50 376,00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город ТАЙШЕТ</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50 634,00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60 760,80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50 591,00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60 709,20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городского типа ЧУНСКИЙ</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72 334,00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86 800,80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63 508,00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76 209,60</w:t>
            </w:r>
          </w:p>
        </w:tc>
      </w:tr>
      <w:tr w:rsidR="006729BE" w:rsidRPr="00645A0B" w:rsidTr="008031AD">
        <w:trPr>
          <w:trHeight w:val="315"/>
        </w:trPr>
        <w:tc>
          <w:tcPr>
            <w:tcW w:w="7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29BE" w:rsidRPr="00645A0B" w:rsidRDefault="006729BE" w:rsidP="008031AD">
            <w:pPr>
              <w:suppressAutoHyphens w:val="0"/>
              <w:jc w:val="both"/>
              <w:rPr>
                <w:color w:val="000000"/>
                <w:sz w:val="22"/>
                <w:szCs w:val="22"/>
                <w:lang w:eastAsia="ru-RU"/>
              </w:rPr>
            </w:pPr>
            <w:r>
              <w:rPr>
                <w:color w:val="000000"/>
                <w:sz w:val="22"/>
                <w:szCs w:val="22"/>
                <w:lang w:eastAsia="ru-RU"/>
              </w:rPr>
              <w:t>ИРКУТСКАЯ ОБЛАСТЬ поселок ТУРМА</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9 688,00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11 625,60</w:t>
            </w:r>
          </w:p>
        </w:tc>
        <w:tc>
          <w:tcPr>
            <w:tcW w:w="168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12 917,00</w:t>
            </w:r>
          </w:p>
        </w:tc>
        <w:tc>
          <w:tcPr>
            <w:tcW w:w="1600" w:type="dxa"/>
            <w:tcBorders>
              <w:top w:val="nil"/>
              <w:left w:val="nil"/>
              <w:bottom w:val="single" w:sz="4" w:space="0" w:color="auto"/>
              <w:right w:val="single" w:sz="4" w:space="0" w:color="auto"/>
            </w:tcBorders>
            <w:shd w:val="clear" w:color="auto" w:fill="auto"/>
            <w:noWrap/>
            <w:vAlign w:val="center"/>
            <w:hideMark/>
          </w:tcPr>
          <w:p w:rsidR="006729BE" w:rsidRPr="00645A0B" w:rsidRDefault="006729BE" w:rsidP="008031AD">
            <w:pPr>
              <w:suppressAutoHyphens w:val="0"/>
              <w:jc w:val="center"/>
              <w:rPr>
                <w:color w:val="000000"/>
                <w:sz w:val="22"/>
                <w:szCs w:val="22"/>
                <w:lang w:eastAsia="ru-RU"/>
              </w:rPr>
            </w:pPr>
            <w:r>
              <w:rPr>
                <w:color w:val="000000"/>
                <w:sz w:val="22"/>
                <w:szCs w:val="22"/>
                <w:lang w:eastAsia="ru-RU"/>
              </w:rPr>
              <w:t>15 500,40</w:t>
            </w:r>
          </w:p>
        </w:tc>
      </w:tr>
    </w:tbl>
    <w:p w:rsidR="006729BE" w:rsidRDefault="006729BE" w:rsidP="008031AD"/>
    <w:p w:rsidR="006729BE" w:rsidRDefault="006729BE" w:rsidP="008031A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729BE" w:rsidRPr="00AA402D" w:rsidTr="008031AD">
        <w:trPr>
          <w:trHeight w:val="367"/>
        </w:trPr>
        <w:tc>
          <w:tcPr>
            <w:tcW w:w="4253" w:type="dxa"/>
            <w:vMerge w:val="restart"/>
            <w:shd w:val="clear" w:color="000000" w:fill="FFFFFF"/>
            <w:vAlign w:val="center"/>
            <w:hideMark/>
          </w:tcPr>
          <w:p w:rsidR="006729BE" w:rsidRPr="00AA402D" w:rsidRDefault="006729BE" w:rsidP="008031AD">
            <w:pPr>
              <w:ind w:hanging="250"/>
              <w:jc w:val="center"/>
              <w:rPr>
                <w:b/>
                <w:color w:val="000000"/>
              </w:rPr>
            </w:pPr>
            <w:r>
              <w:rPr>
                <w:b/>
                <w:color w:val="000000"/>
                <w:sz w:val="22"/>
                <w:szCs w:val="22"/>
              </w:rPr>
              <w:lastRenderedPageBreak/>
              <w:t xml:space="preserve">Норма времени на загрузку/выгрузку груза </w:t>
            </w:r>
            <w:proofErr w:type="gramStart"/>
            <w:r>
              <w:rPr>
                <w:b/>
                <w:color w:val="000000"/>
                <w:sz w:val="22"/>
                <w:szCs w:val="22"/>
              </w:rPr>
              <w:t>в</w:t>
            </w:r>
            <w:proofErr w:type="gramEnd"/>
            <w:r>
              <w:rPr>
                <w:b/>
                <w:color w:val="000000"/>
                <w:sz w:val="22"/>
                <w:szCs w:val="22"/>
              </w:rPr>
              <w:t>/из контейнера</w:t>
            </w:r>
          </w:p>
        </w:tc>
        <w:tc>
          <w:tcPr>
            <w:tcW w:w="1985" w:type="dxa"/>
            <w:vAlign w:val="center"/>
          </w:tcPr>
          <w:p w:rsidR="006729BE" w:rsidRPr="00AA402D" w:rsidRDefault="006729BE" w:rsidP="008031AD">
            <w:pPr>
              <w:jc w:val="center"/>
              <w:rPr>
                <w:b/>
                <w:color w:val="000000"/>
              </w:rPr>
            </w:pPr>
            <w:r>
              <w:rPr>
                <w:b/>
                <w:color w:val="000000"/>
                <w:sz w:val="22"/>
                <w:szCs w:val="22"/>
              </w:rPr>
              <w:t>20 футов</w:t>
            </w:r>
          </w:p>
        </w:tc>
        <w:tc>
          <w:tcPr>
            <w:tcW w:w="1985" w:type="dxa"/>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319"/>
        </w:trPr>
        <w:tc>
          <w:tcPr>
            <w:tcW w:w="4253" w:type="dxa"/>
            <w:vMerge/>
            <w:shd w:val="clear" w:color="000000" w:fill="FFFFFF"/>
            <w:vAlign w:val="center"/>
            <w:hideMark/>
          </w:tcPr>
          <w:p w:rsidR="006729BE" w:rsidRPr="00AA402D" w:rsidRDefault="006729BE" w:rsidP="008031AD">
            <w:pPr>
              <w:jc w:val="center"/>
              <w:rPr>
                <w:color w:val="000000"/>
              </w:rPr>
            </w:pPr>
          </w:p>
        </w:tc>
        <w:tc>
          <w:tcPr>
            <w:tcW w:w="1985" w:type="dxa"/>
            <w:vAlign w:val="center"/>
          </w:tcPr>
          <w:p w:rsidR="006729BE" w:rsidRPr="00AA402D" w:rsidRDefault="006729BE" w:rsidP="008031AD">
            <w:pPr>
              <w:jc w:val="center"/>
              <w:rPr>
                <w:color w:val="000000"/>
              </w:rPr>
            </w:pPr>
            <w:r>
              <w:rPr>
                <w:color w:val="000000"/>
                <w:sz w:val="22"/>
                <w:szCs w:val="22"/>
              </w:rPr>
              <w:t>3 часа</w:t>
            </w:r>
          </w:p>
        </w:tc>
        <w:tc>
          <w:tcPr>
            <w:tcW w:w="1985" w:type="dxa"/>
            <w:vAlign w:val="center"/>
          </w:tcPr>
          <w:p w:rsidR="006729BE" w:rsidRPr="00AA402D" w:rsidRDefault="006729BE" w:rsidP="008031AD">
            <w:pPr>
              <w:jc w:val="center"/>
              <w:rPr>
                <w:color w:val="000000"/>
              </w:rPr>
            </w:pPr>
            <w:r>
              <w:rPr>
                <w:color w:val="000000"/>
                <w:sz w:val="22"/>
                <w:szCs w:val="22"/>
              </w:rPr>
              <w:t>4 часа</w:t>
            </w:r>
          </w:p>
        </w:tc>
      </w:tr>
    </w:tbl>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729BE" w:rsidRPr="00AA402D" w:rsidTr="008031AD">
        <w:trPr>
          <w:trHeight w:val="615"/>
        </w:trPr>
        <w:tc>
          <w:tcPr>
            <w:tcW w:w="4959" w:type="dxa"/>
            <w:vMerge w:val="restart"/>
            <w:shd w:val="clear" w:color="000000" w:fill="FFFFFF"/>
            <w:vAlign w:val="center"/>
            <w:hideMark/>
          </w:tcPr>
          <w:p w:rsidR="006729BE" w:rsidRPr="00AA402D" w:rsidRDefault="006729BE" w:rsidP="008031A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276" w:type="dxa"/>
          </w:tcPr>
          <w:p w:rsidR="006729BE" w:rsidRPr="00AA402D" w:rsidRDefault="006729BE" w:rsidP="008031A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418" w:type="dxa"/>
          </w:tcPr>
          <w:p w:rsidR="006729BE" w:rsidRPr="00AA402D" w:rsidRDefault="006729BE" w:rsidP="008031AD">
            <w:pPr>
              <w:jc w:val="center"/>
              <w:rPr>
                <w:b/>
                <w:color w:val="000000"/>
              </w:rPr>
            </w:pPr>
            <w:r>
              <w:rPr>
                <w:color w:val="000000"/>
                <w:sz w:val="22"/>
                <w:szCs w:val="22"/>
              </w:rPr>
              <w:t>Ставка с учетом НДС 20%, в рублях</w:t>
            </w:r>
          </w:p>
        </w:tc>
      </w:tr>
      <w:tr w:rsidR="006729BE" w:rsidRPr="00AA402D" w:rsidTr="008031AD">
        <w:trPr>
          <w:trHeight w:val="615"/>
        </w:trPr>
        <w:tc>
          <w:tcPr>
            <w:tcW w:w="4959" w:type="dxa"/>
            <w:vMerge/>
            <w:shd w:val="clear" w:color="000000" w:fill="FFFFFF"/>
            <w:vAlign w:val="center"/>
            <w:hideMark/>
          </w:tcPr>
          <w:p w:rsidR="006729BE" w:rsidRPr="00AA402D" w:rsidRDefault="006729BE" w:rsidP="008031AD">
            <w:pPr>
              <w:jc w:val="center"/>
              <w:rPr>
                <w:b/>
                <w:color w:val="000000"/>
              </w:rPr>
            </w:pPr>
          </w:p>
        </w:tc>
        <w:tc>
          <w:tcPr>
            <w:tcW w:w="2552" w:type="dxa"/>
            <w:gridSpan w:val="2"/>
            <w:shd w:val="clear" w:color="auto" w:fill="auto"/>
            <w:vAlign w:val="center"/>
          </w:tcPr>
          <w:p w:rsidR="006729BE" w:rsidRPr="00AA402D" w:rsidRDefault="006729BE" w:rsidP="008031AD">
            <w:pPr>
              <w:jc w:val="center"/>
              <w:rPr>
                <w:b/>
                <w:color w:val="000000"/>
              </w:rPr>
            </w:pPr>
            <w:r>
              <w:rPr>
                <w:b/>
                <w:color w:val="000000"/>
                <w:sz w:val="22"/>
                <w:szCs w:val="22"/>
              </w:rPr>
              <w:t>20 футов</w:t>
            </w:r>
          </w:p>
        </w:tc>
        <w:tc>
          <w:tcPr>
            <w:tcW w:w="2694"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trHeight w:val="615"/>
        </w:trPr>
        <w:tc>
          <w:tcPr>
            <w:tcW w:w="4959" w:type="dxa"/>
            <w:shd w:val="clear" w:color="000000" w:fill="FFFFFF"/>
            <w:vAlign w:val="center"/>
            <w:hideMark/>
          </w:tcPr>
          <w:p w:rsidR="006729BE" w:rsidRPr="00AA402D" w:rsidRDefault="006729BE" w:rsidP="008031A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1 046,00</w:t>
            </w:r>
          </w:p>
        </w:tc>
        <w:tc>
          <w:tcPr>
            <w:tcW w:w="1276" w:type="dxa"/>
            <w:vAlign w:val="center"/>
          </w:tcPr>
          <w:p w:rsidR="006729BE" w:rsidRPr="00645A0B" w:rsidRDefault="006729BE" w:rsidP="008031AD">
            <w:pPr>
              <w:jc w:val="center"/>
              <w:rPr>
                <w:color w:val="000000"/>
                <w:sz w:val="22"/>
                <w:szCs w:val="22"/>
              </w:rPr>
            </w:pPr>
            <w:r>
              <w:rPr>
                <w:color w:val="000000"/>
                <w:sz w:val="22"/>
                <w:szCs w:val="22"/>
              </w:rPr>
              <w:t>1 255,20</w:t>
            </w:r>
          </w:p>
        </w:tc>
        <w:tc>
          <w:tcPr>
            <w:tcW w:w="1276"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1 292,00</w:t>
            </w:r>
          </w:p>
        </w:tc>
        <w:tc>
          <w:tcPr>
            <w:tcW w:w="1418" w:type="dxa"/>
            <w:vAlign w:val="center"/>
          </w:tcPr>
          <w:p w:rsidR="006729BE" w:rsidRPr="00645A0B" w:rsidRDefault="006729BE" w:rsidP="008031AD">
            <w:pPr>
              <w:jc w:val="center"/>
              <w:rPr>
                <w:color w:val="000000"/>
                <w:sz w:val="22"/>
                <w:szCs w:val="22"/>
              </w:rPr>
            </w:pPr>
            <w:r>
              <w:rPr>
                <w:color w:val="000000"/>
                <w:sz w:val="22"/>
                <w:szCs w:val="22"/>
              </w:rPr>
              <w:t>1 550,40</w:t>
            </w:r>
          </w:p>
        </w:tc>
      </w:tr>
    </w:tbl>
    <w:p w:rsidR="006729BE" w:rsidRDefault="006729BE" w:rsidP="008031A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729BE" w:rsidRPr="00AA402D" w:rsidTr="008031AD">
        <w:trPr>
          <w:cantSplit/>
          <w:trHeight w:val="967"/>
        </w:trPr>
        <w:tc>
          <w:tcPr>
            <w:tcW w:w="5103" w:type="dxa"/>
            <w:shd w:val="clear" w:color="000000" w:fill="FFFFFF"/>
            <w:vAlign w:val="center"/>
            <w:hideMark/>
          </w:tcPr>
          <w:p w:rsidR="006729BE" w:rsidRPr="00AA402D" w:rsidRDefault="006729BE" w:rsidP="008031A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701"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729BE" w:rsidRPr="00AA402D" w:rsidRDefault="006729BE" w:rsidP="008031AD">
            <w:pPr>
              <w:jc w:val="center"/>
              <w:rPr>
                <w:color w:val="000000"/>
              </w:rPr>
            </w:pPr>
            <w:r>
              <w:rPr>
                <w:color w:val="000000"/>
                <w:sz w:val="22"/>
                <w:szCs w:val="22"/>
              </w:rPr>
              <w:t>Ставка без учета НДС 20%, в рублях</w:t>
            </w:r>
          </w:p>
        </w:tc>
        <w:tc>
          <w:tcPr>
            <w:tcW w:w="1560" w:type="dxa"/>
            <w:vMerge w:val="restart"/>
            <w:vAlign w:val="center"/>
          </w:tcPr>
          <w:p w:rsidR="006729BE" w:rsidRPr="00AA402D" w:rsidRDefault="006729BE" w:rsidP="008031AD">
            <w:pPr>
              <w:jc w:val="center"/>
              <w:rPr>
                <w:color w:val="000000"/>
              </w:rPr>
            </w:pPr>
            <w:r>
              <w:rPr>
                <w:color w:val="000000"/>
                <w:sz w:val="22"/>
                <w:szCs w:val="22"/>
              </w:rPr>
              <w:t>Ставка с учетом НДС 20%, в рублях</w:t>
            </w:r>
          </w:p>
        </w:tc>
      </w:tr>
      <w:tr w:rsidR="006729BE" w:rsidRPr="00AA402D" w:rsidTr="008031AD">
        <w:trPr>
          <w:cantSplit/>
          <w:trHeight w:val="276"/>
        </w:trPr>
        <w:tc>
          <w:tcPr>
            <w:tcW w:w="5103" w:type="dxa"/>
            <w:vMerge w:val="restart"/>
            <w:shd w:val="clear" w:color="000000" w:fill="FFFFFF"/>
            <w:vAlign w:val="center"/>
            <w:hideMark/>
          </w:tcPr>
          <w:p w:rsidR="006729BE" w:rsidRPr="00AA402D" w:rsidRDefault="006729BE" w:rsidP="008031A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729BE" w:rsidRPr="00AA402D" w:rsidRDefault="006729BE" w:rsidP="008031AD">
            <w:pPr>
              <w:jc w:val="center"/>
              <w:rPr>
                <w:color w:val="000000"/>
              </w:rPr>
            </w:pPr>
          </w:p>
        </w:tc>
        <w:tc>
          <w:tcPr>
            <w:tcW w:w="1701" w:type="dxa"/>
            <w:vMerge/>
          </w:tcPr>
          <w:p w:rsidR="006729BE" w:rsidRPr="00AA402D" w:rsidRDefault="006729BE" w:rsidP="008031AD">
            <w:pPr>
              <w:jc w:val="center"/>
              <w:rPr>
                <w:color w:val="000000"/>
              </w:rPr>
            </w:pPr>
          </w:p>
        </w:tc>
        <w:tc>
          <w:tcPr>
            <w:tcW w:w="1701" w:type="dxa"/>
            <w:vMerge/>
            <w:shd w:val="clear" w:color="auto" w:fill="auto"/>
            <w:noWrap/>
            <w:vAlign w:val="center"/>
            <w:hideMark/>
          </w:tcPr>
          <w:p w:rsidR="006729BE" w:rsidRPr="00AA402D" w:rsidRDefault="006729BE" w:rsidP="008031AD">
            <w:pPr>
              <w:jc w:val="center"/>
              <w:rPr>
                <w:color w:val="000000"/>
              </w:rPr>
            </w:pPr>
          </w:p>
        </w:tc>
        <w:tc>
          <w:tcPr>
            <w:tcW w:w="1560" w:type="dxa"/>
            <w:vMerge/>
          </w:tcPr>
          <w:p w:rsidR="006729BE" w:rsidRPr="00AA402D" w:rsidRDefault="006729BE" w:rsidP="008031AD">
            <w:pPr>
              <w:jc w:val="center"/>
              <w:rPr>
                <w:color w:val="000000"/>
              </w:rPr>
            </w:pPr>
          </w:p>
        </w:tc>
      </w:tr>
      <w:tr w:rsidR="006729BE" w:rsidRPr="00AA402D" w:rsidTr="008031AD">
        <w:trPr>
          <w:cantSplit/>
          <w:trHeight w:val="320"/>
        </w:trPr>
        <w:tc>
          <w:tcPr>
            <w:tcW w:w="5103" w:type="dxa"/>
            <w:vMerge/>
            <w:shd w:val="clear" w:color="000000" w:fill="FFFFFF"/>
            <w:vAlign w:val="center"/>
            <w:hideMark/>
          </w:tcPr>
          <w:p w:rsidR="006729BE" w:rsidRPr="00AA402D" w:rsidRDefault="006729BE" w:rsidP="008031AD">
            <w:pPr>
              <w:jc w:val="center"/>
              <w:rPr>
                <w:b/>
                <w:color w:val="000000"/>
              </w:rPr>
            </w:pPr>
          </w:p>
        </w:tc>
        <w:tc>
          <w:tcPr>
            <w:tcW w:w="3402" w:type="dxa"/>
            <w:gridSpan w:val="2"/>
            <w:shd w:val="clear" w:color="auto" w:fill="auto"/>
            <w:noWrap/>
            <w:vAlign w:val="center"/>
            <w:hideMark/>
          </w:tcPr>
          <w:p w:rsidR="006729BE" w:rsidRPr="00AA402D" w:rsidRDefault="006729BE" w:rsidP="008031AD">
            <w:pPr>
              <w:jc w:val="center"/>
              <w:rPr>
                <w:b/>
                <w:color w:val="000000"/>
              </w:rPr>
            </w:pPr>
            <w:r>
              <w:rPr>
                <w:b/>
                <w:color w:val="000000"/>
                <w:sz w:val="22"/>
                <w:szCs w:val="22"/>
              </w:rPr>
              <w:t>20 футов</w:t>
            </w:r>
          </w:p>
        </w:tc>
        <w:tc>
          <w:tcPr>
            <w:tcW w:w="3261" w:type="dxa"/>
            <w:gridSpan w:val="2"/>
            <w:vAlign w:val="center"/>
          </w:tcPr>
          <w:p w:rsidR="006729BE" w:rsidRPr="00AA402D" w:rsidRDefault="006729BE" w:rsidP="008031AD">
            <w:pPr>
              <w:jc w:val="center"/>
              <w:rPr>
                <w:b/>
                <w:color w:val="000000"/>
              </w:rPr>
            </w:pPr>
            <w:r>
              <w:rPr>
                <w:b/>
                <w:color w:val="000000"/>
                <w:sz w:val="22"/>
                <w:szCs w:val="22"/>
              </w:rPr>
              <w:t>40 футов</w:t>
            </w:r>
          </w:p>
        </w:tc>
      </w:tr>
      <w:tr w:rsidR="006729BE" w:rsidRPr="00AA402D" w:rsidTr="008031AD">
        <w:trPr>
          <w:cantSplit/>
          <w:trHeight w:val="336"/>
        </w:trPr>
        <w:tc>
          <w:tcPr>
            <w:tcW w:w="5103" w:type="dxa"/>
            <w:vMerge/>
            <w:shd w:val="clear" w:color="000000" w:fill="FFFFFF"/>
            <w:vAlign w:val="bottom"/>
            <w:hideMark/>
          </w:tcPr>
          <w:p w:rsidR="006729BE" w:rsidRPr="00AA402D" w:rsidRDefault="006729BE" w:rsidP="008031AD">
            <w:pPr>
              <w:rPr>
                <w:color w:val="000000"/>
              </w:rPr>
            </w:pP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1 615,00</w:t>
            </w:r>
          </w:p>
        </w:tc>
        <w:tc>
          <w:tcPr>
            <w:tcW w:w="1701" w:type="dxa"/>
            <w:vAlign w:val="center"/>
          </w:tcPr>
          <w:p w:rsidR="006729BE" w:rsidRPr="00645A0B" w:rsidRDefault="006729BE" w:rsidP="008031AD">
            <w:pPr>
              <w:jc w:val="center"/>
              <w:rPr>
                <w:color w:val="000000"/>
                <w:sz w:val="22"/>
                <w:szCs w:val="22"/>
              </w:rPr>
            </w:pPr>
            <w:r>
              <w:rPr>
                <w:color w:val="000000"/>
                <w:sz w:val="22"/>
                <w:szCs w:val="22"/>
              </w:rPr>
              <w:t>1 938,00</w:t>
            </w:r>
          </w:p>
        </w:tc>
        <w:tc>
          <w:tcPr>
            <w:tcW w:w="1701" w:type="dxa"/>
            <w:shd w:val="clear" w:color="auto" w:fill="auto"/>
            <w:noWrap/>
            <w:vAlign w:val="center"/>
            <w:hideMark/>
          </w:tcPr>
          <w:p w:rsidR="006729BE" w:rsidRPr="00645A0B" w:rsidRDefault="006729BE" w:rsidP="008031AD">
            <w:pPr>
              <w:jc w:val="center"/>
              <w:rPr>
                <w:color w:val="000000"/>
                <w:sz w:val="22"/>
                <w:szCs w:val="22"/>
              </w:rPr>
            </w:pPr>
            <w:r>
              <w:rPr>
                <w:color w:val="000000"/>
                <w:sz w:val="22"/>
                <w:szCs w:val="22"/>
              </w:rPr>
              <w:t>2 153,00</w:t>
            </w:r>
          </w:p>
        </w:tc>
        <w:tc>
          <w:tcPr>
            <w:tcW w:w="1560" w:type="dxa"/>
            <w:vAlign w:val="center"/>
          </w:tcPr>
          <w:p w:rsidR="006729BE" w:rsidRPr="00645A0B" w:rsidRDefault="006729BE" w:rsidP="008031AD">
            <w:pPr>
              <w:jc w:val="center"/>
              <w:rPr>
                <w:color w:val="000000"/>
                <w:sz w:val="22"/>
                <w:szCs w:val="22"/>
              </w:rPr>
            </w:pPr>
            <w:r>
              <w:rPr>
                <w:color w:val="000000"/>
                <w:sz w:val="22"/>
                <w:szCs w:val="22"/>
              </w:rPr>
              <w:t>2 583,60</w:t>
            </w:r>
          </w:p>
        </w:tc>
      </w:tr>
    </w:tbl>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p w:rsidR="006729BE" w:rsidRDefault="006729BE" w:rsidP="008031AD">
      <w:pPr>
        <w:tabs>
          <w:tab w:val="left" w:pos="-4140"/>
          <w:tab w:val="left" w:pos="2160"/>
          <w:tab w:val="left" w:pos="6480"/>
        </w:tabs>
      </w:pPr>
    </w:p>
    <w:p w:rsidR="006729BE" w:rsidRPr="00901FB8" w:rsidRDefault="006729BE" w:rsidP="008031AD">
      <w:pPr>
        <w:tabs>
          <w:tab w:val="left" w:pos="-4140"/>
          <w:tab w:val="left" w:pos="2160"/>
          <w:tab w:val="left" w:pos="6480"/>
        </w:tabs>
      </w:pPr>
    </w:p>
    <w:p w:rsidR="006729BE" w:rsidRPr="007B1EFF" w:rsidRDefault="006729BE" w:rsidP="008031AD">
      <w:pPr>
        <w:ind w:hanging="284"/>
        <w:rPr>
          <w:b/>
        </w:rPr>
      </w:pPr>
      <w:r>
        <w:rPr>
          <w:b/>
        </w:rPr>
        <w:t>«Арендодатель»</w:t>
      </w:r>
      <w:r>
        <w:rPr>
          <w:b/>
        </w:rPr>
        <w:tab/>
      </w:r>
      <w:r>
        <w:rPr>
          <w:b/>
        </w:rPr>
        <w:tab/>
      </w:r>
      <w:r>
        <w:rPr>
          <w:b/>
        </w:rPr>
        <w:tab/>
      </w:r>
      <w:r>
        <w:rPr>
          <w:b/>
        </w:rPr>
        <w:tab/>
        <w:t xml:space="preserve">                                                             «Арендатор»   </w:t>
      </w:r>
    </w:p>
    <w:p w:rsidR="006729BE" w:rsidRDefault="006729BE" w:rsidP="008031AD">
      <w:pPr>
        <w:ind w:hanging="284"/>
      </w:pPr>
    </w:p>
    <w:p w:rsidR="006729BE" w:rsidRDefault="006729BE" w:rsidP="008031AD">
      <w:pPr>
        <w:ind w:hanging="284"/>
      </w:pPr>
      <w:r>
        <w:t>_______________________________________</w:t>
      </w:r>
      <w:r>
        <w:tab/>
      </w:r>
      <w:r>
        <w:tab/>
        <w:t>___________________________________</w:t>
      </w:r>
    </w:p>
    <w:p w:rsidR="006729BE" w:rsidRDefault="006729BE" w:rsidP="008031AD">
      <w:pPr>
        <w:ind w:hanging="284"/>
      </w:pPr>
      <w:r>
        <w:t xml:space="preserve"> _________________________/___________/                             _________________________/__________/</w:t>
      </w:r>
    </w:p>
    <w:p w:rsidR="006729BE" w:rsidRDefault="006729BE" w:rsidP="008031AD">
      <w:pPr>
        <w:sectPr w:rsidR="006729BE" w:rsidSect="008031A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М.П.</w:t>
      </w:r>
    </w:p>
    <w:p w:rsidR="006729BE" w:rsidRPr="007A021E" w:rsidRDefault="006729BE" w:rsidP="008031AD">
      <w:pPr>
        <w:jc w:val="right"/>
        <w:outlineLvl w:val="2"/>
      </w:pPr>
      <w:r>
        <w:lastRenderedPageBreak/>
        <w:t>Приложение № 7</w:t>
      </w:r>
    </w:p>
    <w:p w:rsidR="006729BE" w:rsidRPr="00602C04" w:rsidRDefault="006729BE" w:rsidP="008031AD">
      <w:pPr>
        <w:jc w:val="right"/>
        <w:outlineLvl w:val="2"/>
      </w:pPr>
      <w:r>
        <w:t xml:space="preserve">к договору аренды транспортного средства с экипажем </w:t>
      </w:r>
    </w:p>
    <w:p w:rsidR="006729BE" w:rsidRPr="005203CE" w:rsidRDefault="006729BE" w:rsidP="008031AD">
      <w:pPr>
        <w:jc w:val="right"/>
        <w:outlineLvl w:val="2"/>
      </w:pPr>
      <w:r>
        <w:t xml:space="preserve">№__________  от «____» ________ 202__ </w:t>
      </w:r>
    </w:p>
    <w:p w:rsidR="006729BE" w:rsidRDefault="006729BE" w:rsidP="008031AD"/>
    <w:p w:rsidR="006729BE" w:rsidRDefault="006729BE" w:rsidP="008031AD"/>
    <w:p w:rsidR="006729BE" w:rsidRPr="00803EEE" w:rsidRDefault="006729BE" w:rsidP="008031AD">
      <w:pPr>
        <w:rPr>
          <w:b/>
          <w:bCs/>
          <w:sz w:val="28"/>
          <w:szCs w:val="28"/>
        </w:rPr>
      </w:pPr>
      <w:r>
        <w:rPr>
          <w:b/>
          <w:bCs/>
          <w:sz w:val="28"/>
          <w:szCs w:val="28"/>
        </w:rPr>
        <w:t>ФОРМА ОТЧЕТА АРЕНДОДАТЕЛЯ</w:t>
      </w:r>
    </w:p>
    <w:p w:rsidR="006729BE" w:rsidRDefault="006729BE" w:rsidP="008031AD"/>
    <w:tbl>
      <w:tblPr>
        <w:tblW w:w="9520" w:type="dxa"/>
        <w:tblInd w:w="94" w:type="dxa"/>
        <w:tblLook w:val="04A0"/>
      </w:tblPr>
      <w:tblGrid>
        <w:gridCol w:w="1466"/>
        <w:gridCol w:w="1077"/>
        <w:gridCol w:w="1743"/>
        <w:gridCol w:w="1117"/>
        <w:gridCol w:w="1427"/>
        <w:gridCol w:w="1349"/>
        <w:gridCol w:w="1341"/>
      </w:tblGrid>
      <w:tr w:rsidR="006729BE" w:rsidRPr="00803EEE" w:rsidTr="008031A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729BE" w:rsidRPr="00803EEE" w:rsidRDefault="006729BE" w:rsidP="008031A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729BE" w:rsidRPr="00803EEE" w:rsidRDefault="006729BE" w:rsidP="008031AD">
            <w:pPr>
              <w:rPr>
                <w:sz w:val="20"/>
                <w:szCs w:val="20"/>
              </w:rPr>
            </w:pPr>
            <w:r>
              <w:rPr>
                <w:sz w:val="20"/>
                <w:szCs w:val="20"/>
              </w:rPr>
              <w:t>% НДС</w:t>
            </w:r>
          </w:p>
        </w:tc>
      </w:tr>
      <w:tr w:rsidR="006729BE" w:rsidRPr="00803EEE" w:rsidTr="008031A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17" w:name="RANGE!B8"/>
            <w:r>
              <w:rPr>
                <w:sz w:val="20"/>
                <w:szCs w:val="20"/>
              </w:rPr>
              <w:t> </w:t>
            </w:r>
            <w:bookmarkEnd w:id="17"/>
          </w:p>
        </w:tc>
        <w:tc>
          <w:tcPr>
            <w:tcW w:w="108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18" w:name="RANGE!C8"/>
            <w:r>
              <w:rPr>
                <w:sz w:val="20"/>
                <w:szCs w:val="20"/>
              </w:rPr>
              <w:t> </w:t>
            </w:r>
            <w:bookmarkEnd w:id="18"/>
          </w:p>
        </w:tc>
        <w:tc>
          <w:tcPr>
            <w:tcW w:w="176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19" w:name="RANGE!D8"/>
            <w:r>
              <w:rPr>
                <w:sz w:val="20"/>
                <w:szCs w:val="20"/>
              </w:rPr>
              <w:t> </w:t>
            </w:r>
            <w:bookmarkEnd w:id="19"/>
          </w:p>
        </w:tc>
        <w:tc>
          <w:tcPr>
            <w:tcW w:w="112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0" w:name="RANGE!E8"/>
            <w:r>
              <w:rPr>
                <w:sz w:val="20"/>
                <w:szCs w:val="20"/>
              </w:rPr>
              <w:t> </w:t>
            </w:r>
            <w:bookmarkEnd w:id="20"/>
          </w:p>
        </w:tc>
        <w:tc>
          <w:tcPr>
            <w:tcW w:w="144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1" w:name="RANGE!F8"/>
            <w:r>
              <w:rPr>
                <w:sz w:val="20"/>
                <w:szCs w:val="20"/>
              </w:rPr>
              <w:t> </w:t>
            </w:r>
            <w:bookmarkEnd w:id="21"/>
          </w:p>
        </w:tc>
        <w:tc>
          <w:tcPr>
            <w:tcW w:w="136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rPr>
                <w:sz w:val="20"/>
                <w:szCs w:val="20"/>
              </w:rPr>
            </w:pPr>
            <w:bookmarkStart w:id="22" w:name="RANGE!G8"/>
            <w:r>
              <w:rPr>
                <w:sz w:val="20"/>
                <w:szCs w:val="20"/>
              </w:rPr>
              <w:t> </w:t>
            </w:r>
            <w:bookmarkEnd w:id="22"/>
          </w:p>
        </w:tc>
        <w:tc>
          <w:tcPr>
            <w:tcW w:w="1360" w:type="dxa"/>
            <w:tcBorders>
              <w:top w:val="nil"/>
              <w:left w:val="nil"/>
              <w:bottom w:val="single" w:sz="8" w:space="0" w:color="auto"/>
              <w:right w:val="single" w:sz="8" w:space="0" w:color="auto"/>
            </w:tcBorders>
            <w:shd w:val="clear" w:color="auto" w:fill="auto"/>
            <w:vAlign w:val="bottom"/>
            <w:hideMark/>
          </w:tcPr>
          <w:p w:rsidR="006729BE" w:rsidRPr="00803EEE" w:rsidRDefault="006729BE" w:rsidP="008031AD">
            <w:pPr>
              <w:rPr>
                <w:sz w:val="20"/>
                <w:szCs w:val="20"/>
              </w:rPr>
            </w:pPr>
            <w:bookmarkStart w:id="23" w:name="RANGE!H8"/>
            <w:r>
              <w:rPr>
                <w:sz w:val="20"/>
                <w:szCs w:val="20"/>
              </w:rPr>
              <w:t> </w:t>
            </w:r>
            <w:bookmarkEnd w:id="23"/>
          </w:p>
        </w:tc>
      </w:tr>
    </w:tbl>
    <w:p w:rsidR="006729BE" w:rsidRDefault="006729BE" w:rsidP="008031A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729BE" w:rsidRPr="00803EEE" w:rsidTr="008031A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729BE" w:rsidRPr="00803EEE" w:rsidRDefault="006729BE" w:rsidP="008031AD">
            <w:pPr>
              <w:rPr>
                <w:sz w:val="16"/>
                <w:szCs w:val="16"/>
              </w:rPr>
            </w:pPr>
            <w:r>
              <w:rPr>
                <w:sz w:val="16"/>
                <w:szCs w:val="16"/>
              </w:rPr>
              <w:t xml:space="preserve">№ </w:t>
            </w:r>
            <w:proofErr w:type="spellStart"/>
            <w:r>
              <w:rPr>
                <w:sz w:val="16"/>
                <w:szCs w:val="16"/>
              </w:rPr>
              <w:t>п\п</w:t>
            </w:r>
            <w:proofErr w:type="spell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729BE" w:rsidRPr="00803EEE" w:rsidRDefault="006729BE" w:rsidP="008031AD">
            <w:pPr>
              <w:jc w:val="center"/>
              <w:rPr>
                <w:sz w:val="16"/>
                <w:szCs w:val="16"/>
              </w:rPr>
            </w:pPr>
            <w:r>
              <w:rPr>
                <w:sz w:val="16"/>
                <w:szCs w:val="16"/>
              </w:rPr>
              <w:t>Примечание</w:t>
            </w:r>
          </w:p>
        </w:tc>
      </w:tr>
      <w:tr w:rsidR="006729BE" w:rsidRPr="00803EEE" w:rsidTr="008031AD">
        <w:trPr>
          <w:trHeight w:val="915"/>
        </w:trPr>
        <w:tc>
          <w:tcPr>
            <w:tcW w:w="272" w:type="dxa"/>
            <w:vMerge/>
            <w:tcBorders>
              <w:top w:val="single" w:sz="8" w:space="0" w:color="auto"/>
              <w:left w:val="single" w:sz="8" w:space="0" w:color="auto"/>
              <w:bottom w:val="single" w:sz="8" w:space="0" w:color="000000"/>
              <w:right w:val="nil"/>
            </w:tcBorders>
            <w:vAlign w:val="center"/>
            <w:hideMark/>
          </w:tcPr>
          <w:p w:rsidR="006729BE" w:rsidRPr="00803EEE" w:rsidRDefault="006729BE" w:rsidP="008031A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729BE" w:rsidRPr="00803EEE" w:rsidRDefault="006729BE" w:rsidP="008031A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729BE" w:rsidRPr="00803EEE" w:rsidRDefault="006729BE" w:rsidP="008031A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729BE" w:rsidRPr="00803EEE" w:rsidRDefault="006729BE" w:rsidP="008031A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729BE" w:rsidRPr="00803EEE" w:rsidRDefault="006729BE" w:rsidP="008031A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729BE" w:rsidRPr="00803EEE" w:rsidRDefault="006729BE" w:rsidP="008031A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729BE" w:rsidRPr="00803EEE" w:rsidRDefault="006729BE" w:rsidP="008031A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r>
      <w:tr w:rsidR="006729BE" w:rsidRPr="00803EEE" w:rsidTr="008031AD">
        <w:trPr>
          <w:trHeight w:val="300"/>
        </w:trPr>
        <w:tc>
          <w:tcPr>
            <w:tcW w:w="272" w:type="dxa"/>
            <w:vMerge/>
            <w:tcBorders>
              <w:top w:val="single" w:sz="8" w:space="0" w:color="auto"/>
              <w:left w:val="single" w:sz="8" w:space="0" w:color="auto"/>
              <w:bottom w:val="single" w:sz="8" w:space="0" w:color="000000"/>
              <w:right w:val="nil"/>
            </w:tcBorders>
            <w:vAlign w:val="center"/>
            <w:hideMark/>
          </w:tcPr>
          <w:p w:rsidR="006729BE" w:rsidRPr="00803EEE" w:rsidRDefault="006729BE" w:rsidP="008031A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729BE" w:rsidRPr="00803EEE" w:rsidRDefault="006729BE" w:rsidP="008031A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729BE" w:rsidRPr="00803EEE" w:rsidRDefault="006729BE" w:rsidP="008031A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r>
      <w:tr w:rsidR="006729BE" w:rsidRPr="00803EEE" w:rsidTr="008031A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729BE" w:rsidRPr="00803EEE" w:rsidRDefault="006729BE" w:rsidP="008031A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729BE" w:rsidRPr="00803EEE" w:rsidRDefault="006729BE" w:rsidP="008031A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602"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52"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nil"/>
              <w:bottom w:val="single" w:sz="8" w:space="0" w:color="000000"/>
              <w:right w:val="single" w:sz="4" w:space="0" w:color="auto"/>
            </w:tcBorders>
            <w:vAlign w:val="center"/>
            <w:hideMark/>
          </w:tcPr>
          <w:p w:rsidR="006729BE" w:rsidRPr="00803EEE" w:rsidRDefault="006729BE" w:rsidP="008031A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56" w:type="dxa"/>
            <w:vMerge/>
            <w:tcBorders>
              <w:top w:val="nil"/>
              <w:left w:val="single" w:sz="4" w:space="0" w:color="auto"/>
              <w:bottom w:val="single" w:sz="8" w:space="0" w:color="000000"/>
              <w:right w:val="nil"/>
            </w:tcBorders>
            <w:vAlign w:val="center"/>
            <w:hideMark/>
          </w:tcPr>
          <w:p w:rsidR="006729BE" w:rsidRPr="00803EEE" w:rsidRDefault="006729BE" w:rsidP="008031A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729BE" w:rsidRPr="00803EEE" w:rsidRDefault="006729BE" w:rsidP="008031A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729BE" w:rsidRPr="00803EEE" w:rsidRDefault="006729BE" w:rsidP="008031A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729BE" w:rsidRPr="00803EEE" w:rsidRDefault="006729BE" w:rsidP="008031A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729BE" w:rsidRPr="00803EEE" w:rsidRDefault="006729BE" w:rsidP="008031AD">
            <w:pPr>
              <w:rPr>
                <w:sz w:val="16"/>
                <w:szCs w:val="16"/>
              </w:rPr>
            </w:pPr>
          </w:p>
        </w:tc>
      </w:tr>
      <w:tr w:rsidR="006729BE" w:rsidRPr="00803EEE" w:rsidTr="008031AD">
        <w:trPr>
          <w:trHeight w:val="270"/>
        </w:trPr>
        <w:tc>
          <w:tcPr>
            <w:tcW w:w="272"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729BE" w:rsidRPr="00803EEE" w:rsidRDefault="006729BE" w:rsidP="008031A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729BE" w:rsidRPr="00803EEE" w:rsidRDefault="006729BE" w:rsidP="008031A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729BE" w:rsidRPr="00803EEE" w:rsidRDefault="006729BE" w:rsidP="008031AD">
            <w:pPr>
              <w:jc w:val="center"/>
              <w:rPr>
                <w:sz w:val="16"/>
                <w:szCs w:val="16"/>
              </w:rPr>
            </w:pPr>
            <w:r>
              <w:rPr>
                <w:sz w:val="16"/>
                <w:szCs w:val="16"/>
              </w:rPr>
              <w:t>44</w:t>
            </w:r>
          </w:p>
        </w:tc>
      </w:tr>
      <w:tr w:rsidR="006729BE" w:rsidRPr="00803EEE" w:rsidTr="008031A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729BE" w:rsidRPr="00803EEE" w:rsidRDefault="006729BE" w:rsidP="008031AD">
            <w:pPr>
              <w:rPr>
                <w:sz w:val="16"/>
                <w:szCs w:val="16"/>
              </w:rPr>
            </w:pPr>
            <w:r>
              <w:rPr>
                <w:sz w:val="16"/>
                <w:szCs w:val="16"/>
              </w:rPr>
              <w:t> </w:t>
            </w:r>
          </w:p>
        </w:tc>
      </w:tr>
    </w:tbl>
    <w:p w:rsidR="006729BE" w:rsidRDefault="006729BE" w:rsidP="008031A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729BE" w:rsidRPr="004C07CC" w:rsidRDefault="006729BE" w:rsidP="008031AD">
      <w:pPr>
        <w:ind w:hanging="284"/>
        <w:rPr>
          <w:b/>
        </w:rPr>
      </w:pPr>
      <w:r>
        <w:t xml:space="preserve">_____________________________________                                                        </w:t>
      </w:r>
    </w:p>
    <w:p w:rsidR="006729BE" w:rsidRPr="004C07CC" w:rsidRDefault="006729BE" w:rsidP="008031AD">
      <w:pPr>
        <w:widowControl w:val="0"/>
        <w:ind w:left="9072" w:hanging="9066"/>
        <w:rPr>
          <w:color w:val="000000"/>
          <w:sz w:val="22"/>
          <w:szCs w:val="22"/>
        </w:rPr>
      </w:pPr>
      <w:r>
        <w:rPr>
          <w:color w:val="000000"/>
          <w:sz w:val="22"/>
          <w:szCs w:val="22"/>
        </w:rPr>
        <w:t xml:space="preserve">                                                                                                                                        </w:t>
      </w:r>
    </w:p>
    <w:p w:rsidR="006729BE" w:rsidRPr="004C07CC" w:rsidRDefault="006729BE" w:rsidP="008031AD">
      <w:pPr>
        <w:ind w:hanging="284"/>
        <w:rPr>
          <w:sz w:val="22"/>
          <w:szCs w:val="22"/>
        </w:rPr>
      </w:pPr>
      <w:r>
        <w:rPr>
          <w:sz w:val="22"/>
          <w:szCs w:val="22"/>
        </w:rPr>
        <w:tab/>
      </w:r>
    </w:p>
    <w:p w:rsidR="006729BE" w:rsidRPr="004C07CC" w:rsidRDefault="006729BE" w:rsidP="008031AD">
      <w:pPr>
        <w:ind w:hanging="284"/>
        <w:rPr>
          <w:sz w:val="22"/>
          <w:szCs w:val="22"/>
        </w:rPr>
      </w:pPr>
      <w:r>
        <w:rPr>
          <w:sz w:val="22"/>
          <w:szCs w:val="22"/>
        </w:rPr>
        <w:t>_____________________/___________/                                                                            _____________________/                         /</w:t>
      </w:r>
    </w:p>
    <w:p w:rsidR="006729BE" w:rsidRPr="00697A1E" w:rsidRDefault="006729BE" w:rsidP="008031AD">
      <w:pPr>
        <w:sectPr w:rsidR="006729BE" w:rsidRPr="00697A1E" w:rsidSect="008031A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r>
        <w:t>Приложение № 8</w:t>
      </w:r>
    </w:p>
    <w:p w:rsidR="006729BE" w:rsidRDefault="006729BE" w:rsidP="008031AD">
      <w:pPr>
        <w:tabs>
          <w:tab w:val="left" w:pos="-4140"/>
          <w:tab w:val="left" w:pos="2160"/>
          <w:tab w:val="left" w:pos="6480"/>
        </w:tabs>
        <w:ind w:left="6804"/>
      </w:pPr>
      <w:r>
        <w:t>к договору  аренды</w:t>
      </w:r>
    </w:p>
    <w:p w:rsidR="006729BE" w:rsidRDefault="006729BE" w:rsidP="008031AD">
      <w:pPr>
        <w:tabs>
          <w:tab w:val="left" w:pos="-4140"/>
          <w:tab w:val="left" w:pos="2160"/>
          <w:tab w:val="left" w:pos="6480"/>
        </w:tabs>
        <w:ind w:left="6804"/>
      </w:pPr>
      <w:r>
        <w:t>транспортного средства с экипажем                                                                                                                                                                                            №_____________________________                                                                                                                                                                                          от "_____" ______________202__г.</w:t>
      </w:r>
    </w:p>
    <w:p w:rsidR="006729BE" w:rsidRDefault="006729BE" w:rsidP="008031AD">
      <w:pPr>
        <w:tabs>
          <w:tab w:val="left" w:pos="-4140"/>
          <w:tab w:val="left" w:pos="2160"/>
          <w:tab w:val="left" w:pos="6480"/>
        </w:tabs>
        <w:jc w:val="center"/>
      </w:pPr>
      <w:r>
        <w:t xml:space="preserve">Правила безопасности </w:t>
      </w:r>
    </w:p>
    <w:p w:rsidR="006729BE" w:rsidRDefault="006729BE" w:rsidP="008031AD">
      <w:pPr>
        <w:tabs>
          <w:tab w:val="left" w:pos="-4140"/>
          <w:tab w:val="left" w:pos="2160"/>
          <w:tab w:val="left" w:pos="6480"/>
        </w:tabs>
        <w:jc w:val="center"/>
      </w:pPr>
      <w:r>
        <w:t>при нахождении на терминале Арендатора</w:t>
      </w:r>
    </w:p>
    <w:p w:rsidR="006729BE" w:rsidRDefault="006729BE" w:rsidP="008031AD">
      <w:pPr>
        <w:tabs>
          <w:tab w:val="left" w:pos="-4140"/>
          <w:tab w:val="left" w:pos="2160"/>
          <w:tab w:val="left" w:pos="6480"/>
        </w:tabs>
        <w:jc w:val="center"/>
      </w:pPr>
    </w:p>
    <w:p w:rsidR="006729BE" w:rsidRDefault="006729BE" w:rsidP="008031A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729BE" w:rsidRDefault="006729BE" w:rsidP="008031A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6729BE" w:rsidRDefault="006729BE" w:rsidP="008031A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729BE" w:rsidRDefault="006729BE" w:rsidP="008031A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729BE" w:rsidRDefault="006729BE" w:rsidP="008031A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729BE" w:rsidRDefault="006729BE" w:rsidP="008031A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729BE" w:rsidRDefault="006729BE" w:rsidP="008031A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729BE" w:rsidRDefault="006729BE" w:rsidP="008031A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729BE" w:rsidRDefault="006729BE" w:rsidP="008031A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6729BE" w:rsidRDefault="006729BE" w:rsidP="008031A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729BE" w:rsidRDefault="006729BE" w:rsidP="008031A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729BE" w:rsidRDefault="006729BE" w:rsidP="008031A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6729BE" w:rsidRDefault="006729BE" w:rsidP="008031A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6729BE" w:rsidRDefault="006729BE" w:rsidP="008031AD">
      <w:pPr>
        <w:tabs>
          <w:tab w:val="left" w:pos="-4140"/>
          <w:tab w:val="left" w:pos="2160"/>
          <w:tab w:val="left" w:pos="6480"/>
        </w:tabs>
        <w:ind w:firstLine="426"/>
        <w:jc w:val="both"/>
      </w:pPr>
      <w:r>
        <w:t xml:space="preserve">3.5. превышение скоростного режима; </w:t>
      </w:r>
    </w:p>
    <w:p w:rsidR="006729BE" w:rsidRDefault="006729BE" w:rsidP="008031AD">
      <w:pPr>
        <w:tabs>
          <w:tab w:val="left" w:pos="-4140"/>
          <w:tab w:val="left" w:pos="2160"/>
          <w:tab w:val="left" w:pos="6480"/>
        </w:tabs>
        <w:ind w:firstLine="426"/>
        <w:jc w:val="both"/>
      </w:pPr>
      <w:r>
        <w:t xml:space="preserve">3.6. обгон и выезд на полосу встречного движения; </w:t>
      </w:r>
    </w:p>
    <w:p w:rsidR="006729BE" w:rsidRDefault="006729BE" w:rsidP="008031A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729BE" w:rsidRDefault="006729BE" w:rsidP="008031AD">
      <w:pPr>
        <w:tabs>
          <w:tab w:val="left" w:pos="-4140"/>
          <w:tab w:val="left" w:pos="2160"/>
          <w:tab w:val="left" w:pos="6480"/>
        </w:tabs>
        <w:ind w:firstLine="426"/>
        <w:jc w:val="both"/>
      </w:pPr>
      <w:r>
        <w:t>3.8. въезд в зоны погрузки / выгрузки без полученного на то разрешения;</w:t>
      </w:r>
    </w:p>
    <w:p w:rsidR="006729BE" w:rsidRDefault="006729BE" w:rsidP="008031A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729BE" w:rsidRDefault="006729BE" w:rsidP="008031AD">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6729BE" w:rsidRDefault="006729BE" w:rsidP="008031AD">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6729BE" w:rsidRDefault="006729BE" w:rsidP="008031A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729BE" w:rsidRDefault="006729BE" w:rsidP="008031AD">
      <w:pPr>
        <w:tabs>
          <w:tab w:val="left" w:pos="-4140"/>
          <w:tab w:val="left" w:pos="2160"/>
          <w:tab w:val="left" w:pos="6480"/>
        </w:tabs>
        <w:ind w:firstLine="426"/>
        <w:jc w:val="both"/>
      </w:pPr>
      <w:r>
        <w:t>3.13. оставление Транспортного средства на длительное время;</w:t>
      </w:r>
    </w:p>
    <w:p w:rsidR="006729BE" w:rsidRDefault="006729BE" w:rsidP="008031A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6729BE" w:rsidRDefault="006729BE" w:rsidP="008031A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729BE" w:rsidRDefault="006729BE" w:rsidP="008031A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729BE" w:rsidRDefault="006729BE" w:rsidP="008031A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729BE" w:rsidRDefault="006729BE" w:rsidP="008031A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729BE" w:rsidRDefault="006729BE" w:rsidP="008031AD">
      <w:pPr>
        <w:tabs>
          <w:tab w:val="left" w:pos="-4140"/>
          <w:tab w:val="left" w:pos="2160"/>
          <w:tab w:val="left" w:pos="6480"/>
        </w:tabs>
        <w:ind w:firstLine="426"/>
        <w:jc w:val="both"/>
      </w:pPr>
      <w:r>
        <w:t>3.19. выброс в непредусмотренных местах мусора, отходов и пр.</w:t>
      </w:r>
    </w:p>
    <w:p w:rsidR="006729BE" w:rsidRDefault="006729BE" w:rsidP="008031AD">
      <w:pPr>
        <w:tabs>
          <w:tab w:val="left" w:pos="-4140"/>
          <w:tab w:val="left" w:pos="2160"/>
          <w:tab w:val="left" w:pos="6480"/>
        </w:tabs>
        <w:ind w:firstLine="426"/>
        <w:jc w:val="both"/>
      </w:pPr>
    </w:p>
    <w:p w:rsidR="006729BE" w:rsidRDefault="006729BE" w:rsidP="008031AD">
      <w:pPr>
        <w:tabs>
          <w:tab w:val="left" w:pos="-4140"/>
          <w:tab w:val="left" w:pos="2160"/>
          <w:tab w:val="left" w:pos="6480"/>
        </w:tabs>
        <w:jc w:val="center"/>
      </w:pPr>
      <w:r>
        <w:t>«Арендодатель»</w:t>
      </w:r>
      <w:r>
        <w:tab/>
      </w:r>
      <w:r>
        <w:tab/>
        <w:t xml:space="preserve">«Арендатор»    </w:t>
      </w:r>
    </w:p>
    <w:p w:rsidR="006729BE" w:rsidRDefault="006729BE" w:rsidP="008031AD">
      <w:pPr>
        <w:tabs>
          <w:tab w:val="left" w:pos="-4140"/>
          <w:tab w:val="left" w:pos="2160"/>
          <w:tab w:val="left" w:pos="6480"/>
        </w:tabs>
        <w:jc w:val="center"/>
      </w:pPr>
      <w:r>
        <w:t>_________________________________                  _____________________________________________</w:t>
      </w:r>
    </w:p>
    <w:p w:rsidR="006729BE" w:rsidRDefault="006729BE" w:rsidP="008031A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729BE" w:rsidRPr="008D6D58" w:rsidRDefault="006729BE" w:rsidP="008031AD">
      <w:pPr>
        <w:tabs>
          <w:tab w:val="left" w:pos="-4140"/>
          <w:tab w:val="left" w:pos="2160"/>
          <w:tab w:val="left" w:pos="6480"/>
        </w:tabs>
        <w:jc w:val="both"/>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suppressAutoHyphens w:val="0"/>
        <w:rPr>
          <w:iCs/>
          <w:szCs w:val="28"/>
        </w:rPr>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804"/>
      </w:pPr>
    </w:p>
    <w:p w:rsidR="006729BE" w:rsidRDefault="006729BE" w:rsidP="008031AD">
      <w:pPr>
        <w:tabs>
          <w:tab w:val="left" w:pos="-4140"/>
          <w:tab w:val="left" w:pos="2160"/>
          <w:tab w:val="left" w:pos="6480"/>
        </w:tabs>
        <w:ind w:left="6379"/>
      </w:pPr>
      <w:r>
        <w:lastRenderedPageBreak/>
        <w:t>Приложение № 9</w:t>
      </w:r>
    </w:p>
    <w:p w:rsidR="006729BE" w:rsidRDefault="006729BE" w:rsidP="008031AD">
      <w:pPr>
        <w:tabs>
          <w:tab w:val="left" w:pos="-4140"/>
          <w:tab w:val="left" w:pos="2160"/>
          <w:tab w:val="left" w:pos="6480"/>
        </w:tabs>
        <w:ind w:left="6379"/>
      </w:pPr>
      <w:r>
        <w:t>к договору  аренды</w:t>
      </w:r>
    </w:p>
    <w:p w:rsidR="006729BE" w:rsidRDefault="006729BE" w:rsidP="008031AD">
      <w:pPr>
        <w:tabs>
          <w:tab w:val="left" w:pos="-4140"/>
          <w:tab w:val="left" w:pos="2160"/>
          <w:tab w:val="left" w:pos="6480"/>
        </w:tabs>
        <w:ind w:left="6379"/>
      </w:pPr>
      <w:r>
        <w:t>транспортного средства с экипажем                                                                                                                                                                                            №_______________________                                                                                                                                                                                          от "_____" __________202__г.</w:t>
      </w:r>
    </w:p>
    <w:p w:rsidR="006729BE" w:rsidRDefault="006729BE" w:rsidP="008031AD">
      <w:pPr>
        <w:rPr>
          <w:szCs w:val="28"/>
        </w:rPr>
      </w:pPr>
    </w:p>
    <w:p w:rsidR="006729BE" w:rsidRPr="00AF5749" w:rsidRDefault="006729BE" w:rsidP="008031AD">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729BE" w:rsidRPr="00AF5749" w:rsidRDefault="006729BE" w:rsidP="008031AD">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6729BE" w:rsidRDefault="006729BE" w:rsidP="008031AD">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729BE" w:rsidRPr="00AF5749" w:rsidTr="008031AD">
        <w:trPr>
          <w:trHeight w:val="933"/>
        </w:trPr>
        <w:tc>
          <w:tcPr>
            <w:tcW w:w="779"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Наименование</w:t>
            </w:r>
          </w:p>
          <w:p w:rsidR="006729BE" w:rsidRPr="00AF5749" w:rsidRDefault="006729BE" w:rsidP="008031A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Формат электронного документа</w:t>
            </w:r>
          </w:p>
        </w:tc>
      </w:tr>
      <w:tr w:rsidR="006729BE" w:rsidRPr="00AF5749" w:rsidTr="008031AD">
        <w:trPr>
          <w:trHeight w:val="4532"/>
        </w:trPr>
        <w:tc>
          <w:tcPr>
            <w:tcW w:w="779" w:type="dxa"/>
            <w:tcBorders>
              <w:top w:val="single" w:sz="4" w:space="0" w:color="000000"/>
              <w:left w:val="single" w:sz="4" w:space="0" w:color="000000"/>
              <w:right w:val="single" w:sz="4" w:space="0" w:color="000000"/>
            </w:tcBorders>
          </w:tcPr>
          <w:p w:rsidR="006729BE" w:rsidRPr="00AF5749" w:rsidRDefault="006729BE" w:rsidP="008031AD">
            <w:pPr>
              <w:jc w:val="both"/>
              <w:rPr>
                <w:bCs/>
              </w:rPr>
            </w:pPr>
            <w:r>
              <w:rPr>
                <w:bCs/>
              </w:rPr>
              <w:t>1.</w:t>
            </w:r>
          </w:p>
          <w:p w:rsidR="006729BE" w:rsidRPr="00AF5749" w:rsidRDefault="006729BE" w:rsidP="008031A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6729BE" w:rsidRPr="00AF5749" w:rsidRDefault="006729BE" w:rsidP="008031AD">
            <w:pPr>
              <w:jc w:val="both"/>
              <w:rPr>
                <w:bCs/>
                <w:i/>
              </w:rPr>
            </w:pPr>
            <w:r>
              <w:rPr>
                <w:bCs/>
                <w:i/>
              </w:rPr>
              <w:t>Универсальный передаточный документ УПД</w:t>
            </w:r>
          </w:p>
          <w:p w:rsidR="006729BE" w:rsidRPr="00AF5749" w:rsidRDefault="006729BE" w:rsidP="008031AD">
            <w:pPr>
              <w:jc w:val="both"/>
              <w:rPr>
                <w:bCs/>
                <w:i/>
              </w:rPr>
            </w:pPr>
          </w:p>
          <w:p w:rsidR="006729BE" w:rsidRPr="00AF5749" w:rsidRDefault="006729BE" w:rsidP="008031AD">
            <w:pPr>
              <w:jc w:val="both"/>
              <w:rPr>
                <w:bCs/>
                <w:i/>
              </w:rPr>
            </w:pPr>
            <w:r>
              <w:rPr>
                <w:bCs/>
                <w:i/>
              </w:rPr>
              <w:t>Акт о выполненных работах (оказанных услугах)</w:t>
            </w:r>
          </w:p>
          <w:p w:rsidR="006729BE" w:rsidRPr="00AF5749" w:rsidRDefault="006729BE" w:rsidP="008031AD">
            <w:pPr>
              <w:jc w:val="both"/>
              <w:rPr>
                <w:bCs/>
                <w:i/>
              </w:rPr>
            </w:pPr>
          </w:p>
          <w:p w:rsidR="006729BE" w:rsidRPr="00AF5749" w:rsidRDefault="006729BE" w:rsidP="008031A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6729BE" w:rsidRPr="00AF5749" w:rsidRDefault="006729BE" w:rsidP="008031AD">
            <w:pPr>
              <w:jc w:val="both"/>
              <w:rPr>
                <w:bCs/>
              </w:rPr>
            </w:pPr>
            <w:r>
              <w:rPr>
                <w:bCs/>
              </w:rPr>
              <w:t xml:space="preserve">XML, утв. приказом ФНС России от 19.12.2018 №ММВ-7-15/820@ с уточнениями. </w:t>
            </w:r>
          </w:p>
          <w:p w:rsidR="006729BE" w:rsidRPr="00AF5749" w:rsidRDefault="006729BE" w:rsidP="008031AD">
            <w:pPr>
              <w:jc w:val="both"/>
              <w:rPr>
                <w:bCs/>
              </w:rPr>
            </w:pPr>
            <w:r>
              <w:rPr>
                <w:bCs/>
              </w:rPr>
              <w:t>С обязательным заполнением в группе «ИнфПолФХЖ</w:t>
            </w:r>
            <w:proofErr w:type="gramStart"/>
            <w:r>
              <w:rPr>
                <w:bCs/>
              </w:rPr>
              <w:t>1</w:t>
            </w:r>
            <w:proofErr w:type="gramEnd"/>
            <w:r>
              <w:rPr>
                <w:bCs/>
              </w:rPr>
              <w:t>»:</w:t>
            </w:r>
          </w:p>
          <w:p w:rsidR="006729BE" w:rsidRPr="00AF5749" w:rsidRDefault="006729BE" w:rsidP="008031AD">
            <w:pPr>
              <w:jc w:val="both"/>
              <w:rPr>
                <w:bCs/>
              </w:rPr>
            </w:pPr>
            <w:r>
              <w:rPr>
                <w:bCs/>
              </w:rPr>
              <w:t>1. элемента «</w:t>
            </w:r>
            <w:proofErr w:type="spellStart"/>
            <w:r>
              <w:rPr>
                <w:bCs/>
              </w:rPr>
              <w:t>ТекстИнф</w:t>
            </w:r>
            <w:proofErr w:type="spellEnd"/>
            <w:r>
              <w:rPr>
                <w:bCs/>
              </w:rPr>
              <w:t xml:space="preserve">»: </w:t>
            </w:r>
          </w:p>
          <w:p w:rsidR="006729BE" w:rsidRPr="00AF5749" w:rsidRDefault="006729BE" w:rsidP="008031AD">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w:t>
            </w:r>
          </w:p>
          <w:p w:rsidR="006729BE" w:rsidRPr="00AF5749" w:rsidRDefault="006729BE" w:rsidP="008031AD">
            <w:pPr>
              <w:jc w:val="both"/>
              <w:rPr>
                <w:bCs/>
              </w:rPr>
            </w:pPr>
            <w:r>
              <w:rPr>
                <w:bCs/>
              </w:rPr>
              <w:t>2. элемента «</w:t>
            </w:r>
            <w:proofErr w:type="spellStart"/>
            <w:r>
              <w:rPr>
                <w:bCs/>
              </w:rPr>
              <w:t>ОснПер</w:t>
            </w:r>
            <w:proofErr w:type="spellEnd"/>
            <w:r>
              <w:rPr>
                <w:bCs/>
              </w:rPr>
              <w:t>»:</w:t>
            </w:r>
          </w:p>
          <w:p w:rsidR="006729BE" w:rsidRPr="00AF5749" w:rsidRDefault="006729BE" w:rsidP="008031AD">
            <w:pPr>
              <w:jc w:val="both"/>
              <w:rPr>
                <w:bCs/>
              </w:rPr>
            </w:pPr>
            <w:r>
              <w:rPr>
                <w:bCs/>
              </w:rPr>
              <w:t>в поле «</w:t>
            </w:r>
            <w:proofErr w:type="spellStart"/>
            <w:r>
              <w:rPr>
                <w:bCs/>
              </w:rPr>
              <w:t>НаимОсн</w:t>
            </w:r>
            <w:proofErr w:type="spellEnd"/>
            <w:r>
              <w:rPr>
                <w:bCs/>
              </w:rPr>
              <w:t xml:space="preserve">» указать  «Договор», </w:t>
            </w:r>
          </w:p>
          <w:p w:rsidR="006729BE" w:rsidRPr="00AF5749" w:rsidRDefault="006729BE" w:rsidP="008031AD">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6729BE" w:rsidRPr="00AF5749" w:rsidRDefault="006729BE" w:rsidP="008031AD">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6729BE" w:rsidRPr="00AF5749" w:rsidTr="008031AD">
        <w:trPr>
          <w:trHeight w:val="720"/>
        </w:trPr>
        <w:tc>
          <w:tcPr>
            <w:tcW w:w="779"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6729BE" w:rsidRPr="00AF5749" w:rsidRDefault="006729BE" w:rsidP="008031A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729BE" w:rsidRPr="00AF5749" w:rsidRDefault="006729BE" w:rsidP="008031AD">
            <w:pPr>
              <w:jc w:val="both"/>
              <w:rPr>
                <w:bCs/>
              </w:rPr>
            </w:pPr>
            <w:r>
              <w:rPr>
                <w:bCs/>
              </w:rPr>
              <w:t>XML, утв. приказом ФНС России от 19.12.2018 N ММВ-7-15/820@ с уточнениями.</w:t>
            </w:r>
          </w:p>
        </w:tc>
      </w:tr>
    </w:tbl>
    <w:p w:rsidR="006729BE" w:rsidRPr="00AF5749" w:rsidRDefault="006729BE" w:rsidP="008031AD">
      <w:pPr>
        <w:jc w:val="both"/>
        <w:rPr>
          <w:bCs/>
        </w:rPr>
      </w:pPr>
    </w:p>
    <w:p w:rsidR="006729BE" w:rsidRPr="00AF5749" w:rsidRDefault="006729BE" w:rsidP="008031AD">
      <w:pPr>
        <w:numPr>
          <w:ilvl w:val="0"/>
          <w:numId w:val="57"/>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bCs/>
          </w:rPr>
          <w:t>https://www.nalog.ru/rn77/taxation/submission_statements/operations/</w:t>
        </w:r>
      </w:hyperlink>
      <w:r>
        <w:rPr>
          <w:bCs/>
        </w:rPr>
        <w:t>).</w:t>
      </w:r>
    </w:p>
    <w:p w:rsidR="006729BE" w:rsidRPr="00AF5749" w:rsidRDefault="006729BE" w:rsidP="008031AD">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729BE" w:rsidRPr="00AF5749" w:rsidRDefault="006729BE" w:rsidP="008031AD">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729BE" w:rsidRPr="00AF5749" w:rsidRDefault="006729BE" w:rsidP="008031AD">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729BE" w:rsidRPr="00AF5749" w:rsidRDefault="006729BE" w:rsidP="008031AD">
      <w:pPr>
        <w:numPr>
          <w:ilvl w:val="0"/>
          <w:numId w:val="58"/>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6729BE" w:rsidRPr="00AF5749" w:rsidRDefault="006729BE" w:rsidP="008031AD">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729BE" w:rsidRPr="00AF5749" w:rsidRDefault="006729BE" w:rsidP="008031AD">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729BE" w:rsidRDefault="006729BE" w:rsidP="008031AD">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6729BE" w:rsidRDefault="006729BE" w:rsidP="008031A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729BE" w:rsidRPr="004C07CC" w:rsidRDefault="006729BE" w:rsidP="008031AD">
      <w:pPr>
        <w:ind w:hanging="284"/>
        <w:rPr>
          <w:sz w:val="22"/>
          <w:szCs w:val="22"/>
        </w:rPr>
      </w:pPr>
      <w:r>
        <w:t xml:space="preserve">_____________________________________                           ___________________________ </w:t>
      </w:r>
      <w:r>
        <w:rPr>
          <w:sz w:val="22"/>
          <w:szCs w:val="22"/>
        </w:rPr>
        <w:t>_________________/___________/                                              _____________________/                         /</w:t>
      </w:r>
    </w:p>
    <w:p w:rsidR="006729BE" w:rsidRDefault="006729BE" w:rsidP="008031AD">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6729BE" w:rsidRPr="00474A37" w:rsidRDefault="006729BE" w:rsidP="00474A37">
      <w:pPr>
        <w:pStyle w:val="19"/>
        <w:ind w:firstLine="0"/>
        <w:outlineLvl w:val="0"/>
      </w:pPr>
    </w:p>
    <w:p w:rsidR="006729BE" w:rsidRPr="00474A37" w:rsidRDefault="006729BE" w:rsidP="00474A37">
      <w:pPr>
        <w:pStyle w:val="19"/>
        <w:jc w:val="right"/>
        <w:outlineLvl w:val="0"/>
        <w:sectPr w:rsidR="006729BE" w:rsidRPr="00474A37" w:rsidSect="007C51E1">
          <w:pgSz w:w="11907" w:h="16840" w:code="9"/>
          <w:pgMar w:top="1134" w:right="851" w:bottom="1134" w:left="1418" w:header="794" w:footer="794" w:gutter="0"/>
          <w:cols w:space="720"/>
          <w:titlePg/>
          <w:docGrid w:linePitch="326"/>
        </w:sectPr>
      </w:pPr>
    </w:p>
    <w:p w:rsidR="006729BE" w:rsidRDefault="006729BE" w:rsidP="008031AD">
      <w:pPr>
        <w:tabs>
          <w:tab w:val="left" w:pos="-4140"/>
          <w:tab w:val="left" w:pos="2160"/>
          <w:tab w:val="left" w:pos="6480"/>
        </w:tabs>
        <w:ind w:left="6804"/>
      </w:pPr>
      <w:r>
        <w:lastRenderedPageBreak/>
        <w:t>Приложение № 10</w:t>
      </w:r>
    </w:p>
    <w:p w:rsidR="006729BE" w:rsidRDefault="006729BE" w:rsidP="008031AD">
      <w:pPr>
        <w:tabs>
          <w:tab w:val="left" w:pos="-4140"/>
          <w:tab w:val="left" w:pos="2160"/>
          <w:tab w:val="left" w:pos="6480"/>
        </w:tabs>
        <w:ind w:left="6804"/>
      </w:pPr>
      <w:r>
        <w:t>к договору  аренды</w:t>
      </w:r>
    </w:p>
    <w:p w:rsidR="006729BE" w:rsidRDefault="006729BE" w:rsidP="008031AD">
      <w:pPr>
        <w:tabs>
          <w:tab w:val="left" w:pos="-4140"/>
          <w:tab w:val="left" w:pos="2160"/>
          <w:tab w:val="left" w:pos="6480"/>
        </w:tabs>
        <w:ind w:left="6804"/>
      </w:pPr>
      <w:r>
        <w:t>транспортного средства с экипажем                                                                                                                                                                                            №_____________                                                                                                                                                                                          от "_____" ______________202___г.</w:t>
      </w:r>
    </w:p>
    <w:p w:rsidR="006729BE" w:rsidRDefault="006729BE" w:rsidP="008031AD">
      <w:pPr>
        <w:pStyle w:val="19"/>
        <w:ind w:firstLine="0"/>
        <w:jc w:val="right"/>
        <w:outlineLvl w:val="0"/>
      </w:pPr>
    </w:p>
    <w:p w:rsidR="006729BE" w:rsidRPr="008031AD" w:rsidRDefault="006729BE" w:rsidP="008031AD"/>
    <w:p w:rsidR="006729BE" w:rsidRPr="008031AD" w:rsidRDefault="006729BE" w:rsidP="008031AD"/>
    <w:p w:rsidR="006729BE" w:rsidRPr="008031AD" w:rsidRDefault="006729BE" w:rsidP="008031AD">
      <w:pPr>
        <w:pStyle w:val="Style3"/>
        <w:widowControl/>
        <w:ind w:right="10"/>
        <w:jc w:val="center"/>
        <w:rPr>
          <w:rStyle w:val="FontStyle12"/>
          <w:sz w:val="24"/>
          <w:szCs w:val="24"/>
        </w:rPr>
      </w:pPr>
      <w:r w:rsidRPr="008031AD">
        <w:tab/>
      </w:r>
      <w:r w:rsidRPr="008031AD">
        <w:rPr>
          <w:rStyle w:val="FontStyle12"/>
          <w:sz w:val="24"/>
          <w:szCs w:val="24"/>
        </w:rPr>
        <w:t>НАЛОГОВАЯ ОГОВОРКА</w:t>
      </w:r>
    </w:p>
    <w:p w:rsidR="006729BE" w:rsidRPr="008031AD" w:rsidRDefault="006729BE" w:rsidP="008031AD">
      <w:pPr>
        <w:pStyle w:val="Style2"/>
        <w:widowControl/>
        <w:spacing w:line="240" w:lineRule="exact"/>
        <w:ind w:right="43"/>
        <w:jc w:val="both"/>
      </w:pPr>
    </w:p>
    <w:p w:rsidR="006729BE" w:rsidRPr="008031AD" w:rsidRDefault="006729BE" w:rsidP="008031AD">
      <w:pPr>
        <w:pStyle w:val="Style2"/>
        <w:widowControl/>
        <w:spacing w:before="120" w:line="355" w:lineRule="exact"/>
        <w:ind w:right="43" w:firstLine="708"/>
        <w:jc w:val="both"/>
        <w:rPr>
          <w:rStyle w:val="FontStyle12"/>
          <w:sz w:val="24"/>
          <w:szCs w:val="24"/>
        </w:rPr>
      </w:pPr>
      <w:r w:rsidRPr="008031AD">
        <w:rPr>
          <w:rStyle w:val="FontStyle12"/>
          <w:sz w:val="24"/>
          <w:szCs w:val="24"/>
        </w:rPr>
        <w:t>1. Арендодатель</w:t>
      </w:r>
      <w:r w:rsidRPr="008031AD">
        <w:rPr>
          <w:rStyle w:val="FontStyle13"/>
          <w:sz w:val="24"/>
          <w:szCs w:val="24"/>
        </w:rPr>
        <w:t xml:space="preserve"> </w:t>
      </w:r>
      <w:r w:rsidRPr="008031AD">
        <w:rPr>
          <w:rStyle w:val="FontStyle13"/>
          <w:i w:val="0"/>
          <w:sz w:val="24"/>
          <w:szCs w:val="24"/>
        </w:rPr>
        <w:t>на момент заключения и/или при исполнении</w:t>
      </w:r>
      <w:r w:rsidRPr="008031AD">
        <w:rPr>
          <w:rStyle w:val="FontStyle13"/>
          <w:sz w:val="24"/>
          <w:szCs w:val="24"/>
        </w:rPr>
        <w:t xml:space="preserve"> </w:t>
      </w:r>
      <w:r w:rsidRPr="008031AD">
        <w:rPr>
          <w:rStyle w:val="FontStyle12"/>
          <w:sz w:val="24"/>
          <w:szCs w:val="24"/>
        </w:rPr>
        <w:t xml:space="preserve">договора </w:t>
      </w:r>
      <w:r w:rsidRPr="008031AD">
        <w:rPr>
          <w:rStyle w:val="FontStyle11"/>
          <w:rFonts w:ascii="Times New Roman"/>
          <w:sz w:val="24"/>
          <w:szCs w:val="24"/>
        </w:rPr>
        <w:t xml:space="preserve">от «__» ____________ 20__ г. </w:t>
      </w:r>
      <w:r w:rsidRPr="008031AD">
        <w:rPr>
          <w:rStyle w:val="FontStyle12"/>
          <w:sz w:val="24"/>
          <w:szCs w:val="24"/>
        </w:rPr>
        <w:t xml:space="preserve">№ ______________, </w:t>
      </w:r>
      <w:r w:rsidRPr="008031AD">
        <w:rPr>
          <w:rStyle w:val="FontStyle11"/>
          <w:rFonts w:ascii="Times New Roman"/>
          <w:sz w:val="24"/>
          <w:szCs w:val="24"/>
        </w:rPr>
        <w:t xml:space="preserve">(далее также – Договор, настоящий Договор) заключенного с ПАО «ТрансКонтейнер» (далее – Арендатор), </w:t>
      </w:r>
      <w:r w:rsidRPr="008031AD">
        <w:rPr>
          <w:rStyle w:val="FontStyle12"/>
          <w:sz w:val="24"/>
          <w:szCs w:val="24"/>
        </w:rPr>
        <w:t>гарантирует (заверяет), что:</w:t>
      </w:r>
    </w:p>
    <w:p w:rsidR="006729BE" w:rsidRPr="008031AD" w:rsidRDefault="006729BE" w:rsidP="008031AD">
      <w:pPr>
        <w:pStyle w:val="Style1"/>
        <w:widowControl/>
        <w:ind w:firstLine="851"/>
        <w:rPr>
          <w:rStyle w:val="FontStyle12"/>
          <w:sz w:val="24"/>
          <w:szCs w:val="24"/>
        </w:rPr>
      </w:pPr>
      <w:r w:rsidRPr="008031AD">
        <w:t xml:space="preserve">Арендодатель является надлежащим </w:t>
      </w:r>
      <w:proofErr w:type="gramStart"/>
      <w:r w:rsidRPr="008031AD">
        <w:t>образом</w:t>
      </w:r>
      <w:proofErr w:type="gramEnd"/>
      <w:r w:rsidRPr="008031AD">
        <w:t xml:space="preserve"> созданным юридическим лицом, действующим в соответствии с законодательством Российской Федерации;</w:t>
      </w:r>
    </w:p>
    <w:p w:rsidR="006729BE" w:rsidRPr="008031AD" w:rsidRDefault="006729BE" w:rsidP="008031AD">
      <w:pPr>
        <w:pStyle w:val="Style1"/>
        <w:widowControl/>
        <w:spacing w:before="5"/>
        <w:ind w:left="5" w:right="10" w:firstLine="854"/>
        <w:rPr>
          <w:rStyle w:val="FontStyle12"/>
          <w:sz w:val="24"/>
          <w:szCs w:val="24"/>
        </w:rPr>
      </w:pPr>
      <w:r w:rsidRPr="008031AD">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729BE" w:rsidRPr="008031AD" w:rsidRDefault="006729BE" w:rsidP="008031AD">
      <w:pPr>
        <w:pStyle w:val="Style1"/>
        <w:widowControl/>
        <w:ind w:left="10" w:right="14" w:firstLine="840"/>
        <w:rPr>
          <w:rStyle w:val="FontStyle12"/>
          <w:sz w:val="24"/>
          <w:szCs w:val="24"/>
        </w:rPr>
      </w:pPr>
      <w:r w:rsidRPr="008031AD">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729BE" w:rsidRPr="008031AD" w:rsidRDefault="006729BE" w:rsidP="008031AD">
      <w:pPr>
        <w:pStyle w:val="Style1"/>
        <w:widowControl/>
        <w:ind w:left="10" w:right="10"/>
        <w:rPr>
          <w:rStyle w:val="FontStyle12"/>
          <w:sz w:val="24"/>
          <w:szCs w:val="24"/>
        </w:rPr>
      </w:pPr>
      <w:r w:rsidRPr="008031AD">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729BE" w:rsidRPr="008031AD" w:rsidRDefault="006729BE" w:rsidP="008031AD">
      <w:pPr>
        <w:pStyle w:val="Style1"/>
        <w:widowControl/>
        <w:ind w:left="19" w:right="10" w:firstLine="835"/>
        <w:rPr>
          <w:rStyle w:val="FontStyle12"/>
          <w:sz w:val="24"/>
          <w:szCs w:val="24"/>
        </w:rPr>
      </w:pPr>
      <w:r w:rsidRPr="008031AD">
        <w:rPr>
          <w:rStyle w:val="FontStyle12"/>
          <w:sz w:val="24"/>
          <w:szCs w:val="24"/>
        </w:rPr>
        <w:t xml:space="preserve">является членом </w:t>
      </w:r>
      <w:proofErr w:type="spellStart"/>
      <w:r w:rsidRPr="008031AD">
        <w:rPr>
          <w:rStyle w:val="FontStyle12"/>
          <w:sz w:val="24"/>
          <w:szCs w:val="24"/>
        </w:rPr>
        <w:t>саморегулируемой</w:t>
      </w:r>
      <w:proofErr w:type="spellEnd"/>
      <w:r w:rsidRPr="008031AD">
        <w:rPr>
          <w:rStyle w:val="FontStyle12"/>
          <w:sz w:val="24"/>
          <w:szCs w:val="24"/>
        </w:rPr>
        <w:t xml:space="preserve"> организации, если осуществляемая по Договору деятельность требует членства в </w:t>
      </w:r>
      <w:proofErr w:type="spellStart"/>
      <w:r w:rsidRPr="008031AD">
        <w:rPr>
          <w:rStyle w:val="FontStyle12"/>
          <w:sz w:val="24"/>
          <w:szCs w:val="24"/>
        </w:rPr>
        <w:t>саморегулируемой</w:t>
      </w:r>
      <w:proofErr w:type="spellEnd"/>
      <w:r w:rsidRPr="008031AD">
        <w:rPr>
          <w:rStyle w:val="FontStyle12"/>
          <w:sz w:val="24"/>
          <w:szCs w:val="24"/>
        </w:rPr>
        <w:t xml:space="preserve"> организации;</w:t>
      </w:r>
    </w:p>
    <w:p w:rsidR="006729BE" w:rsidRPr="008031AD" w:rsidRDefault="006729BE" w:rsidP="008031AD">
      <w:pPr>
        <w:pStyle w:val="Style1"/>
        <w:widowControl/>
        <w:ind w:left="19" w:right="10" w:firstLine="835"/>
        <w:rPr>
          <w:rStyle w:val="FontStyle12"/>
          <w:sz w:val="24"/>
          <w:szCs w:val="24"/>
        </w:rPr>
      </w:pPr>
      <w:proofErr w:type="gramStart"/>
      <w:r w:rsidRPr="008031AD">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6729BE" w:rsidRPr="008031AD" w:rsidRDefault="006729BE" w:rsidP="008031AD">
      <w:pPr>
        <w:pStyle w:val="Style1"/>
        <w:widowControl/>
        <w:ind w:left="19" w:right="10" w:firstLine="840"/>
        <w:rPr>
          <w:rStyle w:val="FontStyle12"/>
          <w:sz w:val="24"/>
          <w:szCs w:val="24"/>
        </w:rPr>
      </w:pPr>
      <w:r w:rsidRPr="008031AD">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729BE" w:rsidRPr="008031AD" w:rsidRDefault="006729BE" w:rsidP="008031AD">
      <w:pPr>
        <w:pStyle w:val="Style1"/>
        <w:widowControl/>
        <w:ind w:left="24" w:right="5" w:firstLine="845"/>
        <w:rPr>
          <w:rStyle w:val="FontStyle12"/>
          <w:sz w:val="24"/>
          <w:szCs w:val="24"/>
        </w:rPr>
      </w:pPr>
      <w:r w:rsidRPr="008031AD">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729BE" w:rsidRPr="008031AD" w:rsidRDefault="006729BE" w:rsidP="008031AD">
      <w:pPr>
        <w:pStyle w:val="Style1"/>
        <w:widowControl/>
        <w:ind w:left="24" w:firstLine="845"/>
        <w:rPr>
          <w:rStyle w:val="FontStyle12"/>
          <w:sz w:val="24"/>
          <w:szCs w:val="24"/>
        </w:rPr>
      </w:pPr>
      <w:proofErr w:type="gramStart"/>
      <w:r w:rsidRPr="008031AD">
        <w:rPr>
          <w:rStyle w:val="FontStyle12"/>
          <w:sz w:val="24"/>
          <w:szCs w:val="24"/>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w:t>
      </w:r>
      <w:r w:rsidRPr="008031AD">
        <w:rPr>
          <w:rStyle w:val="FontStyle12"/>
          <w:sz w:val="24"/>
          <w:szCs w:val="24"/>
        </w:rPr>
        <w:lastRenderedPageBreak/>
        <w:t>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729BE" w:rsidRPr="008031AD" w:rsidRDefault="006729BE" w:rsidP="008031AD">
      <w:pPr>
        <w:pStyle w:val="Style1"/>
        <w:widowControl/>
        <w:ind w:left="24" w:firstLine="684"/>
        <w:rPr>
          <w:rStyle w:val="FontStyle12"/>
          <w:sz w:val="24"/>
          <w:szCs w:val="24"/>
        </w:rPr>
      </w:pPr>
      <w:r w:rsidRPr="008031AD">
        <w:rPr>
          <w:rStyle w:val="FontStyle12"/>
          <w:sz w:val="24"/>
          <w:szCs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6729BE" w:rsidRPr="008031AD" w:rsidRDefault="006729BE" w:rsidP="008031AD">
      <w:pPr>
        <w:pStyle w:val="Style1"/>
        <w:widowControl/>
        <w:ind w:left="24"/>
        <w:rPr>
          <w:rStyle w:val="FontStyle13"/>
          <w:sz w:val="24"/>
          <w:szCs w:val="24"/>
        </w:rPr>
      </w:pPr>
      <w:r w:rsidRPr="008031AD">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8031AD">
        <w:rPr>
          <w:rStyle w:val="FontStyle13"/>
          <w:sz w:val="24"/>
          <w:szCs w:val="24"/>
        </w:rPr>
        <w:t>;</w:t>
      </w:r>
    </w:p>
    <w:p w:rsidR="006729BE" w:rsidRPr="008031AD" w:rsidRDefault="006729BE" w:rsidP="008031AD">
      <w:pPr>
        <w:pStyle w:val="Style1"/>
        <w:widowControl/>
        <w:ind w:left="14" w:right="19" w:firstLine="830"/>
        <w:rPr>
          <w:rStyle w:val="FontStyle12"/>
          <w:sz w:val="24"/>
          <w:szCs w:val="24"/>
        </w:rPr>
      </w:pPr>
      <w:r w:rsidRPr="008031AD">
        <w:rPr>
          <w:rStyle w:val="FontStyle12"/>
          <w:sz w:val="24"/>
          <w:szCs w:val="24"/>
        </w:rPr>
        <w:t>лица, подписывающие от его имени первичные документы и счета-фактуры, имеют на это все необходимые полномочия.</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 xml:space="preserve">2. В соответствии со ст. 406.1 Гражданского кодекса Российской Федерации (далее </w:t>
      </w:r>
      <w:r w:rsidRPr="008031AD">
        <w:rPr>
          <w:rStyle w:val="FontStyle11"/>
          <w:rFonts w:ascii="Times New Roman"/>
          <w:sz w:val="24"/>
          <w:szCs w:val="24"/>
        </w:rPr>
        <w:t xml:space="preserve">– </w:t>
      </w:r>
      <w:r w:rsidRPr="008031AD">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2.1.</w:t>
      </w:r>
      <w:r w:rsidRPr="008031AD">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2.2.</w:t>
      </w:r>
      <w:r w:rsidRPr="008031AD">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6729BE" w:rsidRPr="008031AD" w:rsidRDefault="006729BE" w:rsidP="008031AD">
      <w:pPr>
        <w:pStyle w:val="Style5"/>
        <w:widowControl/>
        <w:tabs>
          <w:tab w:val="left" w:pos="1272"/>
        </w:tabs>
        <w:spacing w:line="355" w:lineRule="exact"/>
        <w:ind w:right="14" w:firstLine="851"/>
        <w:rPr>
          <w:rStyle w:val="FontStyle12"/>
          <w:sz w:val="24"/>
          <w:szCs w:val="24"/>
        </w:rPr>
      </w:pPr>
      <w:r w:rsidRPr="008031AD">
        <w:rPr>
          <w:rStyle w:val="FontStyle12"/>
          <w:sz w:val="24"/>
          <w:szCs w:val="24"/>
        </w:rPr>
        <w:t>2.3.</w:t>
      </w:r>
      <w:r w:rsidRPr="008031AD">
        <w:rPr>
          <w:rStyle w:val="FontStyle12"/>
          <w:sz w:val="24"/>
          <w:szCs w:val="24"/>
        </w:rPr>
        <w:tab/>
        <w:t xml:space="preserve"> признает неправомерным применение</w:t>
      </w:r>
      <w:r w:rsidRPr="008031AD">
        <w:rPr>
          <w:rStyle w:val="FontStyle12"/>
          <w:i/>
          <w:sz w:val="24"/>
          <w:szCs w:val="24"/>
        </w:rPr>
        <w:t xml:space="preserve"> </w:t>
      </w:r>
      <w:r w:rsidRPr="008031AD">
        <w:rPr>
          <w:rStyle w:val="FontStyle12"/>
          <w:sz w:val="24"/>
          <w:szCs w:val="24"/>
        </w:rPr>
        <w:t>Арендатором налоговых вычетов в отношении сумм НДС</w:t>
      </w:r>
    </w:p>
    <w:p w:rsidR="006729BE" w:rsidRPr="008031AD" w:rsidRDefault="006729BE" w:rsidP="008031AD">
      <w:pPr>
        <w:pStyle w:val="Style5"/>
        <w:widowControl/>
        <w:tabs>
          <w:tab w:val="left" w:pos="1272"/>
        </w:tabs>
        <w:spacing w:line="355" w:lineRule="exact"/>
        <w:ind w:right="14" w:firstLine="851"/>
        <w:rPr>
          <w:rStyle w:val="FontStyle13"/>
          <w:i w:val="0"/>
          <w:sz w:val="24"/>
          <w:szCs w:val="24"/>
        </w:rPr>
      </w:pPr>
      <w:r w:rsidRPr="008031AD">
        <w:rPr>
          <w:rStyle w:val="FontStyle12"/>
          <w:sz w:val="24"/>
          <w:szCs w:val="24"/>
        </w:rPr>
        <w:t>в связи с тем, что Арендодатель</w:t>
      </w:r>
      <w:r w:rsidRPr="008031AD">
        <w:rPr>
          <w:rStyle w:val="FontStyle13"/>
          <w:sz w:val="24"/>
          <w:szCs w:val="24"/>
        </w:rPr>
        <w:t>:</w:t>
      </w:r>
    </w:p>
    <w:p w:rsidR="006729BE" w:rsidRPr="008031AD" w:rsidRDefault="006729BE" w:rsidP="008031AD">
      <w:pPr>
        <w:pStyle w:val="Style5"/>
        <w:widowControl/>
        <w:tabs>
          <w:tab w:val="left" w:pos="1272"/>
        </w:tabs>
        <w:spacing w:line="355" w:lineRule="exact"/>
        <w:ind w:right="14"/>
        <w:rPr>
          <w:rStyle w:val="FontStyle13"/>
          <w:i w:val="0"/>
          <w:sz w:val="24"/>
          <w:szCs w:val="24"/>
        </w:rPr>
      </w:pPr>
      <w:r w:rsidRPr="008031AD">
        <w:rPr>
          <w:rStyle w:val="FontStyle13"/>
          <w:i w:val="0"/>
          <w:sz w:val="24"/>
          <w:szCs w:val="24"/>
        </w:rPr>
        <w:t>2.4.</w:t>
      </w:r>
      <w:r w:rsidRPr="008031AD">
        <w:rPr>
          <w:rStyle w:val="FontStyle13"/>
          <w:i w:val="0"/>
          <w:sz w:val="24"/>
          <w:szCs w:val="24"/>
        </w:rPr>
        <w:tab/>
        <w:t xml:space="preserve"> нарушал свои налоговые обязанности по отражению в качестве дохода сумм, полученных от </w:t>
      </w:r>
      <w:r w:rsidRPr="008031AD">
        <w:rPr>
          <w:rStyle w:val="FontStyle12"/>
          <w:sz w:val="24"/>
          <w:szCs w:val="24"/>
        </w:rPr>
        <w:t>Арендатора</w:t>
      </w:r>
      <w:r w:rsidRPr="008031AD">
        <w:rPr>
          <w:rStyle w:val="FontStyle12"/>
          <w:i/>
          <w:sz w:val="24"/>
          <w:szCs w:val="24"/>
        </w:rPr>
        <w:t xml:space="preserve"> </w:t>
      </w:r>
      <w:r w:rsidRPr="008031AD">
        <w:rPr>
          <w:rStyle w:val="FontStyle13"/>
          <w:i w:val="0"/>
          <w:sz w:val="24"/>
          <w:szCs w:val="24"/>
        </w:rPr>
        <w:t>по Договору, а равно по исчислению и перечислению в бюджет НДС и/или</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3"/>
          <w:i w:val="0"/>
          <w:sz w:val="24"/>
          <w:szCs w:val="24"/>
        </w:rPr>
        <w:t>2.5</w:t>
      </w:r>
      <w:r w:rsidRPr="008031AD">
        <w:rPr>
          <w:rStyle w:val="FontStyle13"/>
          <w:sz w:val="24"/>
          <w:szCs w:val="24"/>
        </w:rPr>
        <w:t>.</w:t>
      </w:r>
      <w:r w:rsidRPr="008031AD">
        <w:rPr>
          <w:rStyle w:val="FontStyle13"/>
          <w:sz w:val="24"/>
          <w:szCs w:val="24"/>
        </w:rPr>
        <w:tab/>
        <w:t xml:space="preserve"> </w:t>
      </w:r>
      <w:r w:rsidRPr="008031AD">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729BE" w:rsidRPr="008031AD" w:rsidRDefault="006729BE" w:rsidP="008031AD">
      <w:pPr>
        <w:pStyle w:val="Style5"/>
        <w:widowControl/>
        <w:tabs>
          <w:tab w:val="left" w:pos="1272"/>
        </w:tabs>
        <w:spacing w:line="355" w:lineRule="exact"/>
        <w:ind w:right="14"/>
        <w:rPr>
          <w:rStyle w:val="FontStyle12"/>
          <w:sz w:val="24"/>
          <w:szCs w:val="24"/>
        </w:rPr>
      </w:pPr>
      <w:proofErr w:type="gramStart"/>
      <w:r w:rsidRPr="008031AD">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8031AD">
        <w:rPr>
          <w:rStyle w:val="FontStyle12"/>
          <w:i/>
          <w:sz w:val="24"/>
          <w:szCs w:val="24"/>
        </w:rPr>
        <w:t xml:space="preserve"> </w:t>
      </w:r>
      <w:r w:rsidRPr="008031AD">
        <w:rPr>
          <w:rStyle w:val="FontStyle13"/>
          <w:i w:val="0"/>
          <w:sz w:val="24"/>
          <w:szCs w:val="24"/>
        </w:rPr>
        <w:t xml:space="preserve">вправе в течение 10 (десяти) рабочих дней с даты письменного предложения </w:t>
      </w:r>
      <w:r w:rsidRPr="008031AD">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729BE" w:rsidRPr="008031AD" w:rsidRDefault="006729BE" w:rsidP="008031AD">
      <w:pPr>
        <w:pStyle w:val="Style5"/>
        <w:tabs>
          <w:tab w:val="left" w:pos="1272"/>
        </w:tabs>
        <w:spacing w:line="355" w:lineRule="exact"/>
        <w:ind w:right="14"/>
        <w:rPr>
          <w:rStyle w:val="FontStyle12"/>
          <w:sz w:val="24"/>
          <w:szCs w:val="24"/>
        </w:rPr>
      </w:pPr>
      <w:r w:rsidRPr="008031AD">
        <w:rPr>
          <w:rStyle w:val="FontStyle12"/>
          <w:sz w:val="24"/>
          <w:szCs w:val="24"/>
        </w:rPr>
        <w:t>2.6.</w:t>
      </w:r>
      <w:r w:rsidRPr="008031AD">
        <w:rPr>
          <w:rStyle w:val="FontStyle12"/>
          <w:sz w:val="24"/>
          <w:szCs w:val="24"/>
        </w:rPr>
        <w:tab/>
        <w:t xml:space="preserve"> сумма </w:t>
      </w:r>
      <w:proofErr w:type="spellStart"/>
      <w:r w:rsidRPr="008031AD">
        <w:rPr>
          <w:rStyle w:val="FontStyle12"/>
          <w:sz w:val="24"/>
          <w:szCs w:val="24"/>
        </w:rPr>
        <w:t>доначисленного</w:t>
      </w:r>
      <w:proofErr w:type="spellEnd"/>
      <w:r w:rsidRPr="008031AD">
        <w:rPr>
          <w:rStyle w:val="FontStyle12"/>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sidRPr="008031AD">
        <w:rPr>
          <w:rStyle w:val="FontStyle12"/>
          <w:sz w:val="24"/>
          <w:szCs w:val="24"/>
        </w:rPr>
        <w:t>ДС в св</w:t>
      </w:r>
      <w:proofErr w:type="gramEnd"/>
      <w:r w:rsidRPr="008031AD">
        <w:rPr>
          <w:rStyle w:val="FontStyle12"/>
          <w:sz w:val="24"/>
          <w:szCs w:val="24"/>
        </w:rPr>
        <w:t>язи с Эпизодами, связанными с Арендодателем</w:t>
      </w:r>
      <w:r w:rsidRPr="008031AD">
        <w:rPr>
          <w:rStyle w:val="FontStyle12"/>
          <w:i/>
          <w:sz w:val="24"/>
          <w:szCs w:val="24"/>
        </w:rPr>
        <w:t xml:space="preserve"> </w:t>
      </w:r>
      <w:r w:rsidRPr="008031AD">
        <w:rPr>
          <w:rStyle w:val="FontStyle12"/>
          <w:sz w:val="24"/>
          <w:szCs w:val="24"/>
        </w:rPr>
        <w:t xml:space="preserve">(далее – </w:t>
      </w:r>
      <w:proofErr w:type="spellStart"/>
      <w:r w:rsidRPr="008031AD">
        <w:rPr>
          <w:rStyle w:val="FontStyle12"/>
          <w:sz w:val="24"/>
          <w:szCs w:val="24"/>
        </w:rPr>
        <w:t>Доначисленные</w:t>
      </w:r>
      <w:proofErr w:type="spellEnd"/>
      <w:r w:rsidRPr="008031AD">
        <w:rPr>
          <w:rStyle w:val="FontStyle12"/>
          <w:sz w:val="24"/>
          <w:szCs w:val="24"/>
        </w:rPr>
        <w:t xml:space="preserve"> налоги); плюс</w:t>
      </w:r>
    </w:p>
    <w:p w:rsidR="006729BE" w:rsidRPr="008031AD" w:rsidRDefault="006729BE" w:rsidP="008031AD">
      <w:pPr>
        <w:pStyle w:val="Style5"/>
        <w:tabs>
          <w:tab w:val="left" w:pos="1272"/>
        </w:tabs>
        <w:spacing w:line="355" w:lineRule="exact"/>
        <w:ind w:right="14"/>
        <w:rPr>
          <w:rStyle w:val="FontStyle12"/>
          <w:sz w:val="24"/>
          <w:szCs w:val="24"/>
        </w:rPr>
      </w:pPr>
      <w:r w:rsidRPr="008031AD">
        <w:rPr>
          <w:rStyle w:val="FontStyle12"/>
          <w:sz w:val="24"/>
          <w:szCs w:val="24"/>
        </w:rPr>
        <w:t>2.7.</w:t>
      </w:r>
      <w:r w:rsidRPr="008031AD">
        <w:rPr>
          <w:rStyle w:val="FontStyle12"/>
          <w:sz w:val="24"/>
          <w:szCs w:val="24"/>
        </w:rPr>
        <w:tab/>
        <w:t xml:space="preserve"> сумма начисленных Арендатору пеней на сумму </w:t>
      </w:r>
      <w:proofErr w:type="spellStart"/>
      <w:r w:rsidRPr="008031AD">
        <w:rPr>
          <w:rStyle w:val="FontStyle12"/>
          <w:sz w:val="24"/>
          <w:szCs w:val="24"/>
        </w:rPr>
        <w:t>Доначисленных</w:t>
      </w:r>
      <w:proofErr w:type="spellEnd"/>
      <w:r w:rsidRPr="008031AD">
        <w:rPr>
          <w:rStyle w:val="FontStyle12"/>
          <w:sz w:val="24"/>
          <w:szCs w:val="24"/>
        </w:rPr>
        <w:t xml:space="preserve"> налогов (далее – Пени); плюс</w:t>
      </w:r>
    </w:p>
    <w:p w:rsidR="006729BE" w:rsidRPr="008031AD" w:rsidRDefault="006729BE" w:rsidP="008031AD">
      <w:pPr>
        <w:pStyle w:val="Style1"/>
        <w:ind w:left="10" w:right="10" w:firstLine="840"/>
        <w:rPr>
          <w:rStyle w:val="FontStyle12"/>
          <w:sz w:val="24"/>
          <w:szCs w:val="24"/>
        </w:rPr>
      </w:pPr>
      <w:r w:rsidRPr="008031AD">
        <w:rPr>
          <w:rStyle w:val="FontStyle12"/>
          <w:sz w:val="24"/>
          <w:szCs w:val="24"/>
        </w:rPr>
        <w:t>2.8.</w:t>
      </w:r>
      <w:r w:rsidRPr="008031AD">
        <w:rPr>
          <w:rStyle w:val="FontStyle12"/>
          <w:sz w:val="24"/>
          <w:szCs w:val="24"/>
        </w:rPr>
        <w:tab/>
        <w:t xml:space="preserve">штрафы начисленные Арендатору за соответствующие налоговые нарушения в связи с неуплатой ею </w:t>
      </w:r>
      <w:proofErr w:type="spellStart"/>
      <w:r w:rsidRPr="008031AD">
        <w:rPr>
          <w:rStyle w:val="FontStyle12"/>
          <w:sz w:val="24"/>
          <w:szCs w:val="24"/>
        </w:rPr>
        <w:t>Доначисленных</w:t>
      </w:r>
      <w:proofErr w:type="spellEnd"/>
      <w:r w:rsidRPr="008031AD">
        <w:rPr>
          <w:rStyle w:val="FontStyle12"/>
          <w:sz w:val="24"/>
          <w:szCs w:val="24"/>
        </w:rPr>
        <w:t xml:space="preserve"> налогов (далее – Штрафы).</w:t>
      </w:r>
    </w:p>
    <w:p w:rsidR="006729BE" w:rsidRPr="008031AD" w:rsidRDefault="006729BE" w:rsidP="008031AD">
      <w:pPr>
        <w:pStyle w:val="Style1"/>
        <w:widowControl/>
        <w:ind w:left="10" w:right="10" w:firstLine="840"/>
        <w:rPr>
          <w:rStyle w:val="FontStyle12"/>
          <w:sz w:val="24"/>
          <w:szCs w:val="24"/>
        </w:rPr>
      </w:pPr>
      <w:r w:rsidRPr="008031AD">
        <w:rPr>
          <w:rStyle w:val="FontStyle12"/>
          <w:sz w:val="24"/>
          <w:szCs w:val="24"/>
        </w:rPr>
        <w:t>3.</w:t>
      </w:r>
      <w:r w:rsidRPr="008031AD">
        <w:rPr>
          <w:rStyle w:val="FontStyle12"/>
          <w:sz w:val="24"/>
          <w:szCs w:val="24"/>
        </w:rPr>
        <w:tab/>
        <w:t xml:space="preserve">Стороны, в соответствии со ст. 406.1 ГК РФ также договорились, что в случае предъявления Арендатору третьими лицами (для целей настоящего Договора) – лицами, </w:t>
      </w:r>
      <w:r w:rsidRPr="008031AD">
        <w:rPr>
          <w:rStyle w:val="FontStyle12"/>
          <w:sz w:val="24"/>
          <w:szCs w:val="24"/>
        </w:rPr>
        <w:lastRenderedPageBreak/>
        <w:t>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6729BE" w:rsidRPr="008031AD" w:rsidRDefault="006729BE" w:rsidP="008031AD">
      <w:pPr>
        <w:pStyle w:val="Style5"/>
        <w:widowControl/>
        <w:tabs>
          <w:tab w:val="left" w:pos="1272"/>
        </w:tabs>
        <w:spacing w:line="355" w:lineRule="exact"/>
        <w:ind w:right="14"/>
        <w:rPr>
          <w:rStyle w:val="FontStyle12"/>
          <w:sz w:val="24"/>
          <w:szCs w:val="24"/>
        </w:rPr>
      </w:pPr>
      <w:proofErr w:type="gramStart"/>
      <w:r w:rsidRPr="008031AD">
        <w:rPr>
          <w:rStyle w:val="FontStyle12"/>
          <w:sz w:val="24"/>
          <w:szCs w:val="24"/>
        </w:rPr>
        <w:t>3.1.</w:t>
      </w:r>
      <w:r w:rsidRPr="008031AD">
        <w:rPr>
          <w:rStyle w:val="FontStyle12"/>
          <w:sz w:val="24"/>
          <w:szCs w:val="24"/>
        </w:rPr>
        <w:tab/>
        <w:t xml:space="preserve"> о возмещении убытков и/или имущественных потерь исчисляемых как размер </w:t>
      </w:r>
      <w:proofErr w:type="spellStart"/>
      <w:r w:rsidRPr="008031AD">
        <w:rPr>
          <w:rStyle w:val="FontStyle12"/>
          <w:sz w:val="24"/>
          <w:szCs w:val="24"/>
        </w:rPr>
        <w:t>доначисленных</w:t>
      </w:r>
      <w:proofErr w:type="spellEnd"/>
      <w:r w:rsidRPr="008031AD">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031AD">
        <w:rPr>
          <w:rStyle w:val="FontStyle12"/>
          <w:sz w:val="24"/>
          <w:szCs w:val="24"/>
        </w:rPr>
        <w:t xml:space="preserve"> имущественных прав третьих лиц)</w:t>
      </w:r>
    </w:p>
    <w:p w:rsidR="006729BE" w:rsidRPr="008031AD" w:rsidRDefault="006729BE" w:rsidP="008031AD">
      <w:pPr>
        <w:pStyle w:val="Style5"/>
        <w:widowControl/>
        <w:tabs>
          <w:tab w:val="left" w:pos="1272"/>
        </w:tabs>
        <w:spacing w:line="355" w:lineRule="exact"/>
        <w:ind w:right="14"/>
        <w:rPr>
          <w:rStyle w:val="FontStyle12"/>
          <w:sz w:val="24"/>
          <w:szCs w:val="24"/>
        </w:rPr>
      </w:pPr>
      <w:r w:rsidRPr="008031AD">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8031AD">
        <w:rPr>
          <w:rStyle w:val="FontStyle13"/>
          <w:i w:val="0"/>
          <w:sz w:val="24"/>
          <w:szCs w:val="24"/>
        </w:rPr>
        <w:t xml:space="preserve">обязан в течение 10 (десять) рабочих дней </w:t>
      </w:r>
      <w:proofErr w:type="gramStart"/>
      <w:r w:rsidRPr="008031AD">
        <w:rPr>
          <w:rStyle w:val="FontStyle13"/>
          <w:i w:val="0"/>
          <w:sz w:val="24"/>
          <w:szCs w:val="24"/>
        </w:rPr>
        <w:t>с даты</w:t>
      </w:r>
      <w:proofErr w:type="gramEnd"/>
      <w:r w:rsidRPr="008031AD">
        <w:rPr>
          <w:rStyle w:val="FontStyle13"/>
          <w:i w:val="0"/>
          <w:sz w:val="24"/>
          <w:szCs w:val="24"/>
        </w:rPr>
        <w:t xml:space="preserve"> письменного требования </w:t>
      </w:r>
      <w:r w:rsidRPr="008031AD">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4.</w:t>
      </w:r>
      <w:r w:rsidRPr="008031AD">
        <w:rPr>
          <w:rStyle w:val="FontStyle12"/>
          <w:sz w:val="24"/>
          <w:szCs w:val="24"/>
        </w:rPr>
        <w:tab/>
      </w:r>
      <w:proofErr w:type="gramStart"/>
      <w:r w:rsidRPr="008031AD">
        <w:rPr>
          <w:rStyle w:val="FontStyle12"/>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RPr="008031AD">
        <w:rPr>
          <w:rStyle w:val="FontStyle12"/>
          <w:i/>
          <w:sz w:val="24"/>
          <w:szCs w:val="24"/>
        </w:rPr>
        <w:t xml:space="preserve"> </w:t>
      </w:r>
      <w:r w:rsidRPr="008031AD">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8031AD">
        <w:rPr>
          <w:rStyle w:val="FontStyle13"/>
          <w:sz w:val="24"/>
          <w:szCs w:val="24"/>
        </w:rPr>
        <w:t xml:space="preserve"> </w:t>
      </w:r>
      <w:r w:rsidRPr="008031AD">
        <w:rPr>
          <w:rStyle w:val="FontStyle12"/>
          <w:sz w:val="24"/>
          <w:szCs w:val="24"/>
          <w:u w:val="single"/>
        </w:rPr>
        <w:t>будет обязан</w:t>
      </w:r>
      <w:r w:rsidRPr="008031AD">
        <w:rPr>
          <w:rStyle w:val="FontStyle12"/>
          <w:sz w:val="24"/>
          <w:szCs w:val="24"/>
        </w:rPr>
        <w:t xml:space="preserve"> возместить Арендатору имущественные потери, в течение 10 (десяти) рабочих дней</w:t>
      </w:r>
      <w:proofErr w:type="gramEnd"/>
      <w:r w:rsidRPr="008031AD">
        <w:rPr>
          <w:rStyle w:val="FontStyle12"/>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8031AD">
        <w:rPr>
          <w:rStyle w:val="FontStyle12"/>
          <w:sz w:val="24"/>
          <w:szCs w:val="24"/>
        </w:rPr>
        <w:t xml:space="preserve"> (-</w:t>
      </w:r>
      <w:proofErr w:type="spellStart"/>
      <w:proofErr w:type="gramEnd"/>
      <w:r w:rsidRPr="008031AD">
        <w:rPr>
          <w:rStyle w:val="FontStyle12"/>
          <w:sz w:val="24"/>
          <w:szCs w:val="24"/>
        </w:rPr>
        <w:t>ов</w:t>
      </w:r>
      <w:proofErr w:type="spellEnd"/>
      <w:r w:rsidRPr="008031AD">
        <w:rPr>
          <w:rStyle w:val="FontStyle12"/>
          <w:sz w:val="24"/>
          <w:szCs w:val="24"/>
        </w:rPr>
        <w:t>), принятого (-</w:t>
      </w:r>
      <w:proofErr w:type="spellStart"/>
      <w:r w:rsidRPr="008031AD">
        <w:rPr>
          <w:rStyle w:val="FontStyle12"/>
          <w:sz w:val="24"/>
          <w:szCs w:val="24"/>
        </w:rPr>
        <w:t>ых</w:t>
      </w:r>
      <w:proofErr w:type="spellEnd"/>
      <w:r w:rsidRPr="008031AD">
        <w:rPr>
          <w:rStyle w:val="FontStyle12"/>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4.1.</w:t>
      </w:r>
      <w:r w:rsidRPr="008031AD">
        <w:rPr>
          <w:rStyle w:val="FontStyle12"/>
          <w:sz w:val="24"/>
          <w:szCs w:val="24"/>
        </w:rPr>
        <w:tab/>
        <w:t xml:space="preserve">такие </w:t>
      </w:r>
      <w:proofErr w:type="spellStart"/>
      <w:r w:rsidRPr="008031AD">
        <w:rPr>
          <w:rStyle w:val="FontStyle12"/>
          <w:sz w:val="24"/>
          <w:szCs w:val="24"/>
        </w:rPr>
        <w:t>Доначисленные</w:t>
      </w:r>
      <w:proofErr w:type="spellEnd"/>
      <w:r w:rsidRPr="008031AD">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031AD">
        <w:rPr>
          <w:rStyle w:val="FontStyle12"/>
          <w:sz w:val="24"/>
          <w:szCs w:val="24"/>
        </w:rPr>
        <w:br/>
        <w:t>(-</w:t>
      </w:r>
      <w:proofErr w:type="spellStart"/>
      <w:r w:rsidRPr="008031AD">
        <w:rPr>
          <w:rStyle w:val="FontStyle12"/>
          <w:sz w:val="24"/>
          <w:szCs w:val="24"/>
        </w:rPr>
        <w:t>ам</w:t>
      </w:r>
      <w:proofErr w:type="spellEnd"/>
      <w:r w:rsidRPr="008031AD">
        <w:rPr>
          <w:rStyle w:val="FontStyle12"/>
          <w:sz w:val="24"/>
          <w:szCs w:val="24"/>
        </w:rPr>
        <w:t>), в рамках которого</w:t>
      </w:r>
      <w:proofErr w:type="gramStart"/>
      <w:r w:rsidRPr="008031AD">
        <w:rPr>
          <w:rStyle w:val="FontStyle12"/>
          <w:sz w:val="24"/>
          <w:szCs w:val="24"/>
        </w:rPr>
        <w:t xml:space="preserve"> (-</w:t>
      </w:r>
      <w:proofErr w:type="spellStart"/>
      <w:proofErr w:type="gramEnd"/>
      <w:r w:rsidRPr="008031AD">
        <w:rPr>
          <w:rStyle w:val="FontStyle12"/>
          <w:sz w:val="24"/>
          <w:szCs w:val="24"/>
        </w:rPr>
        <w:t>ых</w:t>
      </w:r>
      <w:proofErr w:type="spellEnd"/>
      <w:r w:rsidRPr="008031AD">
        <w:rPr>
          <w:rStyle w:val="FontStyle12"/>
          <w:sz w:val="24"/>
          <w:szCs w:val="24"/>
        </w:rPr>
        <w:t>) Арендатор предпринял добросовестные усилия по оспариванию Решения налогового органа, а также</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4.2.</w:t>
      </w:r>
      <w:r w:rsidRPr="008031AD">
        <w:rPr>
          <w:rStyle w:val="FontStyle12"/>
          <w:sz w:val="24"/>
          <w:szCs w:val="24"/>
        </w:rPr>
        <w:tab/>
        <w:t>судебные расходы Арендатора в связи с оспариванием Решения налогового органа в полном размере.</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5.</w:t>
      </w:r>
      <w:r w:rsidRPr="008031AD">
        <w:rPr>
          <w:rStyle w:val="FontStyle12"/>
          <w:sz w:val="24"/>
          <w:szCs w:val="24"/>
        </w:rPr>
        <w:tab/>
        <w:t xml:space="preserve">Арендодатель признает и соглашается, что Арендатор вправе по своему усмотрению уплатить в бюджет </w:t>
      </w:r>
      <w:proofErr w:type="spellStart"/>
      <w:r w:rsidRPr="008031AD">
        <w:rPr>
          <w:rStyle w:val="FontStyle12"/>
          <w:sz w:val="24"/>
          <w:szCs w:val="24"/>
        </w:rPr>
        <w:t>Доначисленные</w:t>
      </w:r>
      <w:proofErr w:type="spellEnd"/>
      <w:r w:rsidRPr="008031AD">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6.</w:t>
      </w:r>
      <w:r w:rsidRPr="008031AD">
        <w:rPr>
          <w:rStyle w:val="FontStyle12"/>
          <w:sz w:val="24"/>
          <w:szCs w:val="24"/>
        </w:rPr>
        <w:tab/>
      </w:r>
      <w:proofErr w:type="gramStart"/>
      <w:r w:rsidRPr="008031AD">
        <w:rPr>
          <w:rStyle w:val="FontStyle12"/>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w:t>
      </w:r>
      <w:r w:rsidRPr="008031AD">
        <w:rPr>
          <w:rStyle w:val="FontStyle12"/>
          <w:sz w:val="24"/>
          <w:szCs w:val="24"/>
        </w:rPr>
        <w:lastRenderedPageBreak/>
        <w:t xml:space="preserve">бюджета полностью или частично </w:t>
      </w:r>
      <w:proofErr w:type="spellStart"/>
      <w:r w:rsidRPr="008031AD">
        <w:rPr>
          <w:rStyle w:val="FontStyle12"/>
          <w:sz w:val="24"/>
          <w:szCs w:val="24"/>
        </w:rPr>
        <w:t>Доначисленные</w:t>
      </w:r>
      <w:proofErr w:type="spellEnd"/>
      <w:r w:rsidRPr="008031AD">
        <w:rPr>
          <w:rStyle w:val="FontStyle12"/>
          <w:sz w:val="24"/>
          <w:szCs w:val="24"/>
        </w:rPr>
        <w:t xml:space="preserve"> налоги, Пени и/или Штрафы (далее – Возвращенные суммы), то Арендатор обязуется уведомить Арендодателя</w:t>
      </w:r>
      <w:r w:rsidRPr="008031AD">
        <w:rPr>
          <w:rStyle w:val="FontStyle12"/>
          <w:i/>
          <w:sz w:val="24"/>
          <w:szCs w:val="24"/>
        </w:rPr>
        <w:t xml:space="preserve"> </w:t>
      </w:r>
      <w:r w:rsidRPr="008031AD">
        <w:rPr>
          <w:rStyle w:val="FontStyle12"/>
          <w:sz w:val="24"/>
          <w:szCs w:val="24"/>
        </w:rPr>
        <w:t>об этом не позднее 30 (тридцати) рабочих дней с даты фактического получения Возвращенных</w:t>
      </w:r>
      <w:proofErr w:type="gramEnd"/>
      <w:r w:rsidRPr="008031AD">
        <w:rPr>
          <w:rStyle w:val="FontStyle12"/>
          <w:sz w:val="24"/>
          <w:szCs w:val="24"/>
        </w:rPr>
        <w:t xml:space="preserve"> сумм и уплатить ему Возвращенные суммы в течение 30 (тридцати) рабочих дней </w:t>
      </w:r>
      <w:proofErr w:type="gramStart"/>
      <w:r w:rsidRPr="008031AD">
        <w:rPr>
          <w:rStyle w:val="FontStyle12"/>
          <w:sz w:val="24"/>
          <w:szCs w:val="24"/>
        </w:rPr>
        <w:t>с даты получения</w:t>
      </w:r>
      <w:proofErr w:type="gramEnd"/>
      <w:r w:rsidRPr="008031AD">
        <w:rPr>
          <w:rStyle w:val="FontStyle12"/>
          <w:sz w:val="24"/>
          <w:szCs w:val="24"/>
        </w:rPr>
        <w:t xml:space="preserve"> письменного требования Арендодателя</w:t>
      </w:r>
      <w:r w:rsidRPr="008031AD">
        <w:rPr>
          <w:rStyle w:val="FontStyle12"/>
          <w:i/>
          <w:sz w:val="24"/>
          <w:szCs w:val="24"/>
        </w:rPr>
        <w:t xml:space="preserve"> </w:t>
      </w:r>
      <w:r w:rsidRPr="008031AD">
        <w:rPr>
          <w:rStyle w:val="FontStyle12"/>
          <w:sz w:val="24"/>
          <w:szCs w:val="24"/>
        </w:rPr>
        <w:t>об этом.</w:t>
      </w:r>
    </w:p>
    <w:p w:rsidR="006729BE" w:rsidRPr="008031AD" w:rsidRDefault="006729BE" w:rsidP="008031AD">
      <w:pPr>
        <w:pStyle w:val="Style5"/>
        <w:widowControl/>
        <w:tabs>
          <w:tab w:val="left" w:pos="1133"/>
        </w:tabs>
        <w:spacing w:line="355" w:lineRule="exact"/>
        <w:ind w:left="5" w:firstLine="854"/>
        <w:rPr>
          <w:rStyle w:val="FontStyle12"/>
          <w:sz w:val="24"/>
          <w:szCs w:val="24"/>
        </w:rPr>
      </w:pPr>
      <w:r w:rsidRPr="008031AD">
        <w:rPr>
          <w:rStyle w:val="FontStyle12"/>
          <w:sz w:val="24"/>
          <w:szCs w:val="24"/>
        </w:rPr>
        <w:t>7.</w:t>
      </w:r>
      <w:r w:rsidRPr="008031AD">
        <w:rPr>
          <w:rStyle w:val="FontStyle12"/>
          <w:sz w:val="24"/>
          <w:szCs w:val="24"/>
        </w:rPr>
        <w:tab/>
      </w:r>
      <w:proofErr w:type="gramStart"/>
      <w:r w:rsidRPr="008031AD">
        <w:rPr>
          <w:rStyle w:val="FontStyle12"/>
          <w:sz w:val="24"/>
          <w:szCs w:val="24"/>
        </w:rPr>
        <w:t>Арендодатель обязан предпринять максимальные усилия для содействия Арендатору</w:t>
      </w:r>
      <w:r w:rsidRPr="008031AD">
        <w:rPr>
          <w:rStyle w:val="FontStyle12"/>
          <w:i/>
          <w:sz w:val="24"/>
          <w:szCs w:val="24"/>
        </w:rPr>
        <w:t xml:space="preserve"> </w:t>
      </w:r>
      <w:r w:rsidRPr="008031AD">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031AD">
        <w:rPr>
          <w:rStyle w:val="FontStyle12"/>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6729BE" w:rsidRPr="008031AD" w:rsidRDefault="006729BE" w:rsidP="008031AD">
      <w:pPr>
        <w:pStyle w:val="Style5"/>
        <w:widowControl/>
        <w:tabs>
          <w:tab w:val="left" w:pos="1133"/>
        </w:tabs>
        <w:spacing w:line="355" w:lineRule="exact"/>
        <w:ind w:left="5" w:firstLine="854"/>
        <w:rPr>
          <w:i/>
        </w:rPr>
      </w:pPr>
      <w:r w:rsidRPr="008031AD">
        <w:rPr>
          <w:rStyle w:val="FontStyle12"/>
          <w:sz w:val="24"/>
          <w:szCs w:val="24"/>
        </w:rPr>
        <w:t>8.</w:t>
      </w:r>
      <w:r w:rsidRPr="008031AD">
        <w:rPr>
          <w:rStyle w:val="FontStyle12"/>
          <w:sz w:val="24"/>
          <w:szCs w:val="24"/>
        </w:rPr>
        <w:tab/>
        <w:t>Арендодатель</w:t>
      </w:r>
      <w:r w:rsidRPr="008031AD">
        <w:rPr>
          <w:rStyle w:val="FontStyle12"/>
          <w:i/>
          <w:sz w:val="24"/>
          <w:szCs w:val="24"/>
        </w:rPr>
        <w:t xml:space="preserve"> </w:t>
      </w:r>
      <w:r w:rsidRPr="008031AD">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sidRPr="008031AD">
        <w:rPr>
          <w:rStyle w:val="FontStyle12"/>
          <w:sz w:val="24"/>
          <w:szCs w:val="24"/>
        </w:rPr>
        <w:t>Арендадатель</w:t>
      </w:r>
      <w:proofErr w:type="spellEnd"/>
      <w:r w:rsidRPr="008031AD">
        <w:rPr>
          <w:rStyle w:val="FontStyle12"/>
          <w:sz w:val="24"/>
          <w:szCs w:val="24"/>
        </w:rPr>
        <w:t xml:space="preserve"> </w:t>
      </w:r>
      <w:r w:rsidRPr="008031AD">
        <w:rPr>
          <w:rStyle w:val="FontStyle13"/>
          <w:i w:val="0"/>
          <w:sz w:val="24"/>
          <w:szCs w:val="24"/>
        </w:rPr>
        <w:t>обязан возместить</w:t>
      </w:r>
      <w:r w:rsidRPr="008031AD">
        <w:rPr>
          <w:rStyle w:val="FontStyle13"/>
          <w:sz w:val="24"/>
          <w:szCs w:val="24"/>
        </w:rPr>
        <w:t xml:space="preserve"> </w:t>
      </w:r>
      <w:r w:rsidRPr="008031AD">
        <w:rPr>
          <w:rStyle w:val="FontStyle12"/>
          <w:sz w:val="24"/>
          <w:szCs w:val="24"/>
        </w:rPr>
        <w:t xml:space="preserve">Арендатору </w:t>
      </w:r>
      <w:r w:rsidRPr="008031AD">
        <w:rPr>
          <w:rStyle w:val="FontStyle13"/>
          <w:i w:val="0"/>
          <w:sz w:val="24"/>
          <w:szCs w:val="24"/>
        </w:rPr>
        <w:t>по его требованию убытки, причиненные недостоверностью таких заверений</w:t>
      </w:r>
      <w:r w:rsidRPr="008031AD">
        <w:rPr>
          <w:rStyle w:val="FontStyle12"/>
          <w:i/>
          <w:sz w:val="24"/>
          <w:szCs w:val="24"/>
        </w:rPr>
        <w:t>.</w:t>
      </w:r>
    </w:p>
    <w:p w:rsidR="006729BE" w:rsidRPr="008031AD" w:rsidRDefault="006729BE" w:rsidP="008031AD">
      <w:pPr>
        <w:ind w:hanging="284"/>
        <w:rPr>
          <w:b/>
        </w:rPr>
      </w:pPr>
    </w:p>
    <w:p w:rsidR="006729BE" w:rsidRPr="008D4141" w:rsidRDefault="006729BE" w:rsidP="008031AD">
      <w:pPr>
        <w:ind w:hanging="284"/>
        <w:rPr>
          <w:b/>
        </w:rPr>
      </w:pPr>
      <w:r w:rsidRPr="008031AD">
        <w:rPr>
          <w:b/>
        </w:rPr>
        <w:t>«Арендодатель»</w:t>
      </w:r>
      <w:r w:rsidRPr="008031AD">
        <w:rPr>
          <w:b/>
        </w:rPr>
        <w:tab/>
      </w:r>
      <w:r w:rsidRPr="008031AD">
        <w:rPr>
          <w:b/>
        </w:rPr>
        <w:tab/>
      </w:r>
      <w:r w:rsidRPr="008031AD">
        <w:rPr>
          <w:b/>
        </w:rPr>
        <w:tab/>
      </w:r>
      <w:r w:rsidRPr="008031AD">
        <w:rPr>
          <w:b/>
        </w:rPr>
        <w:tab/>
        <w:t xml:space="preserve">                                      </w:t>
      </w:r>
      <w:r w:rsidRPr="008031AD">
        <w:rPr>
          <w:b/>
        </w:rPr>
        <w:tab/>
        <w:t xml:space="preserve">                         «Арендатор»  </w:t>
      </w:r>
      <w:r w:rsidRPr="008031AD">
        <w:t xml:space="preserve">               _________________/___________/                                    _____________________/ </w:t>
      </w:r>
      <w:r w:rsidR="008D4141">
        <w:t>_________</w:t>
      </w:r>
      <w:r w:rsidRPr="008031AD">
        <w:t>/</w:t>
      </w:r>
    </w:p>
    <w:p w:rsidR="00474A37" w:rsidRPr="008031AD" w:rsidRDefault="00474A37" w:rsidP="00474A37">
      <w:pPr>
        <w:pStyle w:val="19"/>
        <w:ind w:firstLine="0"/>
        <w:outlineLvl w:val="0"/>
        <w:rPr>
          <w:sz w:val="24"/>
          <w:szCs w:val="24"/>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729BE" w:rsidRDefault="008031AD">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6729BE" w:rsidRDefault="006729BE" w:rsidP="008031AD">
      <w:pPr>
        <w:jc w:val="center"/>
        <w:rPr>
          <w:b/>
        </w:rPr>
      </w:pPr>
    </w:p>
    <w:p w:rsidR="006729BE" w:rsidRPr="005A60B8" w:rsidRDefault="006729BE" w:rsidP="008031AD">
      <w:pPr>
        <w:jc w:val="center"/>
        <w:rPr>
          <w:b/>
        </w:rPr>
      </w:pPr>
      <w:r>
        <w:rPr>
          <w:b/>
        </w:rPr>
        <w:t>Перечень транспортных средств</w:t>
      </w:r>
    </w:p>
    <w:p w:rsidR="006729BE" w:rsidRPr="005A60B8" w:rsidRDefault="006729BE" w:rsidP="008031A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729BE" w:rsidRPr="005A60B8" w:rsidTr="008031AD">
        <w:tc>
          <w:tcPr>
            <w:tcW w:w="540" w:type="dxa"/>
          </w:tcPr>
          <w:p w:rsidR="006729BE" w:rsidRPr="005A60B8" w:rsidRDefault="006729BE" w:rsidP="008031AD">
            <w:pPr>
              <w:ind w:left="-900" w:firstLine="900"/>
              <w:jc w:val="center"/>
              <w:rPr>
                <w:b/>
                <w:sz w:val="20"/>
                <w:szCs w:val="20"/>
                <w:lang w:val="en-US"/>
              </w:rPr>
            </w:pPr>
            <w:r>
              <w:rPr>
                <w:b/>
                <w:sz w:val="20"/>
                <w:szCs w:val="20"/>
              </w:rPr>
              <w:t>№</w:t>
            </w:r>
          </w:p>
          <w:p w:rsidR="006729BE" w:rsidRPr="005A60B8" w:rsidRDefault="006729BE" w:rsidP="008031AD">
            <w:pPr>
              <w:ind w:left="-900" w:firstLine="900"/>
              <w:jc w:val="center"/>
              <w:rPr>
                <w:b/>
                <w:sz w:val="20"/>
                <w:szCs w:val="20"/>
              </w:rPr>
            </w:pPr>
            <w:r>
              <w:rPr>
                <w:b/>
                <w:sz w:val="20"/>
                <w:szCs w:val="20"/>
              </w:rPr>
              <w:t>п/п</w:t>
            </w:r>
          </w:p>
        </w:tc>
        <w:tc>
          <w:tcPr>
            <w:tcW w:w="1260" w:type="dxa"/>
          </w:tcPr>
          <w:p w:rsidR="006729BE" w:rsidRPr="005A60B8" w:rsidRDefault="006729BE" w:rsidP="008031AD">
            <w:pPr>
              <w:jc w:val="center"/>
              <w:rPr>
                <w:b/>
                <w:sz w:val="20"/>
                <w:szCs w:val="20"/>
              </w:rPr>
            </w:pPr>
            <w:r>
              <w:rPr>
                <w:b/>
                <w:sz w:val="20"/>
                <w:szCs w:val="20"/>
              </w:rPr>
              <w:t>Марка, цвет ТС</w:t>
            </w:r>
          </w:p>
        </w:tc>
        <w:tc>
          <w:tcPr>
            <w:tcW w:w="1897" w:type="dxa"/>
          </w:tcPr>
          <w:p w:rsidR="006729BE" w:rsidRPr="005A60B8" w:rsidRDefault="006729BE" w:rsidP="008031AD">
            <w:pPr>
              <w:jc w:val="center"/>
              <w:rPr>
                <w:b/>
                <w:sz w:val="20"/>
                <w:szCs w:val="20"/>
              </w:rPr>
            </w:pPr>
            <w:r>
              <w:rPr>
                <w:b/>
                <w:sz w:val="20"/>
                <w:szCs w:val="20"/>
              </w:rPr>
              <w:t xml:space="preserve">Государственный номер </w:t>
            </w:r>
          </w:p>
        </w:tc>
        <w:tc>
          <w:tcPr>
            <w:tcW w:w="2268" w:type="dxa"/>
          </w:tcPr>
          <w:p w:rsidR="006729BE" w:rsidRPr="005A60B8" w:rsidRDefault="006729BE" w:rsidP="008031AD">
            <w:pPr>
              <w:jc w:val="center"/>
              <w:rPr>
                <w:b/>
                <w:sz w:val="20"/>
                <w:szCs w:val="20"/>
              </w:rPr>
            </w:pPr>
            <w:r>
              <w:rPr>
                <w:b/>
                <w:sz w:val="20"/>
                <w:szCs w:val="20"/>
              </w:rPr>
              <w:t>Дополнительные характеристики ТС</w:t>
            </w:r>
          </w:p>
          <w:p w:rsidR="006729BE" w:rsidRPr="005A60B8" w:rsidRDefault="006729BE" w:rsidP="008031AD">
            <w:pPr>
              <w:jc w:val="center"/>
              <w:rPr>
                <w:b/>
                <w:sz w:val="20"/>
                <w:szCs w:val="20"/>
              </w:rPr>
            </w:pPr>
            <w:r>
              <w:rPr>
                <w:b/>
                <w:sz w:val="20"/>
                <w:szCs w:val="20"/>
              </w:rPr>
              <w:t xml:space="preserve"> ( максимальная грузоподъемность)</w:t>
            </w:r>
          </w:p>
        </w:tc>
        <w:tc>
          <w:tcPr>
            <w:tcW w:w="1418" w:type="dxa"/>
          </w:tcPr>
          <w:p w:rsidR="006729BE" w:rsidRPr="005A60B8" w:rsidRDefault="006729BE" w:rsidP="008031AD">
            <w:pPr>
              <w:jc w:val="center"/>
              <w:rPr>
                <w:b/>
                <w:sz w:val="20"/>
                <w:szCs w:val="20"/>
              </w:rPr>
            </w:pPr>
            <w:r>
              <w:rPr>
                <w:b/>
                <w:sz w:val="20"/>
                <w:szCs w:val="20"/>
              </w:rPr>
              <w:t>Наличие прицепов 20, 40 футовых</w:t>
            </w:r>
          </w:p>
        </w:tc>
        <w:tc>
          <w:tcPr>
            <w:tcW w:w="1559" w:type="dxa"/>
          </w:tcPr>
          <w:p w:rsidR="006729BE" w:rsidRPr="005A60B8" w:rsidRDefault="006729BE" w:rsidP="008031AD">
            <w:pPr>
              <w:jc w:val="center"/>
              <w:rPr>
                <w:b/>
                <w:sz w:val="20"/>
                <w:szCs w:val="20"/>
              </w:rPr>
            </w:pPr>
            <w:r>
              <w:rPr>
                <w:b/>
                <w:sz w:val="20"/>
                <w:szCs w:val="20"/>
              </w:rPr>
              <w:t>№ свидетельства о регистрации ТС</w:t>
            </w:r>
          </w:p>
          <w:p w:rsidR="006729BE" w:rsidRPr="005A60B8" w:rsidRDefault="006729BE" w:rsidP="008031AD">
            <w:pPr>
              <w:jc w:val="center"/>
              <w:rPr>
                <w:b/>
                <w:sz w:val="20"/>
                <w:szCs w:val="20"/>
              </w:rPr>
            </w:pPr>
            <w:proofErr w:type="gramStart"/>
            <w:r>
              <w:rPr>
                <w:b/>
                <w:sz w:val="20"/>
                <w:szCs w:val="20"/>
              </w:rPr>
              <w:t xml:space="preserve">(серия, номер, кем и когда выдано </w:t>
            </w:r>
            <w:proofErr w:type="gramEnd"/>
          </w:p>
          <w:p w:rsidR="006729BE" w:rsidRPr="005A60B8" w:rsidRDefault="006729BE" w:rsidP="008031AD">
            <w:pPr>
              <w:jc w:val="center"/>
              <w:rPr>
                <w:b/>
                <w:sz w:val="20"/>
                <w:szCs w:val="20"/>
              </w:rPr>
            </w:pPr>
          </w:p>
        </w:tc>
        <w:tc>
          <w:tcPr>
            <w:tcW w:w="1843" w:type="dxa"/>
          </w:tcPr>
          <w:p w:rsidR="006729BE" w:rsidRPr="005A60B8" w:rsidRDefault="006729BE" w:rsidP="008031AD">
            <w:pPr>
              <w:jc w:val="center"/>
              <w:rPr>
                <w:b/>
                <w:sz w:val="20"/>
                <w:szCs w:val="20"/>
              </w:rPr>
            </w:pPr>
            <w:r>
              <w:rPr>
                <w:b/>
                <w:sz w:val="20"/>
                <w:szCs w:val="20"/>
              </w:rPr>
              <w:t>Принадлежность ТС (собственность)</w:t>
            </w:r>
          </w:p>
        </w:tc>
      </w:tr>
      <w:tr w:rsidR="006729BE" w:rsidRPr="005A60B8" w:rsidTr="008031AD">
        <w:tc>
          <w:tcPr>
            <w:tcW w:w="540" w:type="dxa"/>
          </w:tcPr>
          <w:p w:rsidR="006729BE" w:rsidRPr="005A60B8" w:rsidRDefault="006729BE" w:rsidP="008031AD">
            <w:pPr>
              <w:ind w:left="-900" w:firstLine="900"/>
              <w:jc w:val="center"/>
              <w:rPr>
                <w:sz w:val="20"/>
                <w:szCs w:val="20"/>
              </w:rPr>
            </w:pPr>
            <w:r>
              <w:rPr>
                <w:sz w:val="20"/>
                <w:szCs w:val="20"/>
              </w:rPr>
              <w:t>1</w:t>
            </w:r>
          </w:p>
        </w:tc>
        <w:tc>
          <w:tcPr>
            <w:tcW w:w="1260" w:type="dxa"/>
          </w:tcPr>
          <w:p w:rsidR="006729BE" w:rsidRPr="005A60B8" w:rsidRDefault="006729BE" w:rsidP="008031AD">
            <w:pPr>
              <w:jc w:val="center"/>
              <w:rPr>
                <w:sz w:val="20"/>
                <w:szCs w:val="20"/>
              </w:rPr>
            </w:pPr>
          </w:p>
        </w:tc>
        <w:tc>
          <w:tcPr>
            <w:tcW w:w="1897" w:type="dxa"/>
          </w:tcPr>
          <w:p w:rsidR="006729BE" w:rsidRPr="005A60B8" w:rsidRDefault="006729BE" w:rsidP="008031AD">
            <w:pPr>
              <w:jc w:val="center"/>
              <w:rPr>
                <w:sz w:val="20"/>
                <w:szCs w:val="20"/>
              </w:rPr>
            </w:pPr>
          </w:p>
        </w:tc>
        <w:tc>
          <w:tcPr>
            <w:tcW w:w="2268" w:type="dxa"/>
          </w:tcPr>
          <w:p w:rsidR="006729BE" w:rsidRPr="005A60B8" w:rsidRDefault="006729BE" w:rsidP="008031AD">
            <w:pPr>
              <w:jc w:val="center"/>
              <w:rPr>
                <w:sz w:val="20"/>
                <w:szCs w:val="20"/>
              </w:rPr>
            </w:pPr>
          </w:p>
        </w:tc>
        <w:tc>
          <w:tcPr>
            <w:tcW w:w="1418" w:type="dxa"/>
          </w:tcPr>
          <w:p w:rsidR="006729BE" w:rsidRPr="005A60B8" w:rsidRDefault="006729BE" w:rsidP="008031AD">
            <w:pPr>
              <w:jc w:val="center"/>
              <w:rPr>
                <w:sz w:val="20"/>
                <w:szCs w:val="20"/>
              </w:rPr>
            </w:pPr>
          </w:p>
        </w:tc>
        <w:tc>
          <w:tcPr>
            <w:tcW w:w="1559" w:type="dxa"/>
          </w:tcPr>
          <w:p w:rsidR="006729BE" w:rsidRPr="005A60B8" w:rsidRDefault="006729BE" w:rsidP="008031AD">
            <w:pPr>
              <w:jc w:val="center"/>
              <w:rPr>
                <w:sz w:val="20"/>
                <w:szCs w:val="20"/>
              </w:rPr>
            </w:pPr>
          </w:p>
        </w:tc>
        <w:tc>
          <w:tcPr>
            <w:tcW w:w="1843" w:type="dxa"/>
          </w:tcPr>
          <w:p w:rsidR="006729BE" w:rsidRPr="005A60B8" w:rsidRDefault="006729BE" w:rsidP="008031AD">
            <w:pPr>
              <w:jc w:val="center"/>
              <w:rPr>
                <w:sz w:val="20"/>
                <w:szCs w:val="20"/>
              </w:rPr>
            </w:pPr>
          </w:p>
        </w:tc>
      </w:tr>
      <w:tr w:rsidR="006729BE" w:rsidRPr="005A60B8" w:rsidTr="008031AD">
        <w:tc>
          <w:tcPr>
            <w:tcW w:w="540" w:type="dxa"/>
          </w:tcPr>
          <w:p w:rsidR="006729BE" w:rsidRPr="005A60B8" w:rsidRDefault="006729BE" w:rsidP="008031AD">
            <w:pPr>
              <w:ind w:left="-900" w:firstLine="900"/>
              <w:jc w:val="center"/>
              <w:rPr>
                <w:sz w:val="20"/>
                <w:szCs w:val="20"/>
              </w:rPr>
            </w:pPr>
            <w:r>
              <w:rPr>
                <w:sz w:val="20"/>
                <w:szCs w:val="20"/>
              </w:rPr>
              <w:t>2</w:t>
            </w:r>
          </w:p>
        </w:tc>
        <w:tc>
          <w:tcPr>
            <w:tcW w:w="1260" w:type="dxa"/>
          </w:tcPr>
          <w:p w:rsidR="006729BE" w:rsidRPr="005A60B8" w:rsidRDefault="006729BE" w:rsidP="008031AD">
            <w:pPr>
              <w:jc w:val="center"/>
              <w:rPr>
                <w:sz w:val="20"/>
                <w:szCs w:val="20"/>
              </w:rPr>
            </w:pPr>
          </w:p>
        </w:tc>
        <w:tc>
          <w:tcPr>
            <w:tcW w:w="1897" w:type="dxa"/>
          </w:tcPr>
          <w:p w:rsidR="006729BE" w:rsidRPr="005A60B8" w:rsidRDefault="006729BE" w:rsidP="008031AD">
            <w:pPr>
              <w:jc w:val="center"/>
              <w:rPr>
                <w:sz w:val="20"/>
                <w:szCs w:val="20"/>
              </w:rPr>
            </w:pPr>
          </w:p>
        </w:tc>
        <w:tc>
          <w:tcPr>
            <w:tcW w:w="2268" w:type="dxa"/>
          </w:tcPr>
          <w:p w:rsidR="006729BE" w:rsidRPr="005A60B8" w:rsidRDefault="006729BE" w:rsidP="008031AD">
            <w:pPr>
              <w:jc w:val="center"/>
              <w:rPr>
                <w:sz w:val="20"/>
                <w:szCs w:val="20"/>
              </w:rPr>
            </w:pPr>
          </w:p>
        </w:tc>
        <w:tc>
          <w:tcPr>
            <w:tcW w:w="1418" w:type="dxa"/>
          </w:tcPr>
          <w:p w:rsidR="006729BE" w:rsidRPr="005A60B8" w:rsidRDefault="006729BE" w:rsidP="008031AD">
            <w:pPr>
              <w:jc w:val="center"/>
              <w:rPr>
                <w:sz w:val="20"/>
                <w:szCs w:val="20"/>
              </w:rPr>
            </w:pPr>
          </w:p>
        </w:tc>
        <w:tc>
          <w:tcPr>
            <w:tcW w:w="1559" w:type="dxa"/>
          </w:tcPr>
          <w:p w:rsidR="006729BE" w:rsidRPr="005A60B8" w:rsidRDefault="006729BE" w:rsidP="008031AD">
            <w:pPr>
              <w:jc w:val="center"/>
              <w:rPr>
                <w:sz w:val="20"/>
                <w:szCs w:val="20"/>
              </w:rPr>
            </w:pPr>
          </w:p>
        </w:tc>
        <w:tc>
          <w:tcPr>
            <w:tcW w:w="1843" w:type="dxa"/>
          </w:tcPr>
          <w:p w:rsidR="006729BE" w:rsidRPr="005A60B8" w:rsidRDefault="006729BE" w:rsidP="008031AD">
            <w:pPr>
              <w:jc w:val="center"/>
              <w:rPr>
                <w:sz w:val="20"/>
                <w:szCs w:val="20"/>
              </w:rPr>
            </w:pPr>
          </w:p>
        </w:tc>
      </w:tr>
      <w:tr w:rsidR="006729BE" w:rsidRPr="005A60B8" w:rsidTr="008031AD">
        <w:tc>
          <w:tcPr>
            <w:tcW w:w="540" w:type="dxa"/>
          </w:tcPr>
          <w:p w:rsidR="006729BE" w:rsidRPr="005A60B8" w:rsidRDefault="006729BE" w:rsidP="008031AD">
            <w:pPr>
              <w:ind w:left="-900" w:firstLine="900"/>
              <w:jc w:val="center"/>
              <w:rPr>
                <w:sz w:val="20"/>
                <w:szCs w:val="20"/>
              </w:rPr>
            </w:pPr>
            <w:r>
              <w:rPr>
                <w:sz w:val="20"/>
                <w:szCs w:val="20"/>
              </w:rPr>
              <w:t>3</w:t>
            </w:r>
          </w:p>
        </w:tc>
        <w:tc>
          <w:tcPr>
            <w:tcW w:w="1260" w:type="dxa"/>
          </w:tcPr>
          <w:p w:rsidR="006729BE" w:rsidRPr="005A60B8" w:rsidRDefault="006729BE" w:rsidP="008031AD">
            <w:pPr>
              <w:jc w:val="center"/>
              <w:rPr>
                <w:sz w:val="20"/>
                <w:szCs w:val="20"/>
              </w:rPr>
            </w:pPr>
          </w:p>
        </w:tc>
        <w:tc>
          <w:tcPr>
            <w:tcW w:w="1897" w:type="dxa"/>
          </w:tcPr>
          <w:p w:rsidR="006729BE" w:rsidRPr="005A60B8" w:rsidRDefault="006729BE" w:rsidP="008031AD">
            <w:pPr>
              <w:jc w:val="center"/>
              <w:rPr>
                <w:sz w:val="20"/>
                <w:szCs w:val="20"/>
              </w:rPr>
            </w:pPr>
          </w:p>
        </w:tc>
        <w:tc>
          <w:tcPr>
            <w:tcW w:w="2268" w:type="dxa"/>
          </w:tcPr>
          <w:p w:rsidR="006729BE" w:rsidRPr="005A60B8" w:rsidRDefault="006729BE" w:rsidP="008031AD">
            <w:pPr>
              <w:jc w:val="center"/>
              <w:rPr>
                <w:sz w:val="20"/>
                <w:szCs w:val="20"/>
              </w:rPr>
            </w:pPr>
          </w:p>
        </w:tc>
        <w:tc>
          <w:tcPr>
            <w:tcW w:w="1418" w:type="dxa"/>
          </w:tcPr>
          <w:p w:rsidR="006729BE" w:rsidRPr="005A60B8" w:rsidRDefault="006729BE" w:rsidP="008031AD">
            <w:pPr>
              <w:jc w:val="center"/>
              <w:rPr>
                <w:sz w:val="20"/>
                <w:szCs w:val="20"/>
              </w:rPr>
            </w:pPr>
          </w:p>
        </w:tc>
        <w:tc>
          <w:tcPr>
            <w:tcW w:w="1559" w:type="dxa"/>
          </w:tcPr>
          <w:p w:rsidR="006729BE" w:rsidRPr="005A60B8" w:rsidRDefault="006729BE" w:rsidP="008031AD">
            <w:pPr>
              <w:jc w:val="center"/>
              <w:rPr>
                <w:sz w:val="20"/>
                <w:szCs w:val="20"/>
              </w:rPr>
            </w:pPr>
          </w:p>
        </w:tc>
        <w:tc>
          <w:tcPr>
            <w:tcW w:w="1843" w:type="dxa"/>
          </w:tcPr>
          <w:p w:rsidR="006729BE" w:rsidRPr="005A60B8" w:rsidRDefault="006729BE" w:rsidP="008031AD">
            <w:pPr>
              <w:jc w:val="center"/>
              <w:rPr>
                <w:sz w:val="20"/>
                <w:szCs w:val="20"/>
              </w:rPr>
            </w:pPr>
          </w:p>
        </w:tc>
      </w:tr>
    </w:tbl>
    <w:p w:rsidR="006729BE" w:rsidRPr="005A60B8" w:rsidRDefault="006729BE" w:rsidP="008031AD"/>
    <w:p w:rsidR="006729BE" w:rsidRDefault="006729BE" w:rsidP="008031AD">
      <w:pPr>
        <w:keepNext/>
        <w:numPr>
          <w:ilvl w:val="2"/>
          <w:numId w:val="0"/>
        </w:numPr>
        <w:outlineLvl w:val="2"/>
        <w:rPr>
          <w:b/>
          <w:bCs/>
        </w:rPr>
      </w:pPr>
    </w:p>
    <w:p w:rsidR="006729BE" w:rsidRDefault="006729BE" w:rsidP="008031A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729BE" w:rsidRPr="00926EBF" w:rsidRDefault="006729BE" w:rsidP="008031AD">
      <w:pPr>
        <w:keepNext/>
        <w:ind w:firstLine="706"/>
        <w:jc w:val="both"/>
        <w:rPr>
          <w:rFonts w:ascii="Arial" w:hAnsi="Arial"/>
          <w:bCs/>
        </w:rPr>
      </w:pPr>
      <w:r>
        <w:rPr>
          <w:b/>
          <w:bCs/>
        </w:rPr>
        <w:t xml:space="preserve"> _____________________________________________________________________________</w:t>
      </w:r>
    </w:p>
    <w:p w:rsidR="006729BE" w:rsidRPr="00926EBF" w:rsidRDefault="006729BE" w:rsidP="008031AD">
      <w:pPr>
        <w:tabs>
          <w:tab w:val="left" w:pos="8640"/>
        </w:tabs>
        <w:jc w:val="center"/>
        <w:rPr>
          <w:i/>
        </w:rPr>
      </w:pPr>
      <w:r>
        <w:rPr>
          <w:i/>
        </w:rPr>
        <w:t>(наименование претендента)</w:t>
      </w:r>
    </w:p>
    <w:p w:rsidR="006729BE" w:rsidRPr="00926EBF" w:rsidRDefault="006729BE" w:rsidP="008031AD">
      <w:pPr>
        <w:rPr>
          <w:lang w:eastAsia="ru-RU"/>
        </w:rPr>
      </w:pPr>
      <w:r>
        <w:rPr>
          <w:lang w:eastAsia="ru-RU"/>
        </w:rPr>
        <w:t>____________________________________________________________________</w:t>
      </w:r>
    </w:p>
    <w:p w:rsidR="006729BE" w:rsidRPr="00926EBF" w:rsidRDefault="006729BE" w:rsidP="008031AD">
      <w:pPr>
        <w:rPr>
          <w:i/>
        </w:rPr>
      </w:pPr>
      <w:r>
        <w:rPr>
          <w:i/>
        </w:rPr>
        <w:t xml:space="preserve">       М.П.</w:t>
      </w:r>
      <w:r>
        <w:rPr>
          <w:i/>
        </w:rPr>
        <w:tab/>
      </w:r>
      <w:r>
        <w:rPr>
          <w:i/>
        </w:rPr>
        <w:tab/>
      </w:r>
      <w:r>
        <w:rPr>
          <w:i/>
        </w:rPr>
        <w:tab/>
        <w:t>(должность, подпись, ФИО)</w:t>
      </w:r>
    </w:p>
    <w:p w:rsidR="006729BE" w:rsidRPr="00926EBF" w:rsidRDefault="006729BE" w:rsidP="008031AD">
      <w:pPr>
        <w:rPr>
          <w:lang w:eastAsia="ru-RU"/>
        </w:rPr>
      </w:pPr>
      <w:r>
        <w:rPr>
          <w:lang w:eastAsia="ru-RU"/>
        </w:rPr>
        <w:t>"____" ____________ 201__ г.</w:t>
      </w:r>
    </w:p>
    <w:p w:rsidR="006729BE" w:rsidRDefault="006729BE" w:rsidP="008031AD"/>
    <w:p w:rsidR="006729BE" w:rsidRDefault="006729BE" w:rsidP="008031AD"/>
    <w:p w:rsidR="006729BE" w:rsidRDefault="006729BE" w:rsidP="008031AD">
      <w:pPr>
        <w:suppressAutoHyphens w:val="0"/>
        <w:rPr>
          <w:rFonts w:eastAsia="Arial"/>
          <w:sz w:val="28"/>
          <w:szCs w:val="20"/>
        </w:rPr>
      </w:pPr>
      <w:r>
        <w:br w:type="page"/>
      </w:r>
    </w:p>
    <w:p w:rsidR="006729BE" w:rsidRDefault="008031AD">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6729BE" w:rsidRPr="005A60B8" w:rsidRDefault="006729BE" w:rsidP="008031AD">
      <w:pPr>
        <w:jc w:val="center"/>
        <w:rPr>
          <w:b/>
        </w:rPr>
      </w:pPr>
      <w:r>
        <w:rPr>
          <w:b/>
        </w:rPr>
        <w:t>Данные о водителях,</w:t>
      </w:r>
    </w:p>
    <w:p w:rsidR="006729BE" w:rsidRPr="005A60B8" w:rsidRDefault="006729BE" w:rsidP="008031AD">
      <w:pPr>
        <w:ind w:left="-360" w:firstLine="360"/>
        <w:jc w:val="center"/>
        <w:rPr>
          <w:b/>
        </w:rPr>
      </w:pPr>
      <w:proofErr w:type="gramStart"/>
      <w:r>
        <w:rPr>
          <w:b/>
        </w:rPr>
        <w:t>оказывающих</w:t>
      </w:r>
      <w:proofErr w:type="gramEnd"/>
      <w:r>
        <w:rPr>
          <w:b/>
        </w:rPr>
        <w:t xml:space="preserve"> услуги по управлению </w:t>
      </w:r>
    </w:p>
    <w:p w:rsidR="006729BE" w:rsidRPr="005A60B8" w:rsidRDefault="006729BE" w:rsidP="008031AD">
      <w:pPr>
        <w:ind w:left="-360" w:firstLine="360"/>
        <w:jc w:val="center"/>
        <w:rPr>
          <w:b/>
        </w:rPr>
      </w:pPr>
      <w:r>
        <w:rPr>
          <w:b/>
        </w:rPr>
        <w:t xml:space="preserve">транспортным средством и его технической эксплуатации </w:t>
      </w:r>
    </w:p>
    <w:p w:rsidR="006729BE" w:rsidRPr="005A60B8" w:rsidRDefault="006729BE" w:rsidP="008031A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729BE" w:rsidRPr="005A60B8" w:rsidTr="008031AD">
        <w:tc>
          <w:tcPr>
            <w:tcW w:w="675" w:type="dxa"/>
          </w:tcPr>
          <w:p w:rsidR="006729BE" w:rsidRPr="005A60B8" w:rsidRDefault="006729BE" w:rsidP="008031AD">
            <w:pPr>
              <w:jc w:val="center"/>
              <w:rPr>
                <w:sz w:val="20"/>
                <w:szCs w:val="20"/>
              </w:rPr>
            </w:pPr>
            <w:r>
              <w:rPr>
                <w:sz w:val="20"/>
                <w:szCs w:val="20"/>
              </w:rPr>
              <w:t>№ п/п</w:t>
            </w:r>
          </w:p>
        </w:tc>
        <w:tc>
          <w:tcPr>
            <w:tcW w:w="1665" w:type="dxa"/>
            <w:vAlign w:val="center"/>
          </w:tcPr>
          <w:p w:rsidR="006729BE" w:rsidRPr="005A60B8" w:rsidRDefault="006729BE" w:rsidP="008031AD">
            <w:pPr>
              <w:jc w:val="center"/>
              <w:rPr>
                <w:sz w:val="20"/>
                <w:szCs w:val="20"/>
              </w:rPr>
            </w:pPr>
            <w:r>
              <w:rPr>
                <w:sz w:val="20"/>
                <w:szCs w:val="20"/>
              </w:rPr>
              <w:t>Ф.И.О.</w:t>
            </w:r>
          </w:p>
        </w:tc>
        <w:tc>
          <w:tcPr>
            <w:tcW w:w="1620" w:type="dxa"/>
            <w:vAlign w:val="center"/>
          </w:tcPr>
          <w:p w:rsidR="006729BE" w:rsidRPr="005A60B8" w:rsidRDefault="006729BE" w:rsidP="008031AD">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6729BE" w:rsidRPr="005A60B8" w:rsidRDefault="006729BE" w:rsidP="008031AD">
            <w:pPr>
              <w:jc w:val="center"/>
              <w:rPr>
                <w:sz w:val="20"/>
                <w:szCs w:val="20"/>
              </w:rPr>
            </w:pPr>
            <w:r>
              <w:rPr>
                <w:sz w:val="20"/>
                <w:szCs w:val="20"/>
              </w:rPr>
              <w:t xml:space="preserve">Общий водительский стаж </w:t>
            </w:r>
          </w:p>
        </w:tc>
        <w:tc>
          <w:tcPr>
            <w:tcW w:w="1440" w:type="dxa"/>
            <w:vAlign w:val="center"/>
          </w:tcPr>
          <w:p w:rsidR="006729BE" w:rsidRPr="005A60B8" w:rsidRDefault="006729BE" w:rsidP="008031AD">
            <w:pPr>
              <w:jc w:val="center"/>
              <w:rPr>
                <w:sz w:val="20"/>
                <w:szCs w:val="20"/>
              </w:rPr>
            </w:pPr>
            <w:r>
              <w:rPr>
                <w:sz w:val="20"/>
                <w:szCs w:val="20"/>
              </w:rPr>
              <w:t>Категория</w:t>
            </w:r>
          </w:p>
        </w:tc>
        <w:tc>
          <w:tcPr>
            <w:tcW w:w="1080" w:type="dxa"/>
            <w:vAlign w:val="center"/>
          </w:tcPr>
          <w:p w:rsidR="006729BE" w:rsidRPr="005A60B8" w:rsidRDefault="006729BE" w:rsidP="008031AD">
            <w:pPr>
              <w:jc w:val="center"/>
              <w:rPr>
                <w:sz w:val="20"/>
                <w:szCs w:val="20"/>
              </w:rPr>
            </w:pPr>
            <w:r>
              <w:rPr>
                <w:sz w:val="20"/>
                <w:szCs w:val="20"/>
              </w:rPr>
              <w:t>Гражданство РФ/разрешение на работу</w:t>
            </w:r>
          </w:p>
        </w:tc>
        <w:tc>
          <w:tcPr>
            <w:tcW w:w="1260" w:type="dxa"/>
            <w:vAlign w:val="center"/>
          </w:tcPr>
          <w:p w:rsidR="006729BE" w:rsidRPr="005A60B8" w:rsidRDefault="006729BE" w:rsidP="008031AD">
            <w:pPr>
              <w:jc w:val="center"/>
              <w:rPr>
                <w:sz w:val="20"/>
                <w:szCs w:val="20"/>
              </w:rPr>
            </w:pPr>
            <w:r>
              <w:rPr>
                <w:sz w:val="20"/>
                <w:szCs w:val="20"/>
              </w:rPr>
              <w:t>Знание русского языка (да/нет)</w:t>
            </w:r>
          </w:p>
        </w:tc>
        <w:tc>
          <w:tcPr>
            <w:tcW w:w="1620" w:type="dxa"/>
          </w:tcPr>
          <w:p w:rsidR="006729BE" w:rsidRPr="005A60B8" w:rsidRDefault="006729BE" w:rsidP="008031AD">
            <w:pPr>
              <w:jc w:val="center"/>
              <w:rPr>
                <w:sz w:val="20"/>
                <w:szCs w:val="20"/>
              </w:rPr>
            </w:pPr>
            <w:r>
              <w:rPr>
                <w:sz w:val="20"/>
                <w:szCs w:val="20"/>
              </w:rPr>
              <w:t>Опыт работы с постановкой и снятием контейнеров</w:t>
            </w:r>
          </w:p>
        </w:tc>
      </w:tr>
      <w:tr w:rsidR="006729BE" w:rsidRPr="005A60B8" w:rsidTr="008031AD">
        <w:tc>
          <w:tcPr>
            <w:tcW w:w="675" w:type="dxa"/>
          </w:tcPr>
          <w:p w:rsidR="006729BE" w:rsidRPr="005A60B8" w:rsidRDefault="006729BE" w:rsidP="008031AD">
            <w:pPr>
              <w:jc w:val="center"/>
              <w:rPr>
                <w:sz w:val="20"/>
                <w:szCs w:val="20"/>
              </w:rPr>
            </w:pPr>
            <w:r>
              <w:rPr>
                <w:sz w:val="20"/>
                <w:szCs w:val="20"/>
              </w:rPr>
              <w:t>1</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r w:rsidR="006729BE" w:rsidRPr="005A60B8" w:rsidTr="008031AD">
        <w:tc>
          <w:tcPr>
            <w:tcW w:w="675" w:type="dxa"/>
          </w:tcPr>
          <w:p w:rsidR="006729BE" w:rsidRPr="005A60B8" w:rsidRDefault="006729BE" w:rsidP="008031AD">
            <w:pPr>
              <w:jc w:val="center"/>
              <w:rPr>
                <w:sz w:val="20"/>
                <w:szCs w:val="20"/>
              </w:rPr>
            </w:pPr>
            <w:r>
              <w:rPr>
                <w:sz w:val="20"/>
                <w:szCs w:val="20"/>
              </w:rPr>
              <w:t>2</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r w:rsidR="006729BE" w:rsidRPr="005A60B8" w:rsidTr="008031AD">
        <w:tc>
          <w:tcPr>
            <w:tcW w:w="675" w:type="dxa"/>
          </w:tcPr>
          <w:p w:rsidR="006729BE" w:rsidRPr="005A60B8" w:rsidRDefault="006729BE" w:rsidP="008031AD">
            <w:pPr>
              <w:jc w:val="center"/>
              <w:rPr>
                <w:sz w:val="20"/>
                <w:szCs w:val="20"/>
              </w:rPr>
            </w:pPr>
            <w:r>
              <w:rPr>
                <w:sz w:val="20"/>
                <w:szCs w:val="20"/>
              </w:rPr>
              <w:t>3</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r w:rsidR="006729BE" w:rsidRPr="005A60B8" w:rsidTr="008031AD">
        <w:tc>
          <w:tcPr>
            <w:tcW w:w="675" w:type="dxa"/>
          </w:tcPr>
          <w:p w:rsidR="006729BE" w:rsidRPr="005A60B8" w:rsidRDefault="006729BE" w:rsidP="008031AD">
            <w:pPr>
              <w:jc w:val="center"/>
              <w:rPr>
                <w:sz w:val="20"/>
                <w:szCs w:val="20"/>
              </w:rPr>
            </w:pPr>
            <w:r>
              <w:rPr>
                <w:sz w:val="20"/>
                <w:szCs w:val="20"/>
              </w:rPr>
              <w:t>4</w:t>
            </w:r>
          </w:p>
        </w:tc>
        <w:tc>
          <w:tcPr>
            <w:tcW w:w="1665" w:type="dxa"/>
          </w:tcPr>
          <w:p w:rsidR="006729BE" w:rsidRPr="005A60B8" w:rsidRDefault="006729BE" w:rsidP="008031AD">
            <w:pPr>
              <w:rPr>
                <w:sz w:val="20"/>
                <w:szCs w:val="20"/>
              </w:rPr>
            </w:pPr>
          </w:p>
        </w:tc>
        <w:tc>
          <w:tcPr>
            <w:tcW w:w="1620" w:type="dxa"/>
          </w:tcPr>
          <w:p w:rsidR="006729BE" w:rsidRPr="005A60B8" w:rsidRDefault="006729BE" w:rsidP="008031AD">
            <w:pPr>
              <w:rPr>
                <w:sz w:val="20"/>
                <w:szCs w:val="20"/>
              </w:rPr>
            </w:pPr>
          </w:p>
        </w:tc>
        <w:tc>
          <w:tcPr>
            <w:tcW w:w="1440" w:type="dxa"/>
          </w:tcPr>
          <w:p w:rsidR="006729BE" w:rsidRPr="005A60B8" w:rsidRDefault="006729BE" w:rsidP="008031AD">
            <w:pPr>
              <w:rPr>
                <w:sz w:val="20"/>
                <w:szCs w:val="20"/>
              </w:rPr>
            </w:pPr>
          </w:p>
        </w:tc>
        <w:tc>
          <w:tcPr>
            <w:tcW w:w="1440" w:type="dxa"/>
          </w:tcPr>
          <w:p w:rsidR="006729BE" w:rsidRPr="005A60B8" w:rsidRDefault="006729BE" w:rsidP="008031AD">
            <w:pPr>
              <w:jc w:val="center"/>
              <w:rPr>
                <w:sz w:val="20"/>
                <w:szCs w:val="20"/>
              </w:rPr>
            </w:pPr>
          </w:p>
        </w:tc>
        <w:tc>
          <w:tcPr>
            <w:tcW w:w="1080" w:type="dxa"/>
          </w:tcPr>
          <w:p w:rsidR="006729BE" w:rsidRPr="005A60B8" w:rsidRDefault="006729BE" w:rsidP="008031AD">
            <w:pPr>
              <w:jc w:val="center"/>
              <w:rPr>
                <w:sz w:val="20"/>
                <w:szCs w:val="20"/>
              </w:rPr>
            </w:pPr>
          </w:p>
        </w:tc>
        <w:tc>
          <w:tcPr>
            <w:tcW w:w="1260" w:type="dxa"/>
          </w:tcPr>
          <w:p w:rsidR="006729BE" w:rsidRPr="005A60B8" w:rsidRDefault="006729BE" w:rsidP="008031AD">
            <w:pPr>
              <w:jc w:val="center"/>
              <w:rPr>
                <w:sz w:val="20"/>
                <w:szCs w:val="20"/>
              </w:rPr>
            </w:pPr>
          </w:p>
        </w:tc>
        <w:tc>
          <w:tcPr>
            <w:tcW w:w="1620" w:type="dxa"/>
          </w:tcPr>
          <w:p w:rsidR="006729BE" w:rsidRPr="005A60B8" w:rsidRDefault="006729BE" w:rsidP="008031AD">
            <w:pPr>
              <w:jc w:val="center"/>
              <w:rPr>
                <w:sz w:val="20"/>
                <w:szCs w:val="20"/>
              </w:rPr>
            </w:pPr>
          </w:p>
        </w:tc>
      </w:tr>
    </w:tbl>
    <w:p w:rsidR="006729BE" w:rsidRPr="005A60B8" w:rsidRDefault="006729BE" w:rsidP="008031AD">
      <w:pPr>
        <w:jc w:val="both"/>
      </w:pPr>
    </w:p>
    <w:p w:rsidR="006729BE" w:rsidRDefault="006729BE" w:rsidP="008031AD">
      <w:pPr>
        <w:keepNext/>
        <w:numPr>
          <w:ilvl w:val="2"/>
          <w:numId w:val="0"/>
        </w:numPr>
        <w:tabs>
          <w:tab w:val="num" w:pos="0"/>
        </w:tabs>
        <w:outlineLvl w:val="2"/>
        <w:rPr>
          <w:b/>
          <w:bCs/>
        </w:rPr>
      </w:pPr>
    </w:p>
    <w:p w:rsidR="006729BE" w:rsidRPr="00926EBF" w:rsidRDefault="006729BE" w:rsidP="008031AD">
      <w:pPr>
        <w:keepNext/>
        <w:numPr>
          <w:ilvl w:val="2"/>
          <w:numId w:val="0"/>
        </w:numPr>
        <w:tabs>
          <w:tab w:val="num" w:pos="0"/>
        </w:tabs>
        <w:outlineLvl w:val="2"/>
        <w:rPr>
          <w:b/>
          <w:bCs/>
        </w:rPr>
      </w:pPr>
    </w:p>
    <w:p w:rsidR="006729BE" w:rsidRDefault="006729BE" w:rsidP="008031A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729BE" w:rsidRPr="00926EBF" w:rsidRDefault="006729BE" w:rsidP="008031AD">
      <w:pPr>
        <w:keepNext/>
        <w:ind w:firstLine="706"/>
        <w:jc w:val="both"/>
        <w:rPr>
          <w:rFonts w:ascii="Arial" w:hAnsi="Arial"/>
          <w:bCs/>
        </w:rPr>
      </w:pPr>
      <w:r>
        <w:rPr>
          <w:b/>
          <w:bCs/>
        </w:rPr>
        <w:t>________________________________________________________________________</w:t>
      </w:r>
    </w:p>
    <w:p w:rsidR="006729BE" w:rsidRPr="00926EBF" w:rsidRDefault="006729BE" w:rsidP="008031AD">
      <w:pPr>
        <w:tabs>
          <w:tab w:val="left" w:pos="8640"/>
        </w:tabs>
        <w:jc w:val="center"/>
        <w:rPr>
          <w:i/>
        </w:rPr>
      </w:pPr>
      <w:r>
        <w:rPr>
          <w:i/>
        </w:rPr>
        <w:t>(наименование претендента)</w:t>
      </w:r>
    </w:p>
    <w:p w:rsidR="006729BE" w:rsidRPr="00926EBF" w:rsidRDefault="006729BE" w:rsidP="008031AD">
      <w:pPr>
        <w:rPr>
          <w:lang w:eastAsia="ru-RU"/>
        </w:rPr>
      </w:pPr>
      <w:r>
        <w:rPr>
          <w:lang w:eastAsia="ru-RU"/>
        </w:rPr>
        <w:t>____________________________________________________________________</w:t>
      </w:r>
    </w:p>
    <w:p w:rsidR="006729BE" w:rsidRPr="00926EBF" w:rsidRDefault="006729BE" w:rsidP="008031AD">
      <w:pPr>
        <w:rPr>
          <w:i/>
        </w:rPr>
      </w:pPr>
      <w:r>
        <w:rPr>
          <w:i/>
        </w:rPr>
        <w:t xml:space="preserve">       М.П.</w:t>
      </w:r>
      <w:r>
        <w:rPr>
          <w:i/>
        </w:rPr>
        <w:tab/>
      </w:r>
      <w:r>
        <w:rPr>
          <w:i/>
        </w:rPr>
        <w:tab/>
      </w:r>
      <w:r>
        <w:rPr>
          <w:i/>
        </w:rPr>
        <w:tab/>
        <w:t>(должность, подпись, ФИО)</w:t>
      </w:r>
    </w:p>
    <w:p w:rsidR="006729BE" w:rsidRPr="00926EBF" w:rsidRDefault="006729BE" w:rsidP="008031AD">
      <w:pPr>
        <w:rPr>
          <w:lang w:eastAsia="ru-RU"/>
        </w:rPr>
      </w:pPr>
      <w:r>
        <w:rPr>
          <w:lang w:eastAsia="ru-RU"/>
        </w:rPr>
        <w:t>"____" ____________ 201__ г.</w:t>
      </w:r>
    </w:p>
    <w:p w:rsidR="006729BE" w:rsidRPr="00926EBF" w:rsidRDefault="006729BE" w:rsidP="008031AD">
      <w:pPr>
        <w:tabs>
          <w:tab w:val="left" w:pos="9639"/>
        </w:tabs>
        <w:ind w:firstLine="567"/>
        <w:jc w:val="center"/>
        <w:rPr>
          <w:b/>
        </w:rPr>
      </w:pPr>
    </w:p>
    <w:p w:rsidR="006729BE" w:rsidRDefault="006729BE"/>
    <w:sectPr w:rsidR="006729B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C35" w:rsidRDefault="00242C35">
      <w:r>
        <w:separator/>
      </w:r>
    </w:p>
  </w:endnote>
  <w:endnote w:type="continuationSeparator" w:id="0">
    <w:p w:rsidR="00242C35" w:rsidRDefault="00242C35">
      <w:r>
        <w:continuationSeparator/>
      </w:r>
    </w:p>
  </w:endnote>
  <w:endnote w:type="continuationNotice" w:id="1">
    <w:p w:rsidR="00242C35" w:rsidRDefault="00242C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B7063F" w:rsidP="00BF6892">
    <w:pPr>
      <w:pStyle w:val="afd"/>
      <w:framePr w:wrap="around" w:vAnchor="text" w:hAnchor="margin" w:xAlign="right" w:y="1"/>
      <w:rPr>
        <w:rStyle w:val="a5"/>
      </w:rPr>
    </w:pPr>
    <w:r>
      <w:rPr>
        <w:rStyle w:val="a5"/>
      </w:rPr>
      <w:fldChar w:fldCharType="begin"/>
    </w:r>
    <w:r w:rsidR="006135D5">
      <w:rPr>
        <w:rStyle w:val="a5"/>
      </w:rPr>
      <w:instrText xml:space="preserve">PAGE  </w:instrText>
    </w:r>
    <w:r>
      <w:rPr>
        <w:rStyle w:val="a5"/>
      </w:rPr>
      <w:fldChar w:fldCharType="separate"/>
    </w:r>
    <w:r w:rsidR="006135D5">
      <w:rPr>
        <w:rStyle w:val="a5"/>
        <w:noProof/>
      </w:rPr>
      <w:t>28</w:t>
    </w:r>
    <w:r>
      <w:rPr>
        <w:rStyle w:val="a5"/>
      </w:rPr>
      <w:fldChar w:fldCharType="end"/>
    </w:r>
  </w:p>
  <w:p w:rsidR="006135D5" w:rsidRDefault="006135D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B7063F">
    <w:pPr>
      <w:pStyle w:val="afd"/>
      <w:jc w:val="center"/>
    </w:pPr>
    <w:r>
      <w:rPr>
        <w:noProof/>
      </w:rPr>
      <w:fldChar w:fldCharType="begin"/>
    </w:r>
    <w:r w:rsidR="006135D5">
      <w:rPr>
        <w:noProof/>
      </w:rPr>
      <w:instrText xml:space="preserve"> PAGE   \* MERGEFORMAT </w:instrText>
    </w:r>
    <w:r>
      <w:rPr>
        <w:noProof/>
      </w:rPr>
      <w:fldChar w:fldCharType="separate"/>
    </w:r>
    <w:r w:rsidR="006416F2">
      <w:rPr>
        <w:noProof/>
      </w:rPr>
      <w:t>30</w:t>
    </w:r>
    <w:r>
      <w:rPr>
        <w:noProof/>
      </w:rPr>
      <w:fldChar w:fldCharType="end"/>
    </w:r>
  </w:p>
  <w:p w:rsidR="006135D5" w:rsidRDefault="006135D5">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B7063F" w:rsidP="00BF6892">
    <w:pPr>
      <w:pStyle w:val="afd"/>
      <w:framePr w:wrap="around" w:vAnchor="text" w:hAnchor="margin" w:xAlign="right" w:y="1"/>
      <w:rPr>
        <w:rStyle w:val="a5"/>
      </w:rPr>
    </w:pPr>
    <w:r>
      <w:rPr>
        <w:rStyle w:val="a5"/>
      </w:rPr>
      <w:fldChar w:fldCharType="begin"/>
    </w:r>
    <w:r w:rsidR="006135D5">
      <w:rPr>
        <w:rStyle w:val="a5"/>
      </w:rPr>
      <w:instrText xml:space="preserve">PAGE  </w:instrText>
    </w:r>
    <w:r>
      <w:rPr>
        <w:rStyle w:val="a5"/>
      </w:rPr>
      <w:fldChar w:fldCharType="separate"/>
    </w:r>
    <w:r w:rsidR="006135D5">
      <w:rPr>
        <w:rStyle w:val="a5"/>
        <w:noProof/>
      </w:rPr>
      <w:t>28</w:t>
    </w:r>
    <w:r>
      <w:rPr>
        <w:rStyle w:val="a5"/>
      </w:rPr>
      <w:fldChar w:fldCharType="end"/>
    </w:r>
  </w:p>
  <w:p w:rsidR="006135D5" w:rsidRDefault="006135D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6135D5">
    <w:pPr>
      <w:pStyle w:val="afd"/>
      <w:jc w:val="center"/>
    </w:pPr>
  </w:p>
  <w:p w:rsidR="006135D5" w:rsidRDefault="006135D5"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6135D5">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B7063F">
    <w:pPr>
      <w:pStyle w:val="afd"/>
      <w:jc w:val="center"/>
    </w:pPr>
    <w:r>
      <w:rPr>
        <w:noProof/>
      </w:rPr>
      <w:fldChar w:fldCharType="begin"/>
    </w:r>
    <w:r w:rsidR="006135D5">
      <w:rPr>
        <w:noProof/>
      </w:rPr>
      <w:instrText xml:space="preserve"> PAGE   \* MERGEFORMAT </w:instrText>
    </w:r>
    <w:r>
      <w:rPr>
        <w:noProof/>
      </w:rPr>
      <w:fldChar w:fldCharType="separate"/>
    </w:r>
    <w:r w:rsidR="006416F2">
      <w:rPr>
        <w:noProof/>
      </w:rPr>
      <w:t>75</w:t>
    </w:r>
    <w:r>
      <w:rPr>
        <w:noProof/>
      </w:rPr>
      <w:fldChar w:fldCharType="end"/>
    </w:r>
  </w:p>
  <w:p w:rsidR="006135D5" w:rsidRDefault="006135D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C35" w:rsidRDefault="00242C35">
      <w:r>
        <w:separator/>
      </w:r>
    </w:p>
  </w:footnote>
  <w:footnote w:type="continuationSeparator" w:id="0">
    <w:p w:rsidR="00242C35" w:rsidRDefault="00242C35">
      <w:r>
        <w:continuationSeparator/>
      </w:r>
    </w:p>
  </w:footnote>
  <w:footnote w:type="continuationNotice" w:id="1">
    <w:p w:rsidR="00242C35" w:rsidRDefault="00242C35"/>
  </w:footnote>
  <w:footnote w:id="2">
    <w:p w:rsidR="006135D5" w:rsidRPr="002A729F" w:rsidRDefault="006135D5" w:rsidP="008031A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6135D5" w:rsidRPr="002A729F" w:rsidRDefault="006135D5" w:rsidP="008031A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135D5" w:rsidRPr="002A729F" w:rsidRDefault="006135D5" w:rsidP="008031A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135D5" w:rsidRPr="002A729F" w:rsidRDefault="006135D5" w:rsidP="008031A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135D5" w:rsidRPr="002A729F" w:rsidRDefault="006135D5" w:rsidP="008031A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135D5" w:rsidRPr="002A729F" w:rsidRDefault="006135D5" w:rsidP="008031A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135D5" w:rsidRPr="002A729F" w:rsidRDefault="006135D5" w:rsidP="008031A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135D5" w:rsidRPr="002A729F" w:rsidRDefault="006135D5" w:rsidP="008031A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135D5" w:rsidRPr="002A729F" w:rsidRDefault="006135D5" w:rsidP="008031AD">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135D5" w:rsidRPr="002A729F" w:rsidRDefault="006135D5" w:rsidP="008031A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6135D5" w:rsidRPr="002A729F" w:rsidRDefault="006135D5" w:rsidP="008031A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6135D5" w:rsidRPr="002A729F" w:rsidRDefault="006135D5" w:rsidP="008031A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6135D5" w:rsidRDefault="006135D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B7063F">
    <w:pPr>
      <w:pStyle w:val="afb"/>
      <w:jc w:val="center"/>
    </w:pPr>
    <w:fldSimple w:instr=" PAGE   \* MERGEFORMAT ">
      <w:r w:rsidR="006416F2">
        <w:rPr>
          <w:noProof/>
        </w:rPr>
        <w:t>30</w:t>
      </w:r>
    </w:fldSimple>
  </w:p>
  <w:p w:rsidR="006135D5" w:rsidRDefault="006135D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6135D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B7063F" w:rsidP="00510148">
    <w:pPr>
      <w:pStyle w:val="afb"/>
      <w:jc w:val="center"/>
    </w:pPr>
    <w:fldSimple w:instr=" PAGE   \* MERGEFORMAT ">
      <w:r w:rsidR="006416F2">
        <w:rPr>
          <w:noProof/>
        </w:rPr>
        <w:t>75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D5" w:rsidRDefault="006135D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06DB"/>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2C35"/>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F1F"/>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5"/>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16F2"/>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29BE"/>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4C6"/>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1A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141"/>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4B58"/>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03F"/>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63F"/>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45F1"/>
    <w:rsid w:val="00C5583D"/>
    <w:rsid w:val="00C559B9"/>
    <w:rsid w:val="00C55B25"/>
    <w:rsid w:val="00C574F0"/>
    <w:rsid w:val="00C57659"/>
    <w:rsid w:val="00C5765C"/>
    <w:rsid w:val="00C576D0"/>
    <w:rsid w:val="00C57DC1"/>
    <w:rsid w:val="00C605FC"/>
    <w:rsid w:val="00C60714"/>
    <w:rsid w:val="00C6105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649"/>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A30"/>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9AE"/>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CAB"/>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D89"/>
    <w:rsid w:val="00F70E3B"/>
    <w:rsid w:val="00F71175"/>
    <w:rsid w:val="00F71431"/>
    <w:rsid w:val="00F71B78"/>
    <w:rsid w:val="00F727F2"/>
    <w:rsid w:val="00F75159"/>
    <w:rsid w:val="00F76448"/>
    <w:rsid w:val="00F7645B"/>
    <w:rsid w:val="00F77D26"/>
    <w:rsid w:val="00F804A4"/>
    <w:rsid w:val="00F805DC"/>
    <w:rsid w:val="00F807E3"/>
    <w:rsid w:val="00F8111C"/>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729BE"/>
    <w:rPr>
      <w:sz w:val="28"/>
      <w:lang w:eastAsia="ar-SA"/>
    </w:rPr>
  </w:style>
  <w:style w:type="character" w:customStyle="1" w:styleId="1f">
    <w:name w:val="Текст сноски Знак1"/>
    <w:basedOn w:val="a0"/>
    <w:link w:val="afe"/>
    <w:uiPriority w:val="99"/>
    <w:rsid w:val="006729BE"/>
    <w:rPr>
      <w:lang w:eastAsia="ar-SA"/>
    </w:rPr>
  </w:style>
  <w:style w:type="character" w:customStyle="1" w:styleId="aff2">
    <w:name w:val="Название Знак"/>
    <w:basedOn w:val="a0"/>
    <w:link w:val="aff0"/>
    <w:rsid w:val="006729BE"/>
    <w:rPr>
      <w:rFonts w:ascii="Arial" w:hAnsi="Arial" w:cs="Arial"/>
      <w:b/>
      <w:bCs/>
      <w:kern w:val="1"/>
      <w:sz w:val="32"/>
      <w:szCs w:val="32"/>
      <w:lang w:eastAsia="ar-SA"/>
    </w:rPr>
  </w:style>
  <w:style w:type="character" w:customStyle="1" w:styleId="1f1">
    <w:name w:val="Подзаголовок Знак1"/>
    <w:basedOn w:val="a0"/>
    <w:link w:val="aff1"/>
    <w:rsid w:val="006729BE"/>
    <w:rPr>
      <w:b/>
      <w:bCs/>
      <w:sz w:val="24"/>
      <w:szCs w:val="24"/>
      <w:lang w:eastAsia="ar-SA"/>
    </w:rPr>
  </w:style>
  <w:style w:type="character" w:customStyle="1" w:styleId="1f3">
    <w:name w:val="Тема примечания Знак1"/>
    <w:basedOn w:val="1fc"/>
    <w:link w:val="aff5"/>
    <w:uiPriority w:val="99"/>
    <w:rsid w:val="006729BE"/>
    <w:rPr>
      <w:b/>
      <w:bCs/>
    </w:rPr>
  </w:style>
  <w:style w:type="character" w:customStyle="1" w:styleId="1f4">
    <w:name w:val="Текст выноски Знак1"/>
    <w:basedOn w:val="a0"/>
    <w:link w:val="aff6"/>
    <w:uiPriority w:val="99"/>
    <w:rsid w:val="006729BE"/>
    <w:rPr>
      <w:rFonts w:ascii="Tahoma" w:hAnsi="Tahoma"/>
      <w:sz w:val="16"/>
      <w:szCs w:val="16"/>
      <w:lang w:eastAsia="ar-SA"/>
    </w:rPr>
  </w:style>
  <w:style w:type="character" w:customStyle="1" w:styleId="1fb">
    <w:name w:val="Текст концевой сноски Знак1"/>
    <w:basedOn w:val="a0"/>
    <w:link w:val="affc"/>
    <w:uiPriority w:val="99"/>
    <w:rsid w:val="006729BE"/>
    <w:rPr>
      <w:lang w:eastAsia="ar-SA"/>
    </w:rPr>
  </w:style>
  <w:style w:type="paragraph" w:styleId="27">
    <w:name w:val="Body Text 2"/>
    <w:basedOn w:val="a"/>
    <w:link w:val="28"/>
    <w:uiPriority w:val="99"/>
    <w:unhideWhenUsed/>
    <w:rsid w:val="006729BE"/>
    <w:pPr>
      <w:suppressAutoHyphens w:val="0"/>
      <w:spacing w:after="120" w:line="480" w:lineRule="auto"/>
    </w:pPr>
    <w:rPr>
      <w:lang w:eastAsia="ru-RU"/>
    </w:rPr>
  </w:style>
  <w:style w:type="character" w:customStyle="1" w:styleId="28">
    <w:name w:val="Основной текст 2 Знак"/>
    <w:basedOn w:val="a0"/>
    <w:link w:val="27"/>
    <w:uiPriority w:val="99"/>
    <w:rsid w:val="006729BE"/>
    <w:rPr>
      <w:sz w:val="24"/>
      <w:szCs w:val="24"/>
    </w:rPr>
  </w:style>
  <w:style w:type="paragraph" w:customStyle="1" w:styleId="ConsTitle">
    <w:name w:val="ConsTitle"/>
    <w:rsid w:val="006729BE"/>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6729B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729B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729B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729BE"/>
    <w:rPr>
      <w:rFonts w:ascii="Times New Roman" w:hAnsi="Times New Roman" w:cs="Times New Roman"/>
      <w:sz w:val="26"/>
      <w:szCs w:val="26"/>
    </w:rPr>
  </w:style>
  <w:style w:type="character" w:customStyle="1" w:styleId="FontStyle13">
    <w:name w:val="Font Style13"/>
    <w:basedOn w:val="a0"/>
    <w:uiPriority w:val="99"/>
    <w:rsid w:val="006729BE"/>
    <w:rPr>
      <w:rFonts w:ascii="Times New Roman" w:hAnsi="Times New Roman" w:cs="Times New Roman"/>
      <w:i/>
      <w:iCs/>
      <w:sz w:val="26"/>
      <w:szCs w:val="26"/>
    </w:rPr>
  </w:style>
  <w:style w:type="paragraph" w:customStyle="1" w:styleId="Style5">
    <w:name w:val="Style5"/>
    <w:basedOn w:val="a"/>
    <w:uiPriority w:val="99"/>
    <w:rsid w:val="006729B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729BE"/>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4.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AF92F-8939-4AA3-86A2-F5C2B56AD977}">
  <ds:schemaRefs>
    <ds:schemaRef ds:uri="http://schemas.openxmlformats.org/officeDocument/2006/bibliography"/>
  </ds:schemaRefs>
</ds:datastoreItem>
</file>

<file path=customXml/itemProps4.xml><?xml version="1.0" encoding="utf-8"?>
<ds:datastoreItem xmlns:ds="http://schemas.openxmlformats.org/officeDocument/2006/customXml" ds:itemID="{3FD775E9-8FD0-44E8-A521-C75425DC0A83}">
  <ds:schemaRefs>
    <ds:schemaRef ds:uri="http://schemas.openxmlformats.org/officeDocument/2006/bibliography"/>
  </ds:schemaRefs>
</ds:datastoreItem>
</file>

<file path=customXml/itemProps5.xml><?xml version="1.0" encoding="utf-8"?>
<ds:datastoreItem xmlns:ds="http://schemas.openxmlformats.org/officeDocument/2006/customXml" ds:itemID="{E9BDA1D6-AEB1-4D96-8F3A-D91B298573A0}">
  <ds:schemaRefs>
    <ds:schemaRef ds:uri="http://schemas.openxmlformats.org/officeDocument/2006/bibliography"/>
  </ds:schemaRefs>
</ds:datastoreItem>
</file>

<file path=customXml/itemProps6.xml><?xml version="1.0" encoding="utf-8"?>
<ds:datastoreItem xmlns:ds="http://schemas.openxmlformats.org/officeDocument/2006/customXml" ds:itemID="{C55EAE6E-6B98-490F-95A6-A1D190AD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78</Pages>
  <Words>27919</Words>
  <Characters>159143</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186689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14</cp:revision>
  <cp:lastPrinted>2014-09-23T06:50:00Z</cp:lastPrinted>
  <dcterms:created xsi:type="dcterms:W3CDTF">2021-02-09T08:32:00Z</dcterms:created>
  <dcterms:modified xsi:type="dcterms:W3CDTF">2021-02-11T02:22:00Z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